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512D0" w14:textId="77777777" w:rsidR="005566F1" w:rsidRPr="00AE2F64" w:rsidRDefault="005566F1" w:rsidP="005566F1">
      <w:pPr>
        <w:pStyle w:val="NormalWeb"/>
        <w:spacing w:before="0" w:beforeAutospacing="0" w:after="0" w:afterAutospacing="0"/>
        <w:rPr>
          <w:b/>
          <w:bCs/>
          <w:sz w:val="28"/>
          <w:szCs w:val="28"/>
          <w:lang w:val="nl-NL"/>
        </w:rPr>
      </w:pPr>
      <w:r w:rsidRPr="00F3194C">
        <w:rPr>
          <w:b/>
          <w:bCs/>
          <w:sz w:val="28"/>
          <w:szCs w:val="28"/>
          <w:lang w:val="nl-NL"/>
        </w:rPr>
        <w:t xml:space="preserve">Tiết 94:           LUYỆN TỪ VÀ CÂU: </w:t>
      </w:r>
      <w:r w:rsidRPr="00AE2F64">
        <w:rPr>
          <w:b/>
          <w:bCs/>
          <w:sz w:val="28"/>
          <w:szCs w:val="28"/>
          <w:lang w:val="nl-NL"/>
        </w:rPr>
        <w:t>LUYỆN TẬP VỀ NHÂN HOÁ</w:t>
      </w:r>
    </w:p>
    <w:p w14:paraId="546F9FCF" w14:textId="77777777" w:rsidR="005566F1" w:rsidRPr="00F06258" w:rsidRDefault="005566F1" w:rsidP="005566F1">
      <w:pPr>
        <w:rPr>
          <w:b/>
          <w:bCs/>
          <w:color w:val="000000"/>
          <w:lang w:val="nl-NL"/>
        </w:rPr>
      </w:pPr>
      <w:r>
        <w:rPr>
          <w:b/>
          <w:bCs/>
          <w:color w:val="000000"/>
          <w:lang w:val="nl-NL"/>
        </w:rPr>
        <w:t xml:space="preserve">      </w:t>
      </w:r>
      <w:r w:rsidRPr="00F06258">
        <w:rPr>
          <w:b/>
          <w:bCs/>
          <w:color w:val="000000"/>
          <w:lang w:val="nl-NL"/>
        </w:rPr>
        <w:t>I. YÊU CẦU CẦN ĐẠT:</w:t>
      </w:r>
    </w:p>
    <w:p w14:paraId="5952B7C4" w14:textId="77777777" w:rsidR="005566F1" w:rsidRPr="00F06258" w:rsidRDefault="005566F1" w:rsidP="005566F1">
      <w:pPr>
        <w:ind w:firstLine="360"/>
        <w:jc w:val="both"/>
        <w:rPr>
          <w:b/>
          <w:color w:val="000000"/>
          <w:lang w:val="nl-NL"/>
        </w:rPr>
      </w:pPr>
      <w:r w:rsidRPr="00F06258">
        <w:rPr>
          <w:b/>
          <w:color w:val="000000"/>
          <w:lang w:val="nl-NL"/>
        </w:rPr>
        <w:t>1. Năng lực đặc thù:</w:t>
      </w:r>
    </w:p>
    <w:p w14:paraId="5560C5CD" w14:textId="77777777" w:rsidR="005566F1" w:rsidRPr="00AE2F64" w:rsidRDefault="005566F1" w:rsidP="005566F1">
      <w:pPr>
        <w:pStyle w:val="NormalWeb"/>
        <w:spacing w:before="0" w:beforeAutospacing="0" w:after="0" w:afterAutospacing="0"/>
        <w:ind w:firstLine="567"/>
        <w:jc w:val="both"/>
        <w:rPr>
          <w:sz w:val="28"/>
          <w:szCs w:val="28"/>
          <w:lang w:val="nl-NL"/>
        </w:rPr>
      </w:pPr>
      <w:r w:rsidRPr="00AE2F64">
        <w:rPr>
          <w:sz w:val="28"/>
          <w:szCs w:val="28"/>
          <w:lang w:val="nl-NL"/>
        </w:rPr>
        <w:t>- Nhận biết được nhân hoá bằng cách tả sự vật bằng từ ngữ dùng để tả người; sử dụng biện pháp nhân hoá để viết được câu văn sinh động.</w:t>
      </w:r>
    </w:p>
    <w:p w14:paraId="7C911D04" w14:textId="77777777" w:rsidR="005566F1" w:rsidRPr="00AE2F64" w:rsidRDefault="005566F1" w:rsidP="005566F1">
      <w:pPr>
        <w:ind w:firstLine="360"/>
        <w:jc w:val="both"/>
        <w:rPr>
          <w:b/>
          <w:color w:val="000000"/>
          <w:lang w:val="nl-NL"/>
        </w:rPr>
      </w:pPr>
      <w:r w:rsidRPr="00AE2F64">
        <w:rPr>
          <w:b/>
          <w:color w:val="000000"/>
          <w:lang w:val="nl-NL"/>
        </w:rPr>
        <w:t xml:space="preserve">2. Năng lực chung. </w:t>
      </w:r>
    </w:p>
    <w:p w14:paraId="66131099" w14:textId="77777777" w:rsidR="005566F1" w:rsidRPr="00AE2F64" w:rsidRDefault="005566F1" w:rsidP="005566F1">
      <w:pPr>
        <w:ind w:firstLine="360"/>
        <w:jc w:val="both"/>
        <w:rPr>
          <w:color w:val="000000"/>
          <w:lang w:val="nl-NL"/>
        </w:rPr>
      </w:pPr>
      <w:r w:rsidRPr="00AE2F64">
        <w:rPr>
          <w:color w:val="000000"/>
          <w:lang w:val="nl-NL"/>
        </w:rPr>
        <w:t>- Năng lực tự chủ, tự học: tự chuẩn bị được bài học; tự giác học tập, trả lời câu hỏi, làm bài tập trong giờ học.</w:t>
      </w:r>
    </w:p>
    <w:p w14:paraId="04709806" w14:textId="77777777" w:rsidR="005566F1" w:rsidRPr="00AE2F64" w:rsidRDefault="005566F1" w:rsidP="005566F1">
      <w:pPr>
        <w:ind w:firstLine="360"/>
        <w:jc w:val="both"/>
        <w:rPr>
          <w:color w:val="000000"/>
          <w:lang w:val="nl-NL"/>
        </w:rPr>
      </w:pPr>
      <w:r w:rsidRPr="00AE2F64">
        <w:rPr>
          <w:color w:val="000000"/>
          <w:lang w:val="nl-NL"/>
        </w:rPr>
        <w:t>- Năng lực giao tiếp và hợp tác: trình bày ý kiến, tham gia trao đổi, thảo luận khi làm việc nhóm.</w:t>
      </w:r>
    </w:p>
    <w:p w14:paraId="6E84DADE" w14:textId="77777777" w:rsidR="005566F1" w:rsidRPr="00AE2F64" w:rsidRDefault="005566F1" w:rsidP="005566F1">
      <w:pPr>
        <w:ind w:firstLine="360"/>
        <w:jc w:val="both"/>
        <w:rPr>
          <w:color w:val="000000"/>
          <w:lang w:val="nl-NL"/>
        </w:rPr>
      </w:pPr>
      <w:r w:rsidRPr="00AE2F64">
        <w:rPr>
          <w:color w:val="000000"/>
          <w:lang w:val="nl-NL"/>
        </w:rPr>
        <w:t xml:space="preserve">- Năng lực giải quyết vấn đề và sáng tạo: Làm được các bài tập về nhân hóa, biết vận dụng biện pháp nghệ thuật để áp dụng vào thực tế viết văn, thơ, … </w:t>
      </w:r>
    </w:p>
    <w:p w14:paraId="79CD7BCB" w14:textId="77777777" w:rsidR="005566F1" w:rsidRPr="00AE2F64" w:rsidRDefault="005566F1" w:rsidP="005566F1">
      <w:pPr>
        <w:ind w:firstLine="360"/>
        <w:jc w:val="both"/>
        <w:rPr>
          <w:b/>
          <w:color w:val="000000"/>
          <w:lang w:val="nl-NL"/>
        </w:rPr>
      </w:pPr>
      <w:r w:rsidRPr="00AE2F64">
        <w:rPr>
          <w:b/>
          <w:color w:val="000000"/>
          <w:lang w:val="nl-NL"/>
        </w:rPr>
        <w:t>3. Phẩm chất.</w:t>
      </w:r>
    </w:p>
    <w:p w14:paraId="5B131268" w14:textId="77777777" w:rsidR="005566F1" w:rsidRPr="00AE2F64" w:rsidRDefault="005566F1" w:rsidP="005566F1">
      <w:pPr>
        <w:ind w:firstLine="360"/>
        <w:jc w:val="both"/>
        <w:rPr>
          <w:color w:val="000000"/>
          <w:lang w:val="nl-NL"/>
        </w:rPr>
      </w:pPr>
      <w:r w:rsidRPr="00AE2F64">
        <w:rPr>
          <w:color w:val="000000"/>
          <w:lang w:val="nl-NL"/>
        </w:rPr>
        <w:t>- Nhân ái: có ý thức hỗ trợ, giúp đỡ bạn trong giờ học.</w:t>
      </w:r>
    </w:p>
    <w:p w14:paraId="05B5FCC5" w14:textId="77777777" w:rsidR="005566F1" w:rsidRPr="00AE2F64" w:rsidRDefault="005566F1" w:rsidP="005566F1">
      <w:pPr>
        <w:ind w:firstLine="360"/>
        <w:jc w:val="both"/>
        <w:rPr>
          <w:color w:val="000000"/>
          <w:lang w:val="nl-NL"/>
        </w:rPr>
      </w:pPr>
      <w:r w:rsidRPr="00AE2F64">
        <w:rPr>
          <w:color w:val="000000"/>
          <w:lang w:val="nl-NL"/>
        </w:rPr>
        <w:t>- Trách nhiệm: Có ý thức tích cực tham gia hoạt động học tập trên lớp.</w:t>
      </w:r>
    </w:p>
    <w:p w14:paraId="31AED501" w14:textId="77777777" w:rsidR="005566F1" w:rsidRPr="00AE2F64" w:rsidRDefault="005566F1" w:rsidP="005566F1">
      <w:pPr>
        <w:pStyle w:val="NormalWeb"/>
        <w:spacing w:before="0" w:beforeAutospacing="0" w:after="0" w:afterAutospacing="0"/>
        <w:rPr>
          <w:sz w:val="28"/>
          <w:szCs w:val="28"/>
          <w:lang w:val="nl-NL"/>
        </w:rPr>
      </w:pPr>
      <w:r w:rsidRPr="00AE2F64">
        <w:rPr>
          <w:b/>
          <w:bCs/>
          <w:sz w:val="28"/>
          <w:szCs w:val="28"/>
          <w:lang w:val="nl-NL"/>
        </w:rPr>
        <w:t xml:space="preserve">     II. ĐỒ DÙNG DẠY HỌC</w:t>
      </w:r>
    </w:p>
    <w:p w14:paraId="1B2E4D20" w14:textId="77777777" w:rsidR="005566F1" w:rsidRPr="00AE2F64" w:rsidRDefault="005566F1" w:rsidP="005566F1">
      <w:pPr>
        <w:pStyle w:val="NormalWeb"/>
        <w:spacing w:before="0" w:beforeAutospacing="0" w:after="0" w:afterAutospacing="0"/>
        <w:rPr>
          <w:sz w:val="28"/>
          <w:szCs w:val="28"/>
          <w:lang w:val="nl-NL"/>
        </w:rPr>
      </w:pPr>
      <w:r w:rsidRPr="00AE2F64">
        <w:rPr>
          <w:sz w:val="28"/>
          <w:szCs w:val="28"/>
          <w:lang w:val="nl-NL"/>
        </w:rPr>
        <w:t xml:space="preserve">      - SHS, VBT, SGV.</w:t>
      </w:r>
    </w:p>
    <w:p w14:paraId="5A517C38" w14:textId="77777777" w:rsidR="005566F1" w:rsidRPr="00AE2F64" w:rsidRDefault="005566F1" w:rsidP="005566F1">
      <w:pPr>
        <w:pStyle w:val="NormalWeb"/>
        <w:spacing w:before="0" w:beforeAutospacing="0" w:after="0" w:afterAutospacing="0"/>
        <w:ind w:firstLine="426"/>
        <w:rPr>
          <w:sz w:val="28"/>
          <w:szCs w:val="28"/>
          <w:lang w:val="it-IT"/>
        </w:rPr>
      </w:pPr>
      <w:r w:rsidRPr="00AE2F64">
        <w:rPr>
          <w:sz w:val="28"/>
          <w:szCs w:val="28"/>
          <w:lang w:val="it-IT"/>
        </w:rPr>
        <w:t>- Ti vi/ máy chiếu/ bảng tương tác.</w:t>
      </w:r>
    </w:p>
    <w:p w14:paraId="03176802" w14:textId="77777777" w:rsidR="005566F1" w:rsidRPr="00AE2F64" w:rsidRDefault="005566F1" w:rsidP="005566F1">
      <w:pPr>
        <w:pStyle w:val="NormalWeb"/>
        <w:spacing w:before="0" w:beforeAutospacing="0" w:after="0" w:afterAutospacing="0"/>
        <w:ind w:firstLine="426"/>
        <w:rPr>
          <w:sz w:val="28"/>
          <w:szCs w:val="28"/>
          <w:lang w:val="it-IT"/>
        </w:rPr>
      </w:pPr>
      <w:r w:rsidRPr="00AE2F64">
        <w:rPr>
          <w:sz w:val="28"/>
          <w:szCs w:val="28"/>
          <w:lang w:val="it-IT"/>
        </w:rPr>
        <w:t>- Thẻ từ, thẻ câu, phiếu bài tập để tổ chức cho HS chơi trò chơi.</w:t>
      </w:r>
    </w:p>
    <w:tbl>
      <w:tblPr>
        <w:tblW w:w="98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4356"/>
      </w:tblGrid>
      <w:tr w:rsidR="005566F1" w:rsidRPr="00AE2F64" w14:paraId="10F82E3A" w14:textId="77777777" w:rsidTr="00A8575D">
        <w:tc>
          <w:tcPr>
            <w:tcW w:w="5529" w:type="dxa"/>
            <w:tcBorders>
              <w:bottom w:val="dashed" w:sz="4" w:space="0" w:color="auto"/>
            </w:tcBorders>
          </w:tcPr>
          <w:p w14:paraId="33FDCB47" w14:textId="77777777" w:rsidR="005566F1" w:rsidRPr="00F06258" w:rsidRDefault="005566F1" w:rsidP="00A8575D">
            <w:pPr>
              <w:jc w:val="center"/>
              <w:rPr>
                <w:b/>
                <w:color w:val="000000"/>
                <w:lang w:val="nl-NL"/>
              </w:rPr>
            </w:pPr>
            <w:r w:rsidRPr="00F06258">
              <w:rPr>
                <w:b/>
                <w:color w:val="000000"/>
                <w:lang w:val="nl-NL"/>
              </w:rPr>
              <w:t>Hoạt động của giáo viên</w:t>
            </w:r>
          </w:p>
        </w:tc>
        <w:tc>
          <w:tcPr>
            <w:tcW w:w="4356" w:type="dxa"/>
            <w:tcBorders>
              <w:bottom w:val="dashed" w:sz="4" w:space="0" w:color="auto"/>
            </w:tcBorders>
          </w:tcPr>
          <w:p w14:paraId="2A6C1F44" w14:textId="77777777" w:rsidR="005566F1" w:rsidRPr="00F06258" w:rsidRDefault="005566F1" w:rsidP="00A8575D">
            <w:pPr>
              <w:jc w:val="center"/>
              <w:rPr>
                <w:b/>
                <w:color w:val="000000"/>
                <w:lang w:val="nl-NL"/>
              </w:rPr>
            </w:pPr>
            <w:r w:rsidRPr="00F06258">
              <w:rPr>
                <w:b/>
                <w:color w:val="000000"/>
                <w:lang w:val="nl-NL"/>
              </w:rPr>
              <w:t>Hoạt động của học sinh</w:t>
            </w:r>
          </w:p>
        </w:tc>
      </w:tr>
      <w:tr w:rsidR="005566F1" w:rsidRPr="00F06258" w14:paraId="7CC527B6" w14:textId="77777777" w:rsidTr="00A8575D">
        <w:tc>
          <w:tcPr>
            <w:tcW w:w="9885" w:type="dxa"/>
            <w:gridSpan w:val="2"/>
            <w:tcBorders>
              <w:bottom w:val="dashed" w:sz="4" w:space="0" w:color="auto"/>
            </w:tcBorders>
          </w:tcPr>
          <w:p w14:paraId="1C12153B" w14:textId="77777777" w:rsidR="005566F1" w:rsidRPr="00F3194C" w:rsidRDefault="005566F1" w:rsidP="00A8575D">
            <w:pPr>
              <w:jc w:val="both"/>
              <w:rPr>
                <w:bCs/>
                <w:i/>
                <w:color w:val="000000"/>
                <w:lang w:val="nl-NL"/>
              </w:rPr>
            </w:pPr>
            <w:r w:rsidRPr="00F06258">
              <w:rPr>
                <w:b/>
                <w:bCs/>
                <w:color w:val="000000"/>
                <w:lang w:val="nl-NL"/>
              </w:rPr>
              <w:t>1. Khởi động</w:t>
            </w:r>
            <w:r>
              <w:rPr>
                <w:b/>
                <w:bCs/>
                <w:color w:val="000000"/>
                <w:lang w:val="nl-NL"/>
              </w:rPr>
              <w:t xml:space="preserve"> (5 phút)</w:t>
            </w:r>
          </w:p>
        </w:tc>
      </w:tr>
      <w:tr w:rsidR="005566F1" w:rsidRPr="00AE2F64" w14:paraId="5FF03597" w14:textId="77777777" w:rsidTr="00A8575D">
        <w:tc>
          <w:tcPr>
            <w:tcW w:w="5529" w:type="dxa"/>
            <w:tcBorders>
              <w:bottom w:val="dashed" w:sz="4" w:space="0" w:color="auto"/>
            </w:tcBorders>
          </w:tcPr>
          <w:p w14:paraId="3291628F" w14:textId="77777777" w:rsidR="005566F1" w:rsidRPr="00202F2B" w:rsidRDefault="005566F1" w:rsidP="00A8575D">
            <w:pPr>
              <w:jc w:val="both"/>
              <w:outlineLvl w:val="0"/>
              <w:rPr>
                <w:bCs/>
                <w:color w:val="000000"/>
                <w:lang w:val="nl-NL"/>
              </w:rPr>
            </w:pPr>
            <w:r w:rsidRPr="00202F2B">
              <w:rPr>
                <w:bCs/>
                <w:color w:val="000000"/>
                <w:lang w:val="nl-NL"/>
              </w:rPr>
              <w:t>- GV tổ chức cho HS chơi trò chơi gọi tên các đồ dùng học tập (Cô bút, bác cặp, chị thước...)</w:t>
            </w:r>
          </w:p>
          <w:p w14:paraId="0E7EE217" w14:textId="77777777" w:rsidR="005566F1" w:rsidRPr="00202F2B" w:rsidRDefault="005566F1" w:rsidP="00A8575D">
            <w:pPr>
              <w:jc w:val="both"/>
              <w:outlineLvl w:val="0"/>
              <w:rPr>
                <w:bCs/>
                <w:color w:val="000000"/>
                <w:lang w:val="nl-NL"/>
              </w:rPr>
            </w:pPr>
            <w:r w:rsidRPr="00202F2B">
              <w:rPr>
                <w:bCs/>
                <w:color w:val="000000"/>
                <w:lang w:val="nl-NL"/>
              </w:rPr>
              <w:t>- GV nhận xét, tuyên dương.</w:t>
            </w:r>
          </w:p>
          <w:p w14:paraId="34B4538A" w14:textId="77777777" w:rsidR="005566F1" w:rsidRPr="00202F2B" w:rsidRDefault="005566F1" w:rsidP="00A8575D">
            <w:pPr>
              <w:jc w:val="both"/>
              <w:rPr>
                <w:b/>
                <w:bCs/>
                <w:color w:val="000000"/>
                <w:u w:val="single"/>
                <w:lang w:val="nl-NL"/>
              </w:rPr>
            </w:pPr>
            <w:r w:rsidRPr="00202F2B">
              <w:rPr>
                <w:bCs/>
                <w:color w:val="000000"/>
                <w:lang w:val="nl-NL"/>
              </w:rPr>
              <w:t>- GV dẫn dắt vào bài mới.</w:t>
            </w:r>
          </w:p>
        </w:tc>
        <w:tc>
          <w:tcPr>
            <w:tcW w:w="4356" w:type="dxa"/>
            <w:tcBorders>
              <w:bottom w:val="dashed" w:sz="4" w:space="0" w:color="auto"/>
            </w:tcBorders>
          </w:tcPr>
          <w:p w14:paraId="04F59E0B" w14:textId="77777777" w:rsidR="005566F1" w:rsidRPr="00202F2B" w:rsidRDefault="005566F1" w:rsidP="00A8575D">
            <w:pPr>
              <w:jc w:val="both"/>
              <w:rPr>
                <w:color w:val="000000"/>
                <w:lang w:val="nl-NL"/>
              </w:rPr>
            </w:pPr>
            <w:r w:rsidRPr="00202F2B">
              <w:rPr>
                <w:color w:val="000000"/>
                <w:lang w:val="nl-NL"/>
              </w:rPr>
              <w:t>- HS tham gia trò chơi.</w:t>
            </w:r>
          </w:p>
          <w:p w14:paraId="5DBCB55B" w14:textId="77777777" w:rsidR="005566F1" w:rsidRPr="00202F2B" w:rsidRDefault="005566F1" w:rsidP="00A8575D">
            <w:pPr>
              <w:jc w:val="both"/>
              <w:rPr>
                <w:color w:val="000000"/>
                <w:lang w:val="nl-NL"/>
              </w:rPr>
            </w:pPr>
          </w:p>
          <w:p w14:paraId="2B864817" w14:textId="77777777" w:rsidR="005566F1" w:rsidRPr="00202F2B" w:rsidRDefault="005566F1" w:rsidP="00A8575D">
            <w:pPr>
              <w:rPr>
                <w:color w:val="000000"/>
                <w:lang w:val="nl-NL"/>
              </w:rPr>
            </w:pPr>
          </w:p>
          <w:p w14:paraId="598860A3" w14:textId="77777777" w:rsidR="005566F1" w:rsidRPr="00202F2B" w:rsidRDefault="005566F1" w:rsidP="00A8575D">
            <w:pPr>
              <w:jc w:val="both"/>
              <w:rPr>
                <w:color w:val="000000"/>
                <w:lang w:val="nl-NL"/>
              </w:rPr>
            </w:pPr>
            <w:r w:rsidRPr="00202F2B">
              <w:rPr>
                <w:color w:val="000000"/>
                <w:lang w:val="nl-NL"/>
              </w:rPr>
              <w:t>- HS lắng nghe.</w:t>
            </w:r>
          </w:p>
        </w:tc>
      </w:tr>
      <w:tr w:rsidR="005566F1" w:rsidRPr="00AE2F64" w14:paraId="7106CBA7" w14:textId="77777777" w:rsidTr="00A8575D">
        <w:tc>
          <w:tcPr>
            <w:tcW w:w="9885" w:type="dxa"/>
            <w:gridSpan w:val="2"/>
            <w:tcBorders>
              <w:top w:val="dashed" w:sz="4" w:space="0" w:color="auto"/>
              <w:bottom w:val="dashed" w:sz="4" w:space="0" w:color="auto"/>
            </w:tcBorders>
          </w:tcPr>
          <w:p w14:paraId="1D44BCAC" w14:textId="77777777" w:rsidR="005566F1" w:rsidRPr="00F3194C" w:rsidRDefault="005566F1" w:rsidP="00A8575D">
            <w:pPr>
              <w:jc w:val="both"/>
              <w:rPr>
                <w:b/>
                <w:bCs/>
                <w:iCs/>
                <w:color w:val="000000"/>
                <w:lang w:val="nl-NL"/>
              </w:rPr>
            </w:pPr>
            <w:r w:rsidRPr="00202F2B">
              <w:rPr>
                <w:b/>
                <w:bCs/>
                <w:iCs/>
                <w:color w:val="000000"/>
                <w:lang w:val="nl-NL"/>
              </w:rPr>
              <w:t>2. Khám phá và luyện tập</w:t>
            </w:r>
            <w:r>
              <w:rPr>
                <w:b/>
                <w:bCs/>
                <w:iCs/>
                <w:color w:val="000000"/>
                <w:lang w:val="nl-NL"/>
              </w:rPr>
              <w:t xml:space="preserve"> </w:t>
            </w:r>
            <w:r>
              <w:rPr>
                <w:b/>
                <w:bCs/>
                <w:color w:val="000000"/>
                <w:lang w:val="nl-NL"/>
              </w:rPr>
              <w:t>(20 phút)</w:t>
            </w:r>
          </w:p>
        </w:tc>
      </w:tr>
      <w:tr w:rsidR="005566F1" w:rsidRPr="00AE2F64" w14:paraId="662BB287" w14:textId="77777777" w:rsidTr="00A8575D">
        <w:tc>
          <w:tcPr>
            <w:tcW w:w="5529" w:type="dxa"/>
            <w:tcBorders>
              <w:top w:val="dashed" w:sz="4" w:space="0" w:color="auto"/>
              <w:bottom w:val="dashed" w:sz="4" w:space="0" w:color="auto"/>
            </w:tcBorders>
          </w:tcPr>
          <w:p w14:paraId="2CBFB636" w14:textId="77777777" w:rsidR="005566F1" w:rsidRPr="00202F2B" w:rsidRDefault="005566F1" w:rsidP="00A8575D">
            <w:pPr>
              <w:jc w:val="both"/>
              <w:rPr>
                <w:b/>
                <w:color w:val="000000"/>
                <w:lang w:val="nl-NL"/>
              </w:rPr>
            </w:pPr>
            <w:r w:rsidRPr="00AE2F64">
              <w:rPr>
                <w:b/>
                <w:iCs/>
                <w:u w:val="single"/>
                <w:lang w:val="nl-NL"/>
              </w:rPr>
              <w:t>Hoạt động 1:</w:t>
            </w:r>
            <w:r w:rsidRPr="00AE2F64">
              <w:rPr>
                <w:b/>
                <w:iCs/>
                <w:lang w:val="nl-NL"/>
              </w:rPr>
              <w:t xml:space="preserve"> Nhận diện nhân hoá</w:t>
            </w:r>
            <w:r w:rsidRPr="00202F2B">
              <w:rPr>
                <w:b/>
                <w:color w:val="000000"/>
                <w:lang w:val="nl-NL"/>
              </w:rPr>
              <w:t xml:space="preserve"> </w:t>
            </w:r>
          </w:p>
          <w:p w14:paraId="51BE08DD" w14:textId="77777777" w:rsidR="005566F1" w:rsidRPr="00202F2B" w:rsidRDefault="005566F1" w:rsidP="00A8575D">
            <w:pPr>
              <w:jc w:val="both"/>
              <w:rPr>
                <w:color w:val="000000"/>
                <w:lang w:val="nl-NL"/>
              </w:rPr>
            </w:pPr>
            <w:r w:rsidRPr="00202F2B">
              <w:rPr>
                <w:color w:val="000000"/>
                <w:lang w:val="nl-NL"/>
              </w:rPr>
              <w:t>- GV yêu cầu HS đọc bài thơ và yêu cầu đề bài.</w:t>
            </w:r>
          </w:p>
          <w:p w14:paraId="0266D88F" w14:textId="77777777" w:rsidR="005566F1" w:rsidRPr="00202F2B" w:rsidRDefault="005566F1" w:rsidP="00A8575D">
            <w:pPr>
              <w:jc w:val="both"/>
              <w:rPr>
                <w:color w:val="000000"/>
                <w:lang w:val="nl-NL"/>
              </w:rPr>
            </w:pPr>
            <w:r w:rsidRPr="00202F2B">
              <w:rPr>
                <w:color w:val="000000"/>
                <w:lang w:val="nl-NL"/>
              </w:rPr>
              <w:t xml:space="preserve">- Tổ chức cho HS thảo luận nhóm đôi theo câu hỏi: </w:t>
            </w:r>
          </w:p>
          <w:p w14:paraId="3E8EAA5C" w14:textId="77777777" w:rsidR="005566F1" w:rsidRPr="00202F2B" w:rsidRDefault="005566F1" w:rsidP="00A8575D">
            <w:pPr>
              <w:jc w:val="both"/>
              <w:rPr>
                <w:color w:val="000000"/>
                <w:lang w:val="nl-NL"/>
              </w:rPr>
            </w:pPr>
            <w:r w:rsidRPr="00202F2B">
              <w:rPr>
                <w:color w:val="000000"/>
                <w:lang w:val="nl-NL"/>
              </w:rPr>
              <w:t xml:space="preserve">  + Mỗi sự vật in đậm được tả bằng những từ ngữ nào?</w:t>
            </w:r>
          </w:p>
          <w:p w14:paraId="022A5F0C" w14:textId="77777777" w:rsidR="005566F1" w:rsidRPr="00202F2B" w:rsidRDefault="005566F1" w:rsidP="00A8575D">
            <w:pPr>
              <w:jc w:val="both"/>
              <w:rPr>
                <w:color w:val="000000"/>
                <w:lang w:val="nl-NL"/>
              </w:rPr>
            </w:pPr>
          </w:p>
          <w:p w14:paraId="2E8D0EC0" w14:textId="77777777" w:rsidR="005566F1" w:rsidRPr="00202F2B" w:rsidRDefault="005566F1" w:rsidP="00A8575D">
            <w:pPr>
              <w:jc w:val="both"/>
              <w:rPr>
                <w:color w:val="000000"/>
                <w:lang w:val="nl-NL"/>
              </w:rPr>
            </w:pPr>
          </w:p>
          <w:p w14:paraId="747BA8DA" w14:textId="77777777" w:rsidR="005566F1" w:rsidRDefault="005566F1" w:rsidP="00A8575D">
            <w:pPr>
              <w:jc w:val="both"/>
              <w:rPr>
                <w:color w:val="000000"/>
                <w:lang w:val="nl-NL"/>
              </w:rPr>
            </w:pPr>
          </w:p>
          <w:p w14:paraId="4709A084" w14:textId="77777777" w:rsidR="005566F1" w:rsidRDefault="005566F1" w:rsidP="00A8575D">
            <w:pPr>
              <w:jc w:val="both"/>
              <w:rPr>
                <w:color w:val="000000"/>
                <w:lang w:val="nl-NL"/>
              </w:rPr>
            </w:pPr>
          </w:p>
          <w:p w14:paraId="575FC264" w14:textId="77777777" w:rsidR="005566F1" w:rsidRPr="00202F2B" w:rsidRDefault="005566F1" w:rsidP="00A8575D">
            <w:pPr>
              <w:jc w:val="both"/>
              <w:rPr>
                <w:color w:val="000000"/>
                <w:lang w:val="nl-NL"/>
              </w:rPr>
            </w:pPr>
          </w:p>
          <w:p w14:paraId="0FB15963" w14:textId="77777777" w:rsidR="005566F1" w:rsidRPr="00202F2B" w:rsidRDefault="005566F1" w:rsidP="00A8575D">
            <w:pPr>
              <w:jc w:val="both"/>
              <w:rPr>
                <w:color w:val="000000"/>
                <w:lang w:val="nl-NL"/>
              </w:rPr>
            </w:pPr>
          </w:p>
          <w:p w14:paraId="21BEE363" w14:textId="77777777" w:rsidR="005566F1" w:rsidRPr="00202F2B" w:rsidRDefault="005566F1" w:rsidP="00A8575D">
            <w:pPr>
              <w:jc w:val="both"/>
              <w:rPr>
                <w:color w:val="000000"/>
                <w:lang w:val="nl-NL"/>
              </w:rPr>
            </w:pPr>
            <w:r w:rsidRPr="00202F2B">
              <w:rPr>
                <w:color w:val="000000"/>
                <w:lang w:val="nl-NL"/>
              </w:rPr>
              <w:t xml:space="preserve">  + Cách tả ấy có tác dụng gì?</w:t>
            </w:r>
          </w:p>
          <w:p w14:paraId="33261E30" w14:textId="77777777" w:rsidR="005566F1" w:rsidRPr="00202F2B" w:rsidRDefault="005566F1" w:rsidP="00A8575D">
            <w:pPr>
              <w:jc w:val="both"/>
              <w:rPr>
                <w:color w:val="000000"/>
                <w:lang w:val="nl-NL"/>
              </w:rPr>
            </w:pPr>
            <w:r w:rsidRPr="00202F2B">
              <w:rPr>
                <w:color w:val="000000"/>
                <w:lang w:val="nl-NL"/>
              </w:rPr>
              <w:t>- Gọi HS trình bày kết quả thảo luận, nhận xét.</w:t>
            </w:r>
          </w:p>
          <w:p w14:paraId="5860ED61" w14:textId="77777777" w:rsidR="005566F1" w:rsidRPr="00AE2F64" w:rsidRDefault="005566F1" w:rsidP="00A8575D">
            <w:pPr>
              <w:pStyle w:val="NormalWeb"/>
              <w:spacing w:before="0" w:beforeAutospacing="0" w:after="0" w:afterAutospacing="0"/>
              <w:rPr>
                <w:sz w:val="28"/>
                <w:szCs w:val="28"/>
                <w:lang w:val="nl-NL"/>
              </w:rPr>
            </w:pPr>
            <w:r w:rsidRPr="00202F2B">
              <w:rPr>
                <w:color w:val="000000"/>
                <w:sz w:val="28"/>
                <w:szCs w:val="28"/>
                <w:lang w:val="nl-NL"/>
              </w:rPr>
              <w:t xml:space="preserve">- </w:t>
            </w:r>
            <w:r w:rsidRPr="00AE2F64">
              <w:rPr>
                <w:sz w:val="28"/>
                <w:szCs w:val="28"/>
                <w:lang w:val="nl-NL"/>
              </w:rPr>
              <w:t xml:space="preserve">GV chốt: Những từ ngữ tìm được vốn là từ dùng để tả hoạt động, trạng thái hoặc đặc điểm, tính chất của người được dùng để tả hoạt động, trạng thái hoặc đặc điểm, tính chất của sự vật. </w:t>
            </w:r>
            <w:r w:rsidRPr="00AE2F64">
              <w:rPr>
                <w:sz w:val="28"/>
                <w:szCs w:val="28"/>
                <w:lang w:val="nl-NL"/>
              </w:rPr>
              <w:lastRenderedPageBreak/>
              <w:t>Có thể nhân hoá bằng cách tả sự vật bằng từ ngữ vốn dùng để tả người.</w:t>
            </w:r>
          </w:p>
          <w:p w14:paraId="197F8931" w14:textId="77777777" w:rsidR="005566F1" w:rsidRPr="00AE2F64" w:rsidRDefault="005566F1" w:rsidP="00A8575D">
            <w:pPr>
              <w:jc w:val="both"/>
              <w:rPr>
                <w:b/>
                <w:lang w:val="nl-NL"/>
              </w:rPr>
            </w:pPr>
            <w:r w:rsidRPr="00AE2F64">
              <w:rPr>
                <w:b/>
                <w:iCs/>
                <w:lang w:val="nl-NL"/>
              </w:rPr>
              <w:t>Hoạt động 2:</w:t>
            </w:r>
            <w:r w:rsidRPr="00AE2F64">
              <w:rPr>
                <w:lang w:val="nl-NL"/>
              </w:rPr>
              <w:t xml:space="preserve"> </w:t>
            </w:r>
            <w:r w:rsidRPr="00AE2F64">
              <w:rPr>
                <w:b/>
                <w:lang w:val="nl-NL"/>
              </w:rPr>
              <w:t>Tìm hình ảnh nhân hoá</w:t>
            </w:r>
          </w:p>
          <w:p w14:paraId="4CBEE64E" w14:textId="77777777" w:rsidR="005566F1" w:rsidRPr="00AE2F64" w:rsidRDefault="005566F1" w:rsidP="00A8575D">
            <w:pPr>
              <w:jc w:val="both"/>
              <w:rPr>
                <w:lang w:val="nl-NL"/>
              </w:rPr>
            </w:pPr>
            <w:r w:rsidRPr="00AE2F64">
              <w:rPr>
                <w:lang w:val="nl-NL"/>
              </w:rPr>
              <w:t>- GV yêu cầu HS nêu đề bài: Tìm hình ảnh nhân hóa có trong hai đoạn văn.</w:t>
            </w:r>
          </w:p>
          <w:p w14:paraId="52961F71" w14:textId="77777777" w:rsidR="005566F1" w:rsidRPr="00202F2B" w:rsidRDefault="005566F1" w:rsidP="00A8575D">
            <w:pPr>
              <w:jc w:val="both"/>
              <w:rPr>
                <w:bCs/>
                <w:color w:val="000000"/>
                <w:lang w:val="nl-NL"/>
              </w:rPr>
            </w:pPr>
            <w:r w:rsidRPr="00202F2B">
              <w:rPr>
                <w:bCs/>
                <w:color w:val="000000"/>
                <w:lang w:val="nl-NL"/>
              </w:rPr>
              <w:t>- GV tổ chức cho HS làm bài vào phiếu học tập: Gạch chân dưới các hình ảnh nhân hóa.</w:t>
            </w:r>
          </w:p>
          <w:p w14:paraId="64411B79" w14:textId="77777777" w:rsidR="005566F1" w:rsidRPr="00202F2B" w:rsidRDefault="005566F1" w:rsidP="00A8575D">
            <w:pPr>
              <w:jc w:val="both"/>
              <w:rPr>
                <w:bCs/>
                <w:color w:val="000000"/>
                <w:lang w:val="nl-NL"/>
              </w:rPr>
            </w:pPr>
          </w:p>
          <w:p w14:paraId="30C7E09A" w14:textId="77777777" w:rsidR="005566F1" w:rsidRPr="00202F2B" w:rsidRDefault="005566F1" w:rsidP="00A8575D">
            <w:pPr>
              <w:jc w:val="both"/>
              <w:rPr>
                <w:bCs/>
                <w:color w:val="000000"/>
                <w:lang w:val="nl-NL"/>
              </w:rPr>
            </w:pPr>
            <w:r w:rsidRPr="00202F2B">
              <w:rPr>
                <w:bCs/>
                <w:color w:val="000000"/>
                <w:lang w:val="nl-NL"/>
              </w:rPr>
              <w:t>- Quan sát, giúp đỡ HS.</w:t>
            </w:r>
          </w:p>
          <w:p w14:paraId="7F004025" w14:textId="77777777" w:rsidR="005566F1" w:rsidRPr="00202F2B" w:rsidRDefault="005566F1" w:rsidP="00A8575D">
            <w:pPr>
              <w:jc w:val="both"/>
              <w:rPr>
                <w:bCs/>
                <w:color w:val="000000"/>
                <w:lang w:val="nl-NL"/>
              </w:rPr>
            </w:pPr>
            <w:r w:rsidRPr="00202F2B">
              <w:rPr>
                <w:bCs/>
                <w:color w:val="000000"/>
                <w:lang w:val="nl-NL"/>
              </w:rPr>
              <w:t>- Gọi HS chia sẻ bài làm. Nhận xét.</w:t>
            </w:r>
          </w:p>
          <w:p w14:paraId="47A9C13B" w14:textId="77777777" w:rsidR="005566F1" w:rsidRPr="00202F2B" w:rsidRDefault="005566F1" w:rsidP="00A8575D">
            <w:pPr>
              <w:jc w:val="both"/>
              <w:rPr>
                <w:bCs/>
                <w:color w:val="000000"/>
                <w:lang w:val="nl-NL"/>
              </w:rPr>
            </w:pPr>
          </w:p>
          <w:p w14:paraId="5666BC97" w14:textId="77777777" w:rsidR="005566F1" w:rsidRPr="00202F2B" w:rsidRDefault="005566F1" w:rsidP="00A8575D">
            <w:pPr>
              <w:jc w:val="both"/>
              <w:rPr>
                <w:bCs/>
                <w:color w:val="000000"/>
                <w:lang w:val="nl-NL"/>
              </w:rPr>
            </w:pPr>
          </w:p>
          <w:p w14:paraId="3E5DC39F" w14:textId="77777777" w:rsidR="005566F1" w:rsidRPr="00202F2B" w:rsidRDefault="005566F1" w:rsidP="00A8575D">
            <w:pPr>
              <w:jc w:val="both"/>
              <w:rPr>
                <w:bCs/>
                <w:color w:val="000000"/>
                <w:lang w:val="nl-NL"/>
              </w:rPr>
            </w:pPr>
          </w:p>
          <w:p w14:paraId="2E2691A4" w14:textId="77777777" w:rsidR="005566F1" w:rsidRDefault="005566F1" w:rsidP="00A8575D">
            <w:pPr>
              <w:jc w:val="both"/>
              <w:rPr>
                <w:bCs/>
                <w:color w:val="000000"/>
                <w:lang w:val="nl-NL"/>
              </w:rPr>
            </w:pPr>
          </w:p>
          <w:p w14:paraId="18AE031E" w14:textId="77777777" w:rsidR="005566F1" w:rsidRDefault="005566F1" w:rsidP="00A8575D">
            <w:pPr>
              <w:jc w:val="both"/>
              <w:rPr>
                <w:bCs/>
                <w:color w:val="000000"/>
                <w:lang w:val="nl-NL"/>
              </w:rPr>
            </w:pPr>
          </w:p>
          <w:p w14:paraId="66BA54C3" w14:textId="77777777" w:rsidR="005566F1" w:rsidRPr="00202F2B" w:rsidRDefault="005566F1" w:rsidP="00A8575D">
            <w:pPr>
              <w:jc w:val="both"/>
              <w:rPr>
                <w:bCs/>
                <w:color w:val="000000"/>
                <w:lang w:val="nl-NL"/>
              </w:rPr>
            </w:pPr>
          </w:p>
          <w:p w14:paraId="1552A5E4" w14:textId="77777777" w:rsidR="005566F1" w:rsidRPr="00202F2B" w:rsidRDefault="005566F1" w:rsidP="00A8575D">
            <w:pPr>
              <w:jc w:val="both"/>
              <w:rPr>
                <w:bCs/>
                <w:color w:val="000000"/>
                <w:lang w:val="nl-NL"/>
              </w:rPr>
            </w:pPr>
          </w:p>
          <w:p w14:paraId="1EB2E8A2" w14:textId="77777777" w:rsidR="005566F1" w:rsidRPr="00AE2F64" w:rsidRDefault="005566F1" w:rsidP="00A8575D">
            <w:pPr>
              <w:jc w:val="both"/>
              <w:rPr>
                <w:b/>
                <w:iCs/>
                <w:lang w:val="nl-NL"/>
              </w:rPr>
            </w:pPr>
            <w:r w:rsidRPr="00AE2F64">
              <w:rPr>
                <w:b/>
                <w:iCs/>
                <w:lang w:val="nl-NL"/>
              </w:rPr>
              <w:t>Hoạt động 3:</w:t>
            </w:r>
            <w:r w:rsidRPr="00AE2F64">
              <w:rPr>
                <w:lang w:val="nl-NL"/>
              </w:rPr>
              <w:t xml:space="preserve"> </w:t>
            </w:r>
            <w:r w:rsidRPr="00AE2F64">
              <w:rPr>
                <w:b/>
                <w:iCs/>
                <w:lang w:val="nl-NL"/>
              </w:rPr>
              <w:t>Sử dụng biện pháp nhân hoá để viết lại câu</w:t>
            </w:r>
          </w:p>
          <w:p w14:paraId="5093494C" w14:textId="77777777" w:rsidR="005566F1" w:rsidRPr="00202F2B" w:rsidRDefault="005566F1" w:rsidP="00A8575D">
            <w:pPr>
              <w:jc w:val="both"/>
              <w:rPr>
                <w:color w:val="000000"/>
                <w:lang w:val="nl-NL"/>
              </w:rPr>
            </w:pPr>
            <w:r w:rsidRPr="00202F2B">
              <w:rPr>
                <w:color w:val="000000"/>
                <w:lang w:val="nl-NL"/>
              </w:rPr>
              <w:t>- Gọi HS nêu yêu cầu: Sử dụng biện pháp nhân hóa để viết lại câu cho sinh động hơn.</w:t>
            </w:r>
          </w:p>
          <w:p w14:paraId="3D6FB629" w14:textId="77777777" w:rsidR="005566F1" w:rsidRPr="00202F2B" w:rsidRDefault="005566F1" w:rsidP="00A8575D">
            <w:pPr>
              <w:jc w:val="both"/>
              <w:rPr>
                <w:color w:val="000000"/>
                <w:lang w:val="nl-NL"/>
              </w:rPr>
            </w:pPr>
            <w:r w:rsidRPr="00202F2B">
              <w:rPr>
                <w:color w:val="000000"/>
                <w:lang w:val="nl-NL"/>
              </w:rPr>
              <w:t>- Gv yêu cầu HS viết lại câu vào vở.</w:t>
            </w:r>
          </w:p>
          <w:p w14:paraId="01AC1CAA" w14:textId="77777777" w:rsidR="005566F1" w:rsidRPr="00202F2B" w:rsidRDefault="005566F1" w:rsidP="00A8575D">
            <w:pPr>
              <w:jc w:val="both"/>
              <w:rPr>
                <w:color w:val="000000"/>
                <w:lang w:val="nl-NL"/>
              </w:rPr>
            </w:pPr>
            <w:r w:rsidRPr="00202F2B">
              <w:rPr>
                <w:color w:val="000000"/>
                <w:lang w:val="nl-NL"/>
              </w:rPr>
              <w:t>- Quan sát, giúp đỡ HS gặp khó khăn.</w:t>
            </w:r>
          </w:p>
          <w:p w14:paraId="42D44A19" w14:textId="77777777" w:rsidR="005566F1" w:rsidRPr="00202F2B" w:rsidRDefault="005566F1" w:rsidP="00A8575D">
            <w:pPr>
              <w:jc w:val="both"/>
              <w:rPr>
                <w:color w:val="000000"/>
                <w:lang w:val="nl-NL"/>
              </w:rPr>
            </w:pPr>
            <w:r w:rsidRPr="00202F2B">
              <w:rPr>
                <w:color w:val="000000"/>
                <w:lang w:val="nl-NL"/>
              </w:rPr>
              <w:t xml:space="preserve">- Gọi HS đọc câu. </w:t>
            </w:r>
          </w:p>
          <w:p w14:paraId="652B7E98" w14:textId="77777777" w:rsidR="005566F1" w:rsidRPr="00202F2B" w:rsidRDefault="005566F1" w:rsidP="00A8575D">
            <w:pPr>
              <w:jc w:val="both"/>
              <w:rPr>
                <w:color w:val="000000"/>
                <w:lang w:val="nl-NL"/>
              </w:rPr>
            </w:pPr>
            <w:r w:rsidRPr="00202F2B">
              <w:rPr>
                <w:color w:val="000000"/>
                <w:lang w:val="nl-NL"/>
              </w:rPr>
              <w:t>- Nhận xét, đánh giá HS</w:t>
            </w:r>
          </w:p>
        </w:tc>
        <w:tc>
          <w:tcPr>
            <w:tcW w:w="4356" w:type="dxa"/>
            <w:tcBorders>
              <w:top w:val="dashed" w:sz="4" w:space="0" w:color="auto"/>
              <w:bottom w:val="dashed" w:sz="4" w:space="0" w:color="auto"/>
            </w:tcBorders>
          </w:tcPr>
          <w:p w14:paraId="50A47212" w14:textId="77777777" w:rsidR="005566F1" w:rsidRPr="00202F2B" w:rsidRDefault="005566F1" w:rsidP="00A8575D">
            <w:pPr>
              <w:jc w:val="both"/>
              <w:rPr>
                <w:color w:val="000000"/>
                <w:lang w:val="nl-NL"/>
              </w:rPr>
            </w:pPr>
          </w:p>
          <w:p w14:paraId="4FB9091C" w14:textId="77777777" w:rsidR="005566F1" w:rsidRDefault="005566F1" w:rsidP="00A8575D">
            <w:pPr>
              <w:jc w:val="both"/>
              <w:rPr>
                <w:color w:val="000000"/>
                <w:lang w:val="nl-NL"/>
              </w:rPr>
            </w:pPr>
            <w:r w:rsidRPr="00202F2B">
              <w:rPr>
                <w:color w:val="000000"/>
                <w:lang w:val="nl-NL"/>
              </w:rPr>
              <w:t>- HS đọc yêu cầu.</w:t>
            </w:r>
          </w:p>
          <w:p w14:paraId="089F5895" w14:textId="77777777" w:rsidR="005566F1" w:rsidRPr="00202F2B" w:rsidRDefault="005566F1" w:rsidP="00A8575D">
            <w:pPr>
              <w:jc w:val="both"/>
              <w:rPr>
                <w:color w:val="000000"/>
                <w:lang w:val="nl-NL"/>
              </w:rPr>
            </w:pPr>
          </w:p>
          <w:p w14:paraId="641604B3" w14:textId="77777777" w:rsidR="005566F1" w:rsidRDefault="005566F1" w:rsidP="00A8575D">
            <w:pPr>
              <w:jc w:val="both"/>
              <w:rPr>
                <w:color w:val="000000"/>
                <w:lang w:val="nl-NL"/>
              </w:rPr>
            </w:pPr>
            <w:r w:rsidRPr="00202F2B">
              <w:rPr>
                <w:color w:val="000000"/>
                <w:lang w:val="nl-NL"/>
              </w:rPr>
              <w:t>- HS thảo luận nhóm đôi</w:t>
            </w:r>
          </w:p>
          <w:p w14:paraId="3BBF2630" w14:textId="77777777" w:rsidR="005566F1" w:rsidRPr="00202F2B" w:rsidRDefault="005566F1" w:rsidP="00A8575D">
            <w:pPr>
              <w:jc w:val="both"/>
              <w:rPr>
                <w:color w:val="000000"/>
                <w:lang w:val="nl-NL"/>
              </w:rPr>
            </w:pPr>
          </w:p>
          <w:p w14:paraId="2F28CD24"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Quả thị: dắt mùa thu vào phố, mang theo câu chuyện cổ, kể.</w:t>
            </w:r>
          </w:p>
          <w:p w14:paraId="4B529F6A"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Chim: hoà ca.</w:t>
            </w:r>
          </w:p>
          <w:p w14:paraId="3BBA8E55"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Mây: choàng khăn cho núi.</w:t>
            </w:r>
          </w:p>
          <w:p w14:paraId="7EF33123"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Lim: bâng khuâng.</w:t>
            </w:r>
          </w:p>
          <w:p w14:paraId="52B0F8E2"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Hàng xoan: thay áo mới.</w:t>
            </w:r>
          </w:p>
          <w:p w14:paraId="6A48E8F7"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Chùm hoa: bối rối.</w:t>
            </w:r>
          </w:p>
          <w:p w14:paraId="0A1E3708" w14:textId="77777777" w:rsidR="005566F1" w:rsidRPr="00AE2F64" w:rsidRDefault="005566F1" w:rsidP="00A8575D">
            <w:pPr>
              <w:pStyle w:val="NormalWeb"/>
              <w:spacing w:before="0" w:beforeAutospacing="0" w:after="0" w:afterAutospacing="0"/>
              <w:rPr>
                <w:i/>
                <w:iCs/>
                <w:sz w:val="28"/>
                <w:szCs w:val="28"/>
                <w:lang w:val="nl-NL"/>
              </w:rPr>
            </w:pPr>
            <w:r w:rsidRPr="00AE2F64">
              <w:rPr>
                <w:i/>
                <w:iCs/>
                <w:sz w:val="28"/>
                <w:szCs w:val="28"/>
                <w:lang w:val="nl-NL"/>
              </w:rPr>
              <w:t>+ Chào mào: trẩy hội, sang sông</w:t>
            </w:r>
          </w:p>
          <w:p w14:paraId="4431E594"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 xml:space="preserve">- </w:t>
            </w:r>
            <w:r w:rsidRPr="00AE2F64">
              <w:rPr>
                <w:sz w:val="28"/>
                <w:szCs w:val="28"/>
                <w:lang w:val="nl-NL"/>
              </w:rPr>
              <w:t>Cách tả ấy giúp sự vật hiện lên gần gũi, sinh động, giống như người.</w:t>
            </w:r>
          </w:p>
          <w:p w14:paraId="49413708" w14:textId="77777777" w:rsidR="005566F1" w:rsidRPr="00AE2F64" w:rsidRDefault="005566F1" w:rsidP="00A8575D">
            <w:pPr>
              <w:pStyle w:val="NormalWeb"/>
              <w:spacing w:before="0" w:beforeAutospacing="0" w:after="0" w:afterAutospacing="0"/>
              <w:rPr>
                <w:sz w:val="28"/>
                <w:szCs w:val="28"/>
                <w:lang w:val="nl-NL"/>
              </w:rPr>
            </w:pPr>
            <w:r w:rsidRPr="00AE2F64">
              <w:rPr>
                <w:sz w:val="28"/>
                <w:szCs w:val="28"/>
                <w:lang w:val="nl-NL"/>
              </w:rPr>
              <w:t>- HS trả lời và nhận xét.</w:t>
            </w:r>
          </w:p>
          <w:p w14:paraId="65E906B2" w14:textId="77777777" w:rsidR="005566F1" w:rsidRPr="00AE2F64" w:rsidRDefault="005566F1" w:rsidP="00A8575D">
            <w:pPr>
              <w:pStyle w:val="NormalWeb"/>
              <w:spacing w:before="0" w:beforeAutospacing="0" w:after="0" w:afterAutospacing="0"/>
              <w:rPr>
                <w:sz w:val="28"/>
                <w:szCs w:val="28"/>
                <w:lang w:val="nl-NL"/>
              </w:rPr>
            </w:pPr>
          </w:p>
          <w:p w14:paraId="37B2BDDF" w14:textId="77777777" w:rsidR="005566F1" w:rsidRPr="00AE2F64" w:rsidRDefault="005566F1" w:rsidP="00A8575D">
            <w:pPr>
              <w:pStyle w:val="NormalWeb"/>
              <w:spacing w:before="0" w:beforeAutospacing="0" w:after="0" w:afterAutospacing="0"/>
              <w:rPr>
                <w:i/>
                <w:iCs/>
                <w:sz w:val="28"/>
                <w:szCs w:val="28"/>
                <w:lang w:val="nl-NL"/>
              </w:rPr>
            </w:pPr>
            <w:r w:rsidRPr="00AE2F64">
              <w:rPr>
                <w:sz w:val="28"/>
                <w:szCs w:val="28"/>
                <w:lang w:val="nl-NL"/>
              </w:rPr>
              <w:t>- HS lắng nghe.</w:t>
            </w:r>
          </w:p>
          <w:p w14:paraId="5F2ADA5E" w14:textId="77777777" w:rsidR="005566F1" w:rsidRPr="00AE2F64" w:rsidRDefault="005566F1" w:rsidP="00A8575D">
            <w:pPr>
              <w:pStyle w:val="NormalWeb"/>
              <w:spacing w:before="0" w:beforeAutospacing="0" w:after="0" w:afterAutospacing="0"/>
              <w:rPr>
                <w:sz w:val="28"/>
                <w:szCs w:val="28"/>
                <w:lang w:val="nl-NL"/>
              </w:rPr>
            </w:pPr>
          </w:p>
          <w:p w14:paraId="0A08377F" w14:textId="77777777" w:rsidR="005566F1" w:rsidRPr="00202F2B" w:rsidRDefault="005566F1" w:rsidP="00A8575D">
            <w:pPr>
              <w:jc w:val="both"/>
              <w:rPr>
                <w:color w:val="000000"/>
                <w:lang w:val="nl-NL"/>
              </w:rPr>
            </w:pPr>
          </w:p>
          <w:p w14:paraId="7845B376" w14:textId="77777777" w:rsidR="005566F1" w:rsidRPr="00202F2B" w:rsidRDefault="005566F1" w:rsidP="00A8575D">
            <w:pPr>
              <w:jc w:val="both"/>
              <w:rPr>
                <w:color w:val="000000"/>
                <w:lang w:val="nl-NL"/>
              </w:rPr>
            </w:pPr>
          </w:p>
          <w:p w14:paraId="2502BC24" w14:textId="77777777" w:rsidR="005566F1" w:rsidRPr="00202F2B" w:rsidRDefault="005566F1" w:rsidP="00A8575D">
            <w:pPr>
              <w:jc w:val="both"/>
              <w:rPr>
                <w:color w:val="000000"/>
                <w:lang w:val="nl-NL"/>
              </w:rPr>
            </w:pPr>
          </w:p>
          <w:p w14:paraId="74F877BC" w14:textId="77777777" w:rsidR="005566F1" w:rsidRPr="00202F2B" w:rsidRDefault="005566F1" w:rsidP="00A8575D">
            <w:pPr>
              <w:jc w:val="both"/>
              <w:rPr>
                <w:color w:val="000000"/>
                <w:lang w:val="nl-NL"/>
              </w:rPr>
            </w:pPr>
            <w:r w:rsidRPr="00202F2B">
              <w:rPr>
                <w:color w:val="000000"/>
                <w:lang w:val="nl-NL"/>
              </w:rPr>
              <w:t>- HS đọc yêu cầu.</w:t>
            </w:r>
          </w:p>
          <w:p w14:paraId="7B164C26" w14:textId="77777777" w:rsidR="005566F1" w:rsidRPr="00202F2B" w:rsidRDefault="005566F1" w:rsidP="00A8575D">
            <w:pPr>
              <w:jc w:val="both"/>
              <w:rPr>
                <w:color w:val="000000"/>
                <w:lang w:val="nl-NL"/>
              </w:rPr>
            </w:pPr>
          </w:p>
          <w:p w14:paraId="21743A87" w14:textId="77777777" w:rsidR="005566F1" w:rsidRPr="00202F2B" w:rsidRDefault="005566F1" w:rsidP="00A8575D">
            <w:pPr>
              <w:jc w:val="both"/>
              <w:rPr>
                <w:color w:val="000000"/>
                <w:lang w:val="nl-NL"/>
              </w:rPr>
            </w:pPr>
            <w:r w:rsidRPr="00202F2B">
              <w:rPr>
                <w:color w:val="000000"/>
                <w:lang w:val="nl-NL"/>
              </w:rPr>
              <w:t>- HS làm bài vào phiếu HT.</w:t>
            </w:r>
          </w:p>
          <w:p w14:paraId="02F6161A"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a. Mầm non cựa mình tỉnh giấc.; Các loài chim đua nhau ca hát.; Bầu trời say sưa lắng nghe, mê mải ngắm nhìn.</w:t>
            </w:r>
          </w:p>
          <w:p w14:paraId="35BA9ABE" w14:textId="77777777" w:rsidR="005566F1" w:rsidRPr="00AE2F64" w:rsidRDefault="005566F1" w:rsidP="00A8575D">
            <w:pPr>
              <w:pStyle w:val="NormalWeb"/>
              <w:spacing w:before="0" w:beforeAutospacing="0" w:after="0" w:afterAutospacing="0"/>
              <w:rPr>
                <w:sz w:val="28"/>
                <w:szCs w:val="28"/>
                <w:lang w:val="nl-NL"/>
              </w:rPr>
            </w:pPr>
            <w:r w:rsidRPr="00AE2F64">
              <w:rPr>
                <w:sz w:val="28"/>
                <w:szCs w:val="28"/>
                <w:lang w:val="nl-NL"/>
              </w:rPr>
              <w:t>- Lưu ý: HS xác định “Mùa xuân đến.” là hình ảnh nhân hoá vẫn chấp nhận.</w:t>
            </w:r>
          </w:p>
          <w:p w14:paraId="52CF46D0" w14:textId="77777777" w:rsidR="005566F1" w:rsidRPr="00AE2F64" w:rsidRDefault="005566F1" w:rsidP="00A8575D">
            <w:pPr>
              <w:pStyle w:val="NormalWeb"/>
              <w:spacing w:before="0" w:beforeAutospacing="0" w:after="0" w:afterAutospacing="0"/>
              <w:rPr>
                <w:sz w:val="28"/>
                <w:szCs w:val="28"/>
                <w:lang w:val="nl-NL"/>
              </w:rPr>
            </w:pPr>
            <w:r w:rsidRPr="00AE2F64">
              <w:rPr>
                <w:i/>
                <w:iCs/>
                <w:sz w:val="28"/>
                <w:szCs w:val="28"/>
                <w:lang w:val="nl-NL"/>
              </w:rPr>
              <w:t>b. Trăng lẫn trốn trong các tán lá.; Những mắt lá ảnh lên tinh nghịch.; Trăng đậu vào ánh mắt; Trăng ôm ấp mái tóc bạc của các cụ già.</w:t>
            </w:r>
          </w:p>
          <w:p w14:paraId="74DC7798" w14:textId="77777777" w:rsidR="005566F1" w:rsidRPr="00202F2B" w:rsidRDefault="005566F1" w:rsidP="00A8575D">
            <w:pPr>
              <w:jc w:val="both"/>
              <w:rPr>
                <w:color w:val="000000"/>
                <w:lang w:val="nl-NL"/>
              </w:rPr>
            </w:pPr>
          </w:p>
          <w:p w14:paraId="48E500D9" w14:textId="77777777" w:rsidR="005566F1" w:rsidRPr="00202F2B" w:rsidRDefault="005566F1" w:rsidP="00A8575D">
            <w:pPr>
              <w:jc w:val="both"/>
              <w:rPr>
                <w:color w:val="000000"/>
                <w:lang w:val="nl-NL"/>
              </w:rPr>
            </w:pPr>
          </w:p>
          <w:p w14:paraId="145E5DC6" w14:textId="77777777" w:rsidR="005566F1" w:rsidRPr="00202F2B" w:rsidRDefault="005566F1" w:rsidP="00A8575D">
            <w:pPr>
              <w:jc w:val="both"/>
              <w:rPr>
                <w:color w:val="000000"/>
                <w:lang w:val="nl-NL"/>
              </w:rPr>
            </w:pPr>
            <w:r w:rsidRPr="00202F2B">
              <w:rPr>
                <w:color w:val="000000"/>
                <w:lang w:val="nl-NL"/>
              </w:rPr>
              <w:t>- HS nêu yêu cầu.</w:t>
            </w:r>
          </w:p>
          <w:p w14:paraId="03403FB6" w14:textId="77777777" w:rsidR="005566F1" w:rsidRPr="00202F2B" w:rsidRDefault="005566F1" w:rsidP="00A8575D">
            <w:pPr>
              <w:jc w:val="both"/>
              <w:rPr>
                <w:color w:val="000000"/>
                <w:lang w:val="nl-NL"/>
              </w:rPr>
            </w:pPr>
          </w:p>
          <w:p w14:paraId="52D8E73B" w14:textId="77777777" w:rsidR="005566F1" w:rsidRPr="00202F2B" w:rsidRDefault="005566F1" w:rsidP="00A8575D">
            <w:pPr>
              <w:jc w:val="both"/>
              <w:rPr>
                <w:color w:val="000000"/>
                <w:lang w:val="nl-NL"/>
              </w:rPr>
            </w:pPr>
            <w:r w:rsidRPr="00202F2B">
              <w:rPr>
                <w:color w:val="000000"/>
                <w:lang w:val="nl-NL"/>
              </w:rPr>
              <w:t>- HS viết lại câu vào vở và đọc câu trước lớp.</w:t>
            </w:r>
          </w:p>
        </w:tc>
      </w:tr>
      <w:tr w:rsidR="005566F1" w:rsidRPr="00202F2B" w14:paraId="29CF3FA9" w14:textId="77777777" w:rsidTr="00A8575D">
        <w:tc>
          <w:tcPr>
            <w:tcW w:w="9885" w:type="dxa"/>
            <w:gridSpan w:val="2"/>
            <w:tcBorders>
              <w:top w:val="dashed" w:sz="4" w:space="0" w:color="auto"/>
              <w:bottom w:val="dashed" w:sz="4" w:space="0" w:color="auto"/>
            </w:tcBorders>
          </w:tcPr>
          <w:p w14:paraId="356CCBB2" w14:textId="77777777" w:rsidR="005566F1" w:rsidRPr="00F3194C" w:rsidRDefault="005566F1" w:rsidP="00A8575D">
            <w:pPr>
              <w:jc w:val="both"/>
              <w:rPr>
                <w:b/>
                <w:color w:val="000000"/>
                <w:lang w:val="nl-NL"/>
              </w:rPr>
            </w:pPr>
            <w:r w:rsidRPr="00D324D3">
              <w:rPr>
                <w:b/>
                <w:color w:val="000000"/>
                <w:lang w:val="nl-NL"/>
              </w:rPr>
              <w:lastRenderedPageBreak/>
              <w:t>3. Vận dụng</w:t>
            </w:r>
            <w:r>
              <w:rPr>
                <w:b/>
                <w:color w:val="000000"/>
                <w:lang w:val="nl-NL"/>
              </w:rPr>
              <w:t xml:space="preserve"> </w:t>
            </w:r>
            <w:r>
              <w:rPr>
                <w:b/>
                <w:bCs/>
                <w:color w:val="000000"/>
                <w:lang w:val="nl-NL"/>
              </w:rPr>
              <w:t>(5 phút)</w:t>
            </w:r>
          </w:p>
        </w:tc>
      </w:tr>
      <w:tr w:rsidR="005566F1" w:rsidRPr="00AE2F64" w14:paraId="6DC8E993" w14:textId="77777777" w:rsidTr="00A8575D">
        <w:tc>
          <w:tcPr>
            <w:tcW w:w="5529" w:type="dxa"/>
            <w:tcBorders>
              <w:top w:val="dashed" w:sz="4" w:space="0" w:color="auto"/>
              <w:bottom w:val="dashed" w:sz="4" w:space="0" w:color="auto"/>
            </w:tcBorders>
          </w:tcPr>
          <w:p w14:paraId="0ECA01A0" w14:textId="77777777" w:rsidR="005566F1" w:rsidRPr="00D324D3" w:rsidRDefault="005566F1" w:rsidP="00A8575D">
            <w:pPr>
              <w:jc w:val="both"/>
              <w:rPr>
                <w:color w:val="000000"/>
                <w:lang w:val="nl-NL"/>
              </w:rPr>
            </w:pPr>
            <w:r w:rsidRPr="00D324D3">
              <w:rPr>
                <w:b/>
                <w:color w:val="000000"/>
                <w:lang w:val="nl-NL"/>
              </w:rPr>
              <w:t>-</w:t>
            </w:r>
            <w:r w:rsidRPr="00D324D3">
              <w:rPr>
                <w:b/>
                <w:bCs/>
                <w:color w:val="000000"/>
              </w:rPr>
              <w:t xml:space="preserve"> </w:t>
            </w:r>
            <w:r w:rsidRPr="00D324D3">
              <w:rPr>
                <w:bCs/>
                <w:color w:val="000000"/>
              </w:rPr>
              <w:t>Gv tổ chức cho HS nói câu có sử dụng hình ảnh nhân hóa với các đồ dùng học tập theo cặp đôi.</w:t>
            </w:r>
          </w:p>
          <w:p w14:paraId="76AD18AF" w14:textId="77777777" w:rsidR="005566F1" w:rsidRPr="00D324D3" w:rsidRDefault="005566F1" w:rsidP="00A8575D">
            <w:pPr>
              <w:jc w:val="both"/>
              <w:rPr>
                <w:color w:val="000000"/>
                <w:lang w:val="nl-NL"/>
              </w:rPr>
            </w:pPr>
            <w:r w:rsidRPr="00D324D3">
              <w:rPr>
                <w:color w:val="000000"/>
                <w:lang w:val="nl-NL"/>
              </w:rPr>
              <w:t>- Nhận xét, tuyên dương.</w:t>
            </w:r>
          </w:p>
        </w:tc>
        <w:tc>
          <w:tcPr>
            <w:tcW w:w="4356" w:type="dxa"/>
            <w:tcBorders>
              <w:top w:val="dashed" w:sz="4" w:space="0" w:color="auto"/>
              <w:bottom w:val="dashed" w:sz="4" w:space="0" w:color="auto"/>
            </w:tcBorders>
          </w:tcPr>
          <w:p w14:paraId="6998EF4D" w14:textId="77777777" w:rsidR="005566F1" w:rsidRPr="00202F2B" w:rsidRDefault="005566F1" w:rsidP="00A8575D">
            <w:pPr>
              <w:rPr>
                <w:color w:val="000000"/>
                <w:lang w:val="nl-NL"/>
              </w:rPr>
            </w:pPr>
            <w:r w:rsidRPr="00202F2B">
              <w:rPr>
                <w:color w:val="000000"/>
                <w:lang w:val="nl-NL"/>
              </w:rPr>
              <w:t>- HS cùng nói câu.</w:t>
            </w:r>
          </w:p>
          <w:p w14:paraId="2B215562" w14:textId="77777777" w:rsidR="005566F1" w:rsidRPr="00202F2B" w:rsidRDefault="005566F1" w:rsidP="00A8575D">
            <w:pPr>
              <w:rPr>
                <w:color w:val="000000"/>
                <w:lang w:val="nl-NL"/>
              </w:rPr>
            </w:pPr>
          </w:p>
          <w:p w14:paraId="38D56678" w14:textId="77777777" w:rsidR="005566F1" w:rsidRPr="00202F2B" w:rsidRDefault="005566F1" w:rsidP="00A8575D">
            <w:pPr>
              <w:rPr>
                <w:color w:val="000000"/>
                <w:lang w:val="nl-NL"/>
              </w:rPr>
            </w:pPr>
            <w:r w:rsidRPr="00202F2B">
              <w:rPr>
                <w:color w:val="000000"/>
                <w:lang w:val="nl-NL"/>
              </w:rPr>
              <w:t>- Lắng nghe, rút kinh nghiệm.</w:t>
            </w:r>
          </w:p>
        </w:tc>
      </w:tr>
      <w:tr w:rsidR="005566F1" w:rsidRPr="00202F2B" w14:paraId="268BFAC1" w14:textId="77777777" w:rsidTr="00A8575D">
        <w:tc>
          <w:tcPr>
            <w:tcW w:w="5529" w:type="dxa"/>
            <w:tcBorders>
              <w:top w:val="dashed" w:sz="4" w:space="0" w:color="auto"/>
              <w:bottom w:val="dashed" w:sz="4" w:space="0" w:color="auto"/>
            </w:tcBorders>
          </w:tcPr>
          <w:p w14:paraId="4FB5A064" w14:textId="77777777" w:rsidR="005566F1" w:rsidRPr="00D324D3" w:rsidRDefault="005566F1" w:rsidP="00A8575D">
            <w:pPr>
              <w:jc w:val="both"/>
              <w:rPr>
                <w:b/>
                <w:bCs/>
                <w:color w:val="000000"/>
                <w:lang w:val="nl-NL"/>
              </w:rPr>
            </w:pPr>
            <w:r w:rsidRPr="00D324D3">
              <w:rPr>
                <w:b/>
                <w:bCs/>
                <w:color w:val="000000"/>
                <w:lang w:val="nl-NL"/>
              </w:rPr>
              <w:t>4. Hoạt động nối tiếp</w:t>
            </w:r>
            <w:r>
              <w:rPr>
                <w:b/>
                <w:bCs/>
                <w:color w:val="000000"/>
                <w:lang w:val="nl-NL"/>
              </w:rPr>
              <w:t xml:space="preserve"> (5 phút)</w:t>
            </w:r>
          </w:p>
          <w:p w14:paraId="05D6FD10" w14:textId="77777777" w:rsidR="005566F1" w:rsidRDefault="005566F1" w:rsidP="00A8575D">
            <w:pPr>
              <w:jc w:val="both"/>
              <w:rPr>
                <w:bCs/>
                <w:color w:val="000000"/>
                <w:lang w:val="nl-NL"/>
              </w:rPr>
            </w:pPr>
            <w:r w:rsidRPr="00D324D3">
              <w:rPr>
                <w:bCs/>
                <w:color w:val="000000"/>
                <w:lang w:val="nl-NL"/>
              </w:rPr>
              <w:t>- Dặn dò HS chuẩn bị bài tiết sau.</w:t>
            </w:r>
          </w:p>
          <w:p w14:paraId="23B71566" w14:textId="77777777" w:rsidR="005566F1" w:rsidRPr="00782C7B" w:rsidRDefault="005566F1" w:rsidP="00A8575D">
            <w:pPr>
              <w:jc w:val="both"/>
              <w:rPr>
                <w:bCs/>
                <w:color w:val="000000"/>
                <w:lang w:val="nl-NL"/>
              </w:rPr>
            </w:pPr>
            <w:r w:rsidRPr="00D324D3">
              <w:rPr>
                <w:bCs/>
                <w:color w:val="000000"/>
                <w:lang w:val="nl-NL"/>
              </w:rPr>
              <w:t>- Gv nhận xét chung tiết học. Tuyên dương HS, nhóm thực hiện tốt nhiệm vụ.</w:t>
            </w:r>
          </w:p>
        </w:tc>
        <w:tc>
          <w:tcPr>
            <w:tcW w:w="4356" w:type="dxa"/>
            <w:tcBorders>
              <w:top w:val="dashed" w:sz="4" w:space="0" w:color="auto"/>
              <w:bottom w:val="dashed" w:sz="4" w:space="0" w:color="auto"/>
            </w:tcBorders>
          </w:tcPr>
          <w:p w14:paraId="41BCA194" w14:textId="77777777" w:rsidR="005566F1" w:rsidRPr="00202F2B" w:rsidRDefault="005566F1" w:rsidP="00A8575D">
            <w:pPr>
              <w:rPr>
                <w:color w:val="000000"/>
                <w:lang w:val="nl-NL"/>
              </w:rPr>
            </w:pPr>
          </w:p>
          <w:p w14:paraId="7C8F7517" w14:textId="77777777" w:rsidR="005566F1" w:rsidRPr="00202F2B" w:rsidRDefault="005566F1" w:rsidP="00A8575D">
            <w:pPr>
              <w:rPr>
                <w:color w:val="000000"/>
                <w:lang w:val="nl-NL"/>
              </w:rPr>
            </w:pPr>
            <w:r w:rsidRPr="00202F2B">
              <w:rPr>
                <w:color w:val="000000"/>
                <w:lang w:val="nl-NL"/>
              </w:rPr>
              <w:t>- HS lắng nghe.</w:t>
            </w:r>
          </w:p>
        </w:tc>
      </w:tr>
    </w:tbl>
    <w:p w14:paraId="631F7A47" w14:textId="77777777" w:rsidR="005566F1" w:rsidRPr="00202F2B" w:rsidRDefault="005566F1" w:rsidP="005566F1">
      <w:pPr>
        <w:tabs>
          <w:tab w:val="left" w:pos="567"/>
        </w:tabs>
        <w:jc w:val="both"/>
        <w:rPr>
          <w:b/>
          <w:bCs/>
          <w:lang w:val="vi-VN"/>
        </w:rPr>
      </w:pPr>
      <w:r w:rsidRPr="00202F2B">
        <w:rPr>
          <w:b/>
          <w:lang w:val="vi-VN"/>
        </w:rPr>
        <w:t>IV. ĐIỀU CHỈNH SAU TIẾT DẠY:</w:t>
      </w:r>
    </w:p>
    <w:p w14:paraId="71FE91D0" w14:textId="49A2F086" w:rsidR="00F54986" w:rsidRDefault="005566F1" w:rsidP="005566F1">
      <w:r w:rsidRPr="00AE2F64">
        <w:rPr>
          <w:lang w:val="vi-VN"/>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0E7D40" w14:textId="77777777" w:rsidR="00443354" w:rsidRDefault="00443354" w:rsidP="008745E8">
      <w:r>
        <w:separator/>
      </w:r>
    </w:p>
  </w:endnote>
  <w:endnote w:type="continuationSeparator" w:id="0">
    <w:p w14:paraId="3E7E37D7" w14:textId="77777777" w:rsidR="00443354" w:rsidRDefault="00443354" w:rsidP="0087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23342" w14:textId="77777777" w:rsidR="008745E8" w:rsidRDefault="008745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4350" w14:textId="77777777" w:rsidR="008745E8" w:rsidRDefault="008745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FD01E" w14:textId="77777777" w:rsidR="008745E8" w:rsidRDefault="008745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B219A" w14:textId="77777777" w:rsidR="00443354" w:rsidRDefault="00443354" w:rsidP="008745E8">
      <w:r>
        <w:separator/>
      </w:r>
    </w:p>
  </w:footnote>
  <w:footnote w:type="continuationSeparator" w:id="0">
    <w:p w14:paraId="1E900780" w14:textId="77777777" w:rsidR="00443354" w:rsidRDefault="00443354" w:rsidP="008745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E036D" w14:textId="77777777" w:rsidR="008745E8" w:rsidRDefault="008745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3803" w14:textId="791C7CC0" w:rsidR="008745E8" w:rsidRDefault="008745E8">
    <w:pPr>
      <w:pStyle w:val="Header"/>
    </w:pPr>
    <w:r w:rsidRPr="008745E8">
      <w:t>GV: Trần Thị Anh Kha</w:t>
    </w:r>
    <w:r w:rsidRPr="008745E8">
      <w:tab/>
    </w:r>
    <w:r w:rsidRPr="008745E8">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BF726" w14:textId="77777777" w:rsidR="008745E8" w:rsidRDefault="00874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6F1"/>
    <w:rsid w:val="003D477F"/>
    <w:rsid w:val="003F1E00"/>
    <w:rsid w:val="00443354"/>
    <w:rsid w:val="005566F1"/>
    <w:rsid w:val="006C4ACC"/>
    <w:rsid w:val="008745E8"/>
    <w:rsid w:val="00C6330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33BC"/>
  <w15:chartTrackingRefBased/>
  <w15:docId w15:val="{97E330B1-27E8-43C3-91AC-67C60EF7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6F1"/>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5566F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566F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566F1"/>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5566F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5566F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5566F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5566F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5566F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5566F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6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566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566F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566F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5566F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5566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566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566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566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566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6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6F1"/>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5566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566F1"/>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5566F1"/>
    <w:rPr>
      <w:i/>
      <w:iCs/>
      <w:color w:val="404040" w:themeColor="text1" w:themeTint="BF"/>
    </w:rPr>
  </w:style>
  <w:style w:type="paragraph" w:styleId="ListParagraph">
    <w:name w:val="List Paragraph"/>
    <w:basedOn w:val="Normal"/>
    <w:uiPriority w:val="34"/>
    <w:qFormat/>
    <w:rsid w:val="005566F1"/>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5566F1"/>
    <w:rPr>
      <w:i/>
      <w:iCs/>
      <w:color w:val="2F5496" w:themeColor="accent1" w:themeShade="BF"/>
    </w:rPr>
  </w:style>
  <w:style w:type="paragraph" w:styleId="IntenseQuote">
    <w:name w:val="Intense Quote"/>
    <w:basedOn w:val="Normal"/>
    <w:next w:val="Normal"/>
    <w:link w:val="IntenseQuoteChar"/>
    <w:uiPriority w:val="30"/>
    <w:qFormat/>
    <w:rsid w:val="005566F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5566F1"/>
    <w:rPr>
      <w:i/>
      <w:iCs/>
      <w:color w:val="2F5496" w:themeColor="accent1" w:themeShade="BF"/>
    </w:rPr>
  </w:style>
  <w:style w:type="character" w:styleId="IntenseReference">
    <w:name w:val="Intense Reference"/>
    <w:basedOn w:val="DefaultParagraphFont"/>
    <w:uiPriority w:val="32"/>
    <w:qFormat/>
    <w:rsid w:val="005566F1"/>
    <w:rPr>
      <w:b/>
      <w:bCs/>
      <w:smallCaps/>
      <w:color w:val="2F5496" w:themeColor="accent1" w:themeShade="BF"/>
      <w:spacing w:val="5"/>
    </w:rPr>
  </w:style>
  <w:style w:type="paragraph" w:styleId="NormalWeb">
    <w:name w:val="Normal (Web)"/>
    <w:basedOn w:val="Normal"/>
    <w:uiPriority w:val="99"/>
    <w:unhideWhenUsed/>
    <w:qFormat/>
    <w:rsid w:val="005566F1"/>
    <w:pPr>
      <w:spacing w:before="100" w:beforeAutospacing="1" w:after="100" w:afterAutospacing="1"/>
    </w:pPr>
    <w:rPr>
      <w:sz w:val="24"/>
      <w:szCs w:val="24"/>
    </w:rPr>
  </w:style>
  <w:style w:type="paragraph" w:styleId="Header">
    <w:name w:val="header"/>
    <w:basedOn w:val="Normal"/>
    <w:link w:val="HeaderChar"/>
    <w:uiPriority w:val="99"/>
    <w:unhideWhenUsed/>
    <w:rsid w:val="008745E8"/>
    <w:pPr>
      <w:tabs>
        <w:tab w:val="center" w:pos="4680"/>
        <w:tab w:val="right" w:pos="9360"/>
      </w:tabs>
    </w:pPr>
  </w:style>
  <w:style w:type="character" w:customStyle="1" w:styleId="HeaderChar">
    <w:name w:val="Header Char"/>
    <w:basedOn w:val="DefaultParagraphFont"/>
    <w:link w:val="Header"/>
    <w:uiPriority w:val="99"/>
    <w:rsid w:val="008745E8"/>
    <w:rPr>
      <w:rFonts w:eastAsia="Times New Roman" w:cs="Times New Roman"/>
      <w:sz w:val="28"/>
      <w:szCs w:val="28"/>
    </w:rPr>
  </w:style>
  <w:style w:type="paragraph" w:styleId="Footer">
    <w:name w:val="footer"/>
    <w:basedOn w:val="Normal"/>
    <w:link w:val="FooterChar"/>
    <w:uiPriority w:val="99"/>
    <w:unhideWhenUsed/>
    <w:rsid w:val="008745E8"/>
    <w:pPr>
      <w:tabs>
        <w:tab w:val="center" w:pos="4680"/>
        <w:tab w:val="right" w:pos="9360"/>
      </w:tabs>
    </w:pPr>
  </w:style>
  <w:style w:type="character" w:customStyle="1" w:styleId="FooterChar">
    <w:name w:val="Footer Char"/>
    <w:basedOn w:val="DefaultParagraphFont"/>
    <w:link w:val="Footer"/>
    <w:uiPriority w:val="99"/>
    <w:rsid w:val="008745E8"/>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2025-04-22T13:05:00Z</dcterms:created>
  <dcterms:modified xsi:type="dcterms:W3CDTF">2025-04-23T13:15:00Z</dcterms:modified>
</cp:coreProperties>
</file>