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B1640" w14:textId="6536A7DA" w:rsidR="005B7617" w:rsidRPr="00CE55EB" w:rsidRDefault="00FB4F4A" w:rsidP="005B7617">
      <w:pPr>
        <w:pStyle w:val="NoSpacing"/>
        <w:spacing w:line="276" w:lineRule="auto"/>
        <w:jc w:val="right"/>
        <w:rPr>
          <w:rFonts w:ascii="Times New Roman" w:hAnsi="Times New Roman"/>
          <w:b/>
          <w:i/>
          <w:sz w:val="26"/>
          <w:szCs w:val="26"/>
        </w:rPr>
      </w:pPr>
      <w:r>
        <w:rPr>
          <w:rFonts w:ascii="Times New Roman" w:hAnsi="Times New Roman"/>
          <w:b/>
          <w:i/>
          <w:sz w:val="26"/>
          <w:szCs w:val="26"/>
        </w:rPr>
        <w:t>Date of planning : 1</w:t>
      </w:r>
      <w:r w:rsidR="00FE5687">
        <w:rPr>
          <w:rFonts w:ascii="Times New Roman" w:hAnsi="Times New Roman"/>
          <w:b/>
          <w:i/>
          <w:sz w:val="26"/>
          <w:szCs w:val="26"/>
        </w:rPr>
        <w:t>6</w:t>
      </w:r>
      <w:r w:rsidR="005B7617" w:rsidRPr="00CE55EB">
        <w:rPr>
          <w:rFonts w:ascii="Times New Roman" w:hAnsi="Times New Roman"/>
          <w:b/>
          <w:i/>
          <w:sz w:val="26"/>
          <w:szCs w:val="26"/>
        </w:rPr>
        <w:t>/11 / 202</w:t>
      </w:r>
      <w:r w:rsidR="00FE5687">
        <w:rPr>
          <w:rFonts w:ascii="Times New Roman" w:hAnsi="Times New Roman"/>
          <w:b/>
          <w:i/>
          <w:sz w:val="26"/>
          <w:szCs w:val="26"/>
        </w:rPr>
        <w:t>4</w:t>
      </w:r>
    </w:p>
    <w:p w14:paraId="6591632C" w14:textId="221ADDA0" w:rsidR="005B7617" w:rsidRPr="00C74F84" w:rsidRDefault="005B7617" w:rsidP="005B7617">
      <w:pPr>
        <w:jc w:val="right"/>
        <w:rPr>
          <w:rFonts w:ascii="Times New Roman" w:hAnsi="Times New Roman" w:cs="Times New Roman"/>
          <w:b/>
          <w:i/>
          <w:sz w:val="26"/>
          <w:szCs w:val="26"/>
        </w:rPr>
      </w:pPr>
      <w:r w:rsidRPr="00CE55EB">
        <w:rPr>
          <w:rFonts w:ascii="Times New Roman" w:hAnsi="Times New Roman"/>
          <w:b/>
          <w:i/>
          <w:sz w:val="26"/>
          <w:szCs w:val="26"/>
        </w:rPr>
        <w:t xml:space="preserve">                                                                                     </w:t>
      </w:r>
      <w:r w:rsidR="00FB4F4A">
        <w:rPr>
          <w:rFonts w:ascii="Times New Roman" w:hAnsi="Times New Roman"/>
          <w:b/>
          <w:i/>
          <w:sz w:val="26"/>
          <w:szCs w:val="26"/>
        </w:rPr>
        <w:t>Date of teaching : 1</w:t>
      </w:r>
      <w:r w:rsidR="00FE5687">
        <w:rPr>
          <w:rFonts w:ascii="Times New Roman" w:hAnsi="Times New Roman"/>
          <w:b/>
          <w:i/>
          <w:sz w:val="26"/>
          <w:szCs w:val="26"/>
          <w:lang w:val="en-US"/>
        </w:rPr>
        <w:t>8</w:t>
      </w:r>
      <w:r w:rsidR="00FB4F4A">
        <w:rPr>
          <w:rFonts w:ascii="Times New Roman" w:hAnsi="Times New Roman"/>
          <w:b/>
          <w:i/>
          <w:sz w:val="26"/>
          <w:szCs w:val="26"/>
        </w:rPr>
        <w:t xml:space="preserve"> </w:t>
      </w:r>
      <w:r w:rsidRPr="00CE55EB">
        <w:rPr>
          <w:rFonts w:ascii="Times New Roman" w:hAnsi="Times New Roman"/>
          <w:b/>
          <w:i/>
          <w:sz w:val="26"/>
          <w:szCs w:val="26"/>
        </w:rPr>
        <w:t>/11 / 202</w:t>
      </w:r>
      <w:r w:rsidR="00FE5687">
        <w:rPr>
          <w:rFonts w:ascii="Times New Roman" w:hAnsi="Times New Roman"/>
          <w:b/>
          <w:i/>
          <w:sz w:val="26"/>
          <w:szCs w:val="26"/>
          <w:lang w:val="en-US"/>
        </w:rPr>
        <w:t>4</w:t>
      </w:r>
      <w:r w:rsidRPr="00CE55EB">
        <w:rPr>
          <w:rFonts w:ascii="Times New Roman" w:hAnsi="Times New Roman"/>
          <w:b/>
          <w:i/>
          <w:sz w:val="26"/>
          <w:szCs w:val="26"/>
        </w:rPr>
        <w:t xml:space="preserve">    </w:t>
      </w:r>
    </w:p>
    <w:p w14:paraId="15968B98" w14:textId="77777777" w:rsidR="005B7617" w:rsidRPr="00E034B5" w:rsidRDefault="005B7617" w:rsidP="005B7617">
      <w:pPr>
        <w:pStyle w:val="Title"/>
        <w:spacing w:line="276" w:lineRule="auto"/>
        <w:rPr>
          <w:rFonts w:ascii="Times New Roman" w:hAnsi="Times New Roman"/>
          <w:sz w:val="26"/>
          <w:szCs w:val="26"/>
        </w:rPr>
      </w:pPr>
    </w:p>
    <w:p w14:paraId="4B75FC51" w14:textId="77777777" w:rsidR="005B7617" w:rsidRPr="00E034B5" w:rsidRDefault="005B7617" w:rsidP="005B7617">
      <w:pPr>
        <w:pStyle w:val="Title"/>
        <w:spacing w:line="276" w:lineRule="auto"/>
        <w:jc w:val="left"/>
        <w:rPr>
          <w:rFonts w:ascii="Times New Roman" w:hAnsi="Times New Roman"/>
          <w:sz w:val="26"/>
          <w:szCs w:val="26"/>
          <w:lang w:val="en-GB"/>
        </w:rPr>
      </w:pPr>
      <w:r w:rsidRPr="00E034B5">
        <w:rPr>
          <w:rFonts w:ascii="Times New Roman" w:hAnsi="Times New Roman"/>
          <w:sz w:val="26"/>
          <w:szCs w:val="26"/>
          <w:lang w:val="vi-VN"/>
        </w:rPr>
        <w:t xml:space="preserve">Week </w:t>
      </w:r>
      <w:r w:rsidRPr="00E034B5">
        <w:rPr>
          <w:rFonts w:ascii="Times New Roman" w:hAnsi="Times New Roman"/>
          <w:sz w:val="26"/>
          <w:szCs w:val="26"/>
        </w:rPr>
        <w:t>:</w:t>
      </w:r>
      <w:r>
        <w:rPr>
          <w:rFonts w:ascii="Times New Roman" w:hAnsi="Times New Roman"/>
          <w:sz w:val="26"/>
          <w:szCs w:val="26"/>
        </w:rPr>
        <w:t>11</w:t>
      </w:r>
      <w:r w:rsidRPr="00E034B5">
        <w:rPr>
          <w:rFonts w:ascii="Times New Roman" w:hAnsi="Times New Roman"/>
          <w:sz w:val="26"/>
          <w:szCs w:val="26"/>
        </w:rPr>
        <w:tab/>
        <w:t xml:space="preserve">                              UNIT 4: MY NEIGHBOURHOOD                                                              </w:t>
      </w:r>
    </w:p>
    <w:p w14:paraId="085D8ED0" w14:textId="77777777" w:rsidR="005B7617" w:rsidRPr="00E034B5" w:rsidRDefault="005B7617" w:rsidP="005B7617">
      <w:pPr>
        <w:pStyle w:val="Title"/>
        <w:spacing w:line="276" w:lineRule="auto"/>
        <w:jc w:val="left"/>
        <w:rPr>
          <w:rFonts w:ascii="Times New Roman" w:hAnsi="Times New Roman"/>
          <w:b w:val="0"/>
          <w:color w:val="auto"/>
          <w:sz w:val="26"/>
          <w:szCs w:val="26"/>
          <w:u w:val="single"/>
        </w:rPr>
      </w:pPr>
      <w:r w:rsidRPr="00E034B5">
        <w:rPr>
          <w:rFonts w:ascii="Times New Roman" w:hAnsi="Times New Roman"/>
          <w:color w:val="auto"/>
          <w:sz w:val="26"/>
          <w:szCs w:val="26"/>
        </w:rPr>
        <w:t xml:space="preserve"> Period :</w:t>
      </w:r>
      <w:r w:rsidRPr="00E034B5">
        <w:rPr>
          <w:rFonts w:ascii="Times New Roman" w:hAnsi="Times New Roman"/>
          <w:b w:val="0"/>
          <w:color w:val="auto"/>
          <w:sz w:val="26"/>
          <w:szCs w:val="26"/>
        </w:rPr>
        <w:t xml:space="preserve"> </w:t>
      </w:r>
      <w:r>
        <w:rPr>
          <w:rFonts w:ascii="Times New Roman" w:hAnsi="Times New Roman"/>
          <w:b w:val="0"/>
          <w:color w:val="auto"/>
          <w:sz w:val="26"/>
          <w:szCs w:val="26"/>
        </w:rPr>
        <w:t>31</w:t>
      </w:r>
      <w:r w:rsidRPr="00E034B5">
        <w:rPr>
          <w:rFonts w:ascii="Times New Roman" w:hAnsi="Times New Roman"/>
          <w:b w:val="0"/>
          <w:color w:val="auto"/>
          <w:sz w:val="26"/>
          <w:szCs w:val="26"/>
        </w:rPr>
        <w:t xml:space="preserve">                                     </w:t>
      </w:r>
      <w:r w:rsidRPr="00E034B5">
        <w:rPr>
          <w:rFonts w:ascii="Times New Roman" w:hAnsi="Times New Roman"/>
          <w:color w:val="auto"/>
          <w:sz w:val="26"/>
          <w:szCs w:val="26"/>
        </w:rPr>
        <w:t>Lesson 4 : Communication</w:t>
      </w:r>
    </w:p>
    <w:p w14:paraId="083C7DCF" w14:textId="77777777" w:rsidR="005B7617" w:rsidRPr="00D0691C" w:rsidRDefault="005B7617" w:rsidP="005B7617">
      <w:pPr>
        <w:pStyle w:val="NoSpacing"/>
        <w:rPr>
          <w:rFonts w:ascii="Times New Roman" w:hAnsi="Times New Roman"/>
          <w:b/>
          <w:sz w:val="26"/>
          <w:szCs w:val="26"/>
        </w:rPr>
      </w:pPr>
      <w:r w:rsidRPr="00D0691C">
        <w:rPr>
          <w:rFonts w:ascii="Times New Roman" w:hAnsi="Times New Roman"/>
          <w:b/>
          <w:sz w:val="26"/>
          <w:szCs w:val="26"/>
        </w:rPr>
        <w:t xml:space="preserve">I. OBJECTIVES:  </w:t>
      </w:r>
    </w:p>
    <w:p w14:paraId="13B3232D" w14:textId="77777777" w:rsidR="005B7617" w:rsidRPr="00D0691C" w:rsidRDefault="005B7617" w:rsidP="005B7617">
      <w:pPr>
        <w:pStyle w:val="NoSpacing"/>
        <w:rPr>
          <w:rStyle w:val="fontstyle01"/>
          <w:rFonts w:ascii="Times New Roman" w:eastAsiaTheme="majorEastAsia" w:hAnsi="Times New Roman"/>
          <w:color w:val="000000" w:themeColor="text1"/>
          <w:sz w:val="26"/>
          <w:szCs w:val="26"/>
        </w:rPr>
      </w:pPr>
      <w:r w:rsidRPr="00D0691C">
        <w:rPr>
          <w:rFonts w:ascii="Times New Roman" w:hAnsi="Times New Roman"/>
          <w:sz w:val="26"/>
          <w:szCs w:val="26"/>
        </w:rPr>
        <w:t xml:space="preserve"> </w:t>
      </w:r>
      <w:r>
        <w:rPr>
          <w:rFonts w:ascii="Times New Roman" w:hAnsi="Times New Roman"/>
          <w:sz w:val="26"/>
          <w:szCs w:val="26"/>
        </w:rPr>
        <w:t xml:space="preserve"> </w:t>
      </w:r>
      <w:r w:rsidRPr="00D0691C">
        <w:rPr>
          <w:rStyle w:val="fontstyle01"/>
          <w:rFonts w:ascii="Times New Roman" w:eastAsiaTheme="majorEastAsia" w:hAnsi="Times New Roman"/>
          <w:color w:val="000000" w:themeColor="text1"/>
          <w:sz w:val="26"/>
          <w:szCs w:val="26"/>
        </w:rPr>
        <w:t>By the end of the lesson, students will be able to:</w:t>
      </w:r>
    </w:p>
    <w:p w14:paraId="5A5938EF" w14:textId="77777777" w:rsidR="005B7617" w:rsidRPr="00D0691C" w:rsidRDefault="005B7617" w:rsidP="005B7617">
      <w:pPr>
        <w:pStyle w:val="NoSpacing"/>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D0691C">
        <w:rPr>
          <w:rFonts w:ascii="Times New Roman" w:hAnsi="Times New Roman"/>
          <w:color w:val="000000" w:themeColor="text1"/>
          <w:sz w:val="26"/>
          <w:szCs w:val="26"/>
        </w:rPr>
        <w:t>ask for and giving directions in a neighbourhood;</w:t>
      </w:r>
    </w:p>
    <w:p w14:paraId="2BE9FC85" w14:textId="77777777" w:rsidR="005B7617" w:rsidRPr="00D0691C" w:rsidRDefault="005B7617" w:rsidP="005B7617">
      <w:pPr>
        <w:pStyle w:val="NoSpacing"/>
        <w:rPr>
          <w:rFonts w:ascii="Times New Roman" w:hAnsi="Times New Roman"/>
          <w:color w:val="000000" w:themeColor="text1"/>
          <w:sz w:val="26"/>
          <w:szCs w:val="26"/>
        </w:rPr>
      </w:pPr>
      <w:r>
        <w:rPr>
          <w:rFonts w:ascii="Times New Roman" w:hAnsi="Times New Roman"/>
          <w:color w:val="000000" w:themeColor="text1"/>
          <w:sz w:val="26"/>
          <w:szCs w:val="26"/>
          <w:lang w:val="en-AU"/>
        </w:rPr>
        <w:t xml:space="preserve">- </w:t>
      </w:r>
      <w:r w:rsidRPr="00D0691C">
        <w:rPr>
          <w:rFonts w:ascii="Times New Roman" w:hAnsi="Times New Roman"/>
          <w:color w:val="000000" w:themeColor="text1"/>
          <w:sz w:val="26"/>
          <w:szCs w:val="26"/>
          <w:lang w:val="en-AU"/>
        </w:rPr>
        <w:t>listen for sequence and for details;</w:t>
      </w:r>
    </w:p>
    <w:p w14:paraId="4A895009" w14:textId="77777777" w:rsidR="005B7617" w:rsidRPr="00D0691C" w:rsidRDefault="005B7617" w:rsidP="005B7617">
      <w:pPr>
        <w:pStyle w:val="NoSpacing"/>
        <w:rPr>
          <w:rFonts w:ascii="Times New Roman" w:hAnsi="Times New Roman"/>
          <w:bCs/>
          <w:sz w:val="26"/>
          <w:szCs w:val="26"/>
        </w:rPr>
      </w:pPr>
      <w:r w:rsidRPr="00D0691C">
        <w:rPr>
          <w:rFonts w:ascii="Times New Roman" w:hAnsi="Times New Roman"/>
          <w:color w:val="000000" w:themeColor="text1"/>
          <w:sz w:val="26"/>
          <w:szCs w:val="26"/>
          <w:lang w:val="en-GB" w:eastAsia="en-GB"/>
        </w:rPr>
        <w:t>- create an audio guide for Ho Chi Minh City.</w:t>
      </w:r>
    </w:p>
    <w:p w14:paraId="10D03B52" w14:textId="77777777" w:rsidR="005B7617" w:rsidRPr="00E034B5" w:rsidRDefault="005B7617" w:rsidP="005B7617">
      <w:pPr>
        <w:spacing w:before="60" w:after="40"/>
        <w:rPr>
          <w:rFonts w:ascii="Times New Roman" w:hAnsi="Times New Roman" w:cs="Times New Roman"/>
          <w:b/>
          <w:bCs/>
          <w:sz w:val="26"/>
          <w:szCs w:val="26"/>
        </w:rPr>
      </w:pPr>
      <w:r w:rsidRPr="00E034B5">
        <w:rPr>
          <w:rFonts w:ascii="Times New Roman" w:hAnsi="Times New Roman" w:cs="Times New Roman"/>
          <w:sz w:val="26"/>
          <w:szCs w:val="26"/>
        </w:rPr>
        <w:t xml:space="preserve"> </w:t>
      </w:r>
      <w:r w:rsidRPr="00E034B5">
        <w:rPr>
          <w:rFonts w:ascii="Times New Roman" w:eastAsia="Calibri" w:hAnsi="Times New Roman" w:cs="Times New Roman"/>
          <w:b/>
          <w:sz w:val="26"/>
          <w:szCs w:val="26"/>
        </w:rPr>
        <w:t xml:space="preserve">II. LANGUAGE ANALYSIS </w:t>
      </w:r>
    </w:p>
    <w:p w14:paraId="1F80684C" w14:textId="77777777" w:rsidR="005B7617" w:rsidRPr="00D0691C" w:rsidRDefault="005B7617" w:rsidP="005B7617">
      <w:pPr>
        <w:pStyle w:val="NoSpacing"/>
        <w:spacing w:line="276" w:lineRule="auto"/>
        <w:rPr>
          <w:rFonts w:ascii="Times New Roman" w:hAnsi="Times New Roman"/>
          <w:b/>
          <w:sz w:val="26"/>
          <w:szCs w:val="26"/>
        </w:rPr>
      </w:pPr>
      <w:r w:rsidRPr="00D0691C">
        <w:rPr>
          <w:b/>
        </w:rPr>
        <w:t xml:space="preserve">   </w:t>
      </w:r>
      <w:r w:rsidRPr="00D0691C">
        <w:rPr>
          <w:rFonts w:ascii="Times New Roman" w:hAnsi="Times New Roman"/>
          <w:b/>
          <w:sz w:val="26"/>
          <w:szCs w:val="26"/>
        </w:rPr>
        <w:t xml:space="preserve">1. Knowledge: </w:t>
      </w:r>
    </w:p>
    <w:p w14:paraId="1C2DE53B"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b/>
          <w:sz w:val="26"/>
          <w:szCs w:val="26"/>
          <w:lang w:val="en"/>
        </w:rPr>
        <w:t xml:space="preserve">* </w:t>
      </w:r>
      <w:r w:rsidRPr="00D0691C">
        <w:rPr>
          <w:rFonts w:ascii="Times New Roman" w:hAnsi="Times New Roman"/>
          <w:b/>
          <w:sz w:val="26"/>
          <w:szCs w:val="26"/>
        </w:rPr>
        <w:t>Vocab:</w:t>
      </w:r>
      <w:r w:rsidRPr="00D0691C">
        <w:rPr>
          <w:rFonts w:ascii="Times New Roman" w:hAnsi="Times New Roman"/>
          <w:sz w:val="26"/>
          <w:szCs w:val="26"/>
        </w:rPr>
        <w:t xml:space="preserve"> lexical items related to city fact file of some cities.</w:t>
      </w:r>
    </w:p>
    <w:p w14:paraId="27BFD610"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b/>
          <w:sz w:val="26"/>
          <w:szCs w:val="26"/>
        </w:rPr>
        <w:t>* Grammar:</w:t>
      </w:r>
      <w:r w:rsidRPr="00D0691C">
        <w:rPr>
          <w:rFonts w:ascii="Times New Roman" w:hAnsi="Times New Roman"/>
          <w:sz w:val="26"/>
          <w:szCs w:val="26"/>
        </w:rPr>
        <w:t xml:space="preserve">  Comparative, giving instructions.</w:t>
      </w:r>
    </w:p>
    <w:p w14:paraId="0583DE2F" w14:textId="77777777" w:rsidR="005B7617" w:rsidRDefault="005B7617" w:rsidP="005B7617">
      <w:pPr>
        <w:spacing w:after="0" w:line="240" w:lineRule="auto"/>
        <w:rPr>
          <w:rFonts w:ascii="Times New Roman" w:hAnsi="Times New Roman" w:cs="Times New Roman"/>
          <w:sz w:val="26"/>
          <w:szCs w:val="24"/>
        </w:rPr>
      </w:pPr>
      <w:r>
        <w:rPr>
          <w:rFonts w:ascii="Times New Roman" w:hAnsi="Times New Roman"/>
          <w:b/>
          <w:sz w:val="26"/>
          <w:szCs w:val="26"/>
          <w:lang w:val="en"/>
        </w:rPr>
        <w:t xml:space="preserve"> 2</w:t>
      </w:r>
      <w:r w:rsidRPr="00D0691C">
        <w:rPr>
          <w:rFonts w:ascii="Times New Roman" w:hAnsi="Times New Roman" w:cs="Times New Roman"/>
          <w:b/>
          <w:sz w:val="26"/>
          <w:szCs w:val="26"/>
          <w:lang w:val="en"/>
        </w:rPr>
        <w:t>. Competences</w:t>
      </w:r>
      <w:r w:rsidRPr="00D0691C">
        <w:rPr>
          <w:rFonts w:ascii="Times New Roman" w:hAnsi="Times New Roman" w:cs="Times New Roman"/>
          <w:sz w:val="26"/>
          <w:szCs w:val="26"/>
          <w:lang w:val="en"/>
        </w:rPr>
        <w:t xml:space="preserve"> </w:t>
      </w:r>
      <w:r w:rsidRPr="00D0691C">
        <w:rPr>
          <w:rFonts w:ascii="Times New Roman" w:hAnsi="Times New Roman" w:cs="Times New Roman"/>
          <w:b/>
          <w:sz w:val="26"/>
          <w:szCs w:val="26"/>
          <w:lang w:val="en"/>
        </w:rPr>
        <w:t>:</w:t>
      </w:r>
      <w:r w:rsidRPr="00D0691C">
        <w:rPr>
          <w:rFonts w:ascii="Times New Roman" w:hAnsi="Times New Roman" w:cs="Times New Roman"/>
          <w:b/>
          <w:color w:val="232123"/>
          <w:sz w:val="26"/>
          <w:szCs w:val="26"/>
        </w:rPr>
        <w:t xml:space="preserve"> </w:t>
      </w:r>
      <w:r>
        <w:rPr>
          <w:rFonts w:ascii="Times New Roman" w:hAnsi="Times New Roman" w:cs="Times New Roman"/>
          <w:sz w:val="26"/>
          <w:szCs w:val="24"/>
        </w:rPr>
        <w:t xml:space="preserve">. To practice asking for direction and creating audio guide to places; </w:t>
      </w:r>
    </w:p>
    <w:p w14:paraId="2EEF77A8" w14:textId="77777777" w:rsidR="005B7617" w:rsidRPr="00D0691C" w:rsidRDefault="005B7617" w:rsidP="005B7617">
      <w:pPr>
        <w:pStyle w:val="NoSpacing"/>
        <w:rPr>
          <w:rFonts w:ascii="Times New Roman" w:hAnsi="Times New Roman"/>
          <w:sz w:val="26"/>
          <w:szCs w:val="26"/>
        </w:rPr>
      </w:pPr>
      <w:r w:rsidRPr="00D0691C">
        <w:rPr>
          <w:rFonts w:ascii="Times New Roman" w:hAnsi="Times New Roman"/>
          <w:b/>
          <w:color w:val="232123"/>
          <w:sz w:val="26"/>
          <w:szCs w:val="26"/>
        </w:rPr>
        <w:t xml:space="preserve"> </w:t>
      </w:r>
      <w:r w:rsidRPr="00D0691C">
        <w:rPr>
          <w:rFonts w:ascii="Times New Roman" w:hAnsi="Times New Roman"/>
          <w:color w:val="232123"/>
          <w:sz w:val="26"/>
          <w:szCs w:val="26"/>
        </w:rPr>
        <w:t>dev</w:t>
      </w:r>
      <w:r w:rsidRPr="00D0691C">
        <w:rPr>
          <w:rFonts w:ascii="Times New Roman" w:hAnsi="Times New Roman"/>
          <w:color w:val="3D3D3D"/>
          <w:sz w:val="26"/>
          <w:szCs w:val="26"/>
        </w:rPr>
        <w:t>e</w:t>
      </w:r>
      <w:r w:rsidRPr="00D0691C">
        <w:rPr>
          <w:rFonts w:ascii="Times New Roman" w:hAnsi="Times New Roman"/>
          <w:color w:val="232123"/>
          <w:sz w:val="26"/>
          <w:szCs w:val="26"/>
        </w:rPr>
        <w:t>lo</w:t>
      </w:r>
      <w:r w:rsidRPr="00D0691C">
        <w:rPr>
          <w:rFonts w:ascii="Times New Roman" w:hAnsi="Times New Roman"/>
          <w:color w:val="3D3D3D"/>
          <w:sz w:val="26"/>
          <w:szCs w:val="26"/>
        </w:rPr>
        <w:t xml:space="preserve">p </w:t>
      </w:r>
      <w:r w:rsidRPr="00D0691C">
        <w:rPr>
          <w:rFonts w:ascii="Times New Roman" w:hAnsi="Times New Roman"/>
          <w:color w:val="232123"/>
          <w:sz w:val="26"/>
          <w:szCs w:val="26"/>
        </w:rPr>
        <w:t>th</w:t>
      </w:r>
      <w:r w:rsidRPr="00D0691C">
        <w:rPr>
          <w:rFonts w:ascii="Times New Roman" w:hAnsi="Times New Roman"/>
          <w:color w:val="3D3D3D"/>
          <w:sz w:val="26"/>
          <w:szCs w:val="26"/>
        </w:rPr>
        <w:t>ei</w:t>
      </w:r>
      <w:r w:rsidRPr="00D0691C">
        <w:rPr>
          <w:rFonts w:ascii="Times New Roman" w:hAnsi="Times New Roman"/>
          <w:color w:val="232123"/>
          <w:sz w:val="26"/>
          <w:szCs w:val="26"/>
        </w:rPr>
        <w:t>r</w:t>
      </w:r>
      <w:r w:rsidRPr="00D0691C">
        <w:rPr>
          <w:rFonts w:ascii="Times New Roman" w:hAnsi="Times New Roman"/>
          <w:color w:val="232123"/>
          <w:spacing w:val="1"/>
          <w:sz w:val="26"/>
          <w:szCs w:val="26"/>
        </w:rPr>
        <w:t xml:space="preserve"> </w:t>
      </w:r>
      <w:r w:rsidRPr="00D0691C">
        <w:rPr>
          <w:rFonts w:ascii="Times New Roman" w:hAnsi="Times New Roman"/>
          <w:color w:val="232123"/>
          <w:w w:val="105"/>
          <w:sz w:val="26"/>
          <w:szCs w:val="26"/>
        </w:rPr>
        <w:t>languag</w:t>
      </w:r>
      <w:r w:rsidRPr="00D0691C">
        <w:rPr>
          <w:rFonts w:ascii="Times New Roman" w:hAnsi="Times New Roman"/>
          <w:color w:val="3D3D3D"/>
          <w:w w:val="105"/>
          <w:sz w:val="26"/>
          <w:szCs w:val="26"/>
        </w:rPr>
        <w:t>e</w:t>
      </w:r>
      <w:r w:rsidRPr="00D0691C">
        <w:rPr>
          <w:rFonts w:ascii="Times New Roman" w:hAnsi="Times New Roman"/>
          <w:color w:val="3D3D3D"/>
          <w:spacing w:val="-1"/>
          <w:w w:val="105"/>
          <w:sz w:val="26"/>
          <w:szCs w:val="26"/>
        </w:rPr>
        <w:t xml:space="preserve"> </w:t>
      </w:r>
      <w:r w:rsidRPr="00D0691C">
        <w:rPr>
          <w:rFonts w:ascii="Times New Roman" w:hAnsi="Times New Roman"/>
          <w:color w:val="232123"/>
          <w:w w:val="105"/>
          <w:sz w:val="26"/>
          <w:szCs w:val="26"/>
        </w:rPr>
        <w:t>skill</w:t>
      </w:r>
      <w:r w:rsidRPr="00D0691C">
        <w:rPr>
          <w:rFonts w:ascii="Times New Roman" w:hAnsi="Times New Roman"/>
          <w:color w:val="3D3D3D"/>
          <w:w w:val="105"/>
          <w:sz w:val="26"/>
          <w:szCs w:val="26"/>
        </w:rPr>
        <w:t>s,</w:t>
      </w:r>
      <w:r w:rsidRPr="00D0691C">
        <w:rPr>
          <w:rFonts w:ascii="Times New Roman" w:hAnsi="Times New Roman"/>
          <w:color w:val="3D3D3D"/>
          <w:spacing w:val="-28"/>
          <w:w w:val="105"/>
          <w:sz w:val="26"/>
          <w:szCs w:val="26"/>
        </w:rPr>
        <w:t xml:space="preserve"> </w:t>
      </w:r>
      <w:r w:rsidRPr="00D0691C">
        <w:rPr>
          <w:rFonts w:ascii="Times New Roman" w:hAnsi="Times New Roman"/>
          <w:color w:val="232123"/>
          <w:w w:val="105"/>
          <w:sz w:val="26"/>
          <w:szCs w:val="26"/>
        </w:rPr>
        <w:t>as</w:t>
      </w:r>
      <w:r w:rsidRPr="00D0691C">
        <w:rPr>
          <w:rFonts w:ascii="Times New Roman" w:hAnsi="Times New Roman"/>
          <w:color w:val="232123"/>
          <w:spacing w:val="-24"/>
          <w:w w:val="105"/>
          <w:sz w:val="26"/>
          <w:szCs w:val="26"/>
        </w:rPr>
        <w:t xml:space="preserve"> </w:t>
      </w:r>
      <w:r w:rsidRPr="00D0691C">
        <w:rPr>
          <w:rFonts w:ascii="Times New Roman" w:hAnsi="Times New Roman"/>
          <w:color w:val="232123"/>
          <w:w w:val="105"/>
          <w:sz w:val="26"/>
          <w:szCs w:val="26"/>
        </w:rPr>
        <w:t>well</w:t>
      </w:r>
      <w:r w:rsidRPr="00D0691C">
        <w:rPr>
          <w:rFonts w:ascii="Times New Roman" w:hAnsi="Times New Roman"/>
          <w:color w:val="232123"/>
          <w:spacing w:val="-24"/>
          <w:w w:val="105"/>
          <w:sz w:val="26"/>
          <w:szCs w:val="26"/>
        </w:rPr>
        <w:t xml:space="preserve"> </w:t>
      </w:r>
      <w:r w:rsidRPr="00D0691C">
        <w:rPr>
          <w:rFonts w:ascii="Times New Roman" w:hAnsi="Times New Roman"/>
          <w:color w:val="232123"/>
          <w:w w:val="105"/>
          <w:sz w:val="26"/>
          <w:szCs w:val="26"/>
        </w:rPr>
        <w:t>a</w:t>
      </w:r>
      <w:r w:rsidRPr="00D0691C">
        <w:rPr>
          <w:rFonts w:ascii="Times New Roman" w:hAnsi="Times New Roman"/>
          <w:color w:val="3D3D3D"/>
          <w:w w:val="105"/>
          <w:sz w:val="26"/>
          <w:szCs w:val="26"/>
        </w:rPr>
        <w:t>s</w:t>
      </w:r>
      <w:r w:rsidRPr="00D0691C">
        <w:rPr>
          <w:rFonts w:ascii="Times New Roman" w:hAnsi="Times New Roman"/>
          <w:color w:val="3D3D3D"/>
          <w:spacing w:val="-29"/>
          <w:w w:val="105"/>
          <w:sz w:val="26"/>
          <w:szCs w:val="26"/>
        </w:rPr>
        <w:t xml:space="preserve"> </w:t>
      </w:r>
      <w:r>
        <w:rPr>
          <w:rFonts w:ascii="Times New Roman" w:hAnsi="Times New Roman"/>
          <w:sz w:val="26"/>
          <w:szCs w:val="26"/>
        </w:rPr>
        <w:t xml:space="preserve">communication, summarizing </w:t>
      </w:r>
    </w:p>
    <w:p w14:paraId="33CE45EB" w14:textId="77777777" w:rsidR="005B7617" w:rsidRPr="00D0691C" w:rsidRDefault="005B7617" w:rsidP="005B7617">
      <w:pPr>
        <w:spacing w:after="0" w:line="240" w:lineRule="auto"/>
        <w:rPr>
          <w:rFonts w:ascii="Times New Roman" w:hAnsi="Times New Roman" w:cs="Times New Roman"/>
          <w:sz w:val="26"/>
          <w:szCs w:val="28"/>
        </w:rPr>
      </w:pPr>
      <w:r>
        <w:rPr>
          <w:rFonts w:ascii="Times New Roman" w:hAnsi="Times New Roman"/>
          <w:b/>
          <w:sz w:val="26"/>
          <w:szCs w:val="26"/>
        </w:rPr>
        <w:t xml:space="preserve">3. </w:t>
      </w:r>
      <w:r>
        <w:rPr>
          <w:rFonts w:ascii="Times New Roman" w:hAnsi="Times New Roman" w:cs="Times New Roman"/>
          <w:b/>
          <w:sz w:val="26"/>
          <w:szCs w:val="24"/>
        </w:rPr>
        <w:t>Quality/behavior</w:t>
      </w:r>
      <w:r w:rsidRPr="00B43262">
        <w:rPr>
          <w:rFonts w:ascii="Times New Roman" w:hAnsi="Times New Roman" w:cs="Times New Roman"/>
          <w:b/>
          <w:sz w:val="26"/>
          <w:szCs w:val="24"/>
        </w:rPr>
        <w:t>:</w:t>
      </w:r>
      <w:r>
        <w:rPr>
          <w:rFonts w:ascii="Times New Roman" w:hAnsi="Times New Roman"/>
          <w:b/>
          <w:sz w:val="26"/>
          <w:szCs w:val="26"/>
        </w:rPr>
        <w:t xml:space="preserve"> </w:t>
      </w:r>
      <w:r w:rsidRPr="00D0691C">
        <w:rPr>
          <w:rFonts w:ascii="Times New Roman" w:hAnsi="Times New Roman" w:cs="Times New Roman"/>
          <w:sz w:val="26"/>
          <w:szCs w:val="26"/>
        </w:rPr>
        <w:t>To teach Ss to work</w:t>
      </w:r>
      <w:r>
        <w:rPr>
          <w:rFonts w:ascii="Times New Roman" w:hAnsi="Times New Roman" w:cs="Times New Roman"/>
          <w:sz w:val="26"/>
          <w:szCs w:val="26"/>
        </w:rPr>
        <w:t xml:space="preserve"> hard, love their neighbourhood,</w:t>
      </w:r>
      <w:r w:rsidRPr="00D0691C">
        <w:rPr>
          <w:rFonts w:ascii="Times New Roman" w:hAnsi="Times New Roman" w:cs="Times New Roman"/>
          <w:sz w:val="26"/>
          <w:szCs w:val="24"/>
        </w:rPr>
        <w:t xml:space="preserve"> </w:t>
      </w:r>
      <w:r>
        <w:rPr>
          <w:rFonts w:ascii="Times New Roman" w:hAnsi="Times New Roman" w:cs="Times New Roman"/>
          <w:sz w:val="26"/>
          <w:szCs w:val="24"/>
        </w:rPr>
        <w:t>the hometown, the country</w:t>
      </w:r>
      <w:r>
        <w:rPr>
          <w:rFonts w:ascii="Times New Roman" w:hAnsi="Times New Roman"/>
          <w:sz w:val="26"/>
          <w:szCs w:val="24"/>
        </w:rPr>
        <w:t xml:space="preserve">, </w:t>
      </w:r>
      <w:r>
        <w:rPr>
          <w:rFonts w:ascii="Times New Roman" w:hAnsi="Times New Roman" w:cs="Times New Roman"/>
          <w:sz w:val="26"/>
          <w:szCs w:val="28"/>
        </w:rPr>
        <w:t xml:space="preserve">Having the serious attitude to asking and giving the directions; </w:t>
      </w:r>
      <w:r w:rsidRPr="00C75F0E">
        <w:rPr>
          <w:rFonts w:ascii="Times New Roman" w:hAnsi="Times New Roman" w:cs="Times New Roman"/>
          <w:sz w:val="26"/>
          <w:szCs w:val="28"/>
        </w:rPr>
        <w:t xml:space="preserve"> cooperative learning</w:t>
      </w:r>
      <w:r>
        <w:rPr>
          <w:rFonts w:ascii="Times New Roman" w:hAnsi="Times New Roman" w:cs="Times New Roman"/>
          <w:sz w:val="26"/>
          <w:szCs w:val="28"/>
        </w:rPr>
        <w:t>; sharing.</w:t>
      </w:r>
    </w:p>
    <w:p w14:paraId="0B5D12B4" w14:textId="77777777" w:rsidR="005B7617" w:rsidRPr="0059626E" w:rsidRDefault="005B7617" w:rsidP="005B7617">
      <w:pPr>
        <w:pStyle w:val="NoSpacing"/>
        <w:tabs>
          <w:tab w:val="right" w:pos="9244"/>
        </w:tabs>
        <w:rPr>
          <w:rFonts w:ascii="Times New Roman" w:hAnsi="Times New Roman"/>
          <w:b/>
          <w:sz w:val="26"/>
          <w:szCs w:val="26"/>
          <w:lang w:val="vi-VN"/>
        </w:rPr>
      </w:pPr>
      <w:r w:rsidRPr="00E034B5">
        <w:rPr>
          <w:rFonts w:ascii="Times New Roman" w:hAnsi="Times New Roman"/>
          <w:b/>
          <w:sz w:val="26"/>
          <w:szCs w:val="26"/>
        </w:rPr>
        <w:t xml:space="preserve">III.  </w:t>
      </w:r>
      <w:r w:rsidRPr="00E034B5">
        <w:rPr>
          <w:rFonts w:ascii="Times New Roman" w:hAnsi="Times New Roman"/>
          <w:b/>
          <w:sz w:val="26"/>
          <w:szCs w:val="26"/>
          <w:lang w:val="vi-VN"/>
        </w:rPr>
        <w:t>MATERIALS</w:t>
      </w:r>
      <w:r>
        <w:rPr>
          <w:rFonts w:ascii="Times New Roman" w:hAnsi="Times New Roman"/>
          <w:b/>
          <w:sz w:val="26"/>
          <w:szCs w:val="26"/>
        </w:rPr>
        <w:t>:</w:t>
      </w:r>
    </w:p>
    <w:p w14:paraId="0CA33E10"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b/>
          <w:sz w:val="26"/>
          <w:szCs w:val="26"/>
        </w:rPr>
        <w:t>1. Teacher:</w:t>
      </w:r>
      <w:r w:rsidRPr="00D0691C">
        <w:rPr>
          <w:rFonts w:ascii="Times New Roman" w:hAnsi="Times New Roman"/>
          <w:sz w:val="26"/>
          <w:szCs w:val="26"/>
        </w:rPr>
        <w:t xml:space="preserve">  - Grade 6 textbook, Planning Unit 4, communication</w:t>
      </w:r>
    </w:p>
    <w:p w14:paraId="6D90A7E7"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sz w:val="26"/>
          <w:szCs w:val="26"/>
        </w:rPr>
        <w:t xml:space="preserve">                      - Smart TV/Pictures, sets of word cards</w:t>
      </w:r>
    </w:p>
    <w:p w14:paraId="61863CAE"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sz w:val="26"/>
          <w:szCs w:val="26"/>
        </w:rPr>
        <w:t xml:space="preserve">                      - sachmem.vn</w:t>
      </w:r>
    </w:p>
    <w:p w14:paraId="75D2D179" w14:textId="77777777" w:rsidR="005B7617" w:rsidRPr="00D0691C" w:rsidRDefault="005B7617" w:rsidP="005B7617">
      <w:pPr>
        <w:pStyle w:val="NoSpacing"/>
        <w:spacing w:line="276" w:lineRule="auto"/>
        <w:rPr>
          <w:rFonts w:ascii="Times New Roman" w:hAnsi="Times New Roman"/>
          <w:sz w:val="26"/>
          <w:szCs w:val="26"/>
        </w:rPr>
      </w:pPr>
      <w:r w:rsidRPr="00D0691C">
        <w:rPr>
          <w:rFonts w:ascii="Times New Roman" w:hAnsi="Times New Roman"/>
          <w:b/>
          <w:sz w:val="26"/>
          <w:szCs w:val="26"/>
        </w:rPr>
        <w:t xml:space="preserve">2. Students: </w:t>
      </w:r>
      <w:r w:rsidRPr="00D0691C">
        <w:rPr>
          <w:rFonts w:ascii="Times New Roman" w:hAnsi="Times New Roman"/>
          <w:sz w:val="26"/>
          <w:szCs w:val="26"/>
        </w:rPr>
        <w:t>Text books, notebooks, posters, ….</w:t>
      </w:r>
    </w:p>
    <w:p w14:paraId="33BB0F3C" w14:textId="77777777" w:rsidR="005B7617" w:rsidRPr="00D0691C" w:rsidRDefault="005B7617" w:rsidP="005B7617">
      <w:pPr>
        <w:pStyle w:val="NoSpacing"/>
        <w:spacing w:line="276" w:lineRule="auto"/>
        <w:rPr>
          <w:rFonts w:ascii="Times New Roman" w:hAnsi="Times New Roman"/>
          <w:b/>
          <w:bCs/>
          <w:sz w:val="26"/>
          <w:szCs w:val="26"/>
        </w:rPr>
      </w:pPr>
      <w:r w:rsidRPr="00D0691C">
        <w:rPr>
          <w:rFonts w:ascii="Times New Roman" w:hAnsi="Times New Roman"/>
          <w:b/>
          <w:sz w:val="26"/>
          <w:szCs w:val="26"/>
        </w:rPr>
        <w:t xml:space="preserve">3. Method: </w:t>
      </w:r>
      <w:r w:rsidRPr="00D0691C">
        <w:rPr>
          <w:rFonts w:ascii="Times New Roman" w:hAnsi="Times New Roman"/>
          <w:sz w:val="26"/>
          <w:szCs w:val="26"/>
        </w:rPr>
        <w:t>Ask and answer ; group works; individual ……</w:t>
      </w:r>
    </w:p>
    <w:p w14:paraId="2A444970" w14:textId="77777777" w:rsidR="005B7617" w:rsidRPr="00E034B5" w:rsidRDefault="005B7617" w:rsidP="005B7617">
      <w:pPr>
        <w:pStyle w:val="Subtitle"/>
        <w:spacing w:line="276" w:lineRule="auto"/>
        <w:rPr>
          <w:rFonts w:ascii="Times New Roman" w:hAnsi="Times New Roman" w:cs="Times New Roman"/>
          <w:sz w:val="26"/>
          <w:szCs w:val="26"/>
        </w:rPr>
      </w:pPr>
      <w:r w:rsidRPr="00E034B5">
        <w:rPr>
          <w:rFonts w:ascii="Times New Roman" w:hAnsi="Times New Roman" w:cs="Times New Roman"/>
          <w:sz w:val="26"/>
          <w:szCs w:val="26"/>
        </w:rPr>
        <w:t>IV. PROCEDURES : (STAGES)</w:t>
      </w:r>
    </w:p>
    <w:tbl>
      <w:tblPr>
        <w:tblStyle w:val="TableGrid"/>
        <w:tblW w:w="10699" w:type="dxa"/>
        <w:jc w:val="center"/>
        <w:tblLook w:val="04A0" w:firstRow="1" w:lastRow="0" w:firstColumn="1" w:lastColumn="0" w:noHBand="0" w:noVBand="1"/>
      </w:tblPr>
      <w:tblGrid>
        <w:gridCol w:w="4688"/>
        <w:gridCol w:w="334"/>
        <w:gridCol w:w="322"/>
        <w:gridCol w:w="5342"/>
        <w:gridCol w:w="13"/>
      </w:tblGrid>
      <w:tr w:rsidR="005B7617" w:rsidRPr="00E034B5" w14:paraId="42889F90" w14:textId="77777777" w:rsidTr="00D7540E">
        <w:trPr>
          <w:gridAfter w:val="1"/>
          <w:wAfter w:w="13" w:type="dxa"/>
          <w:jc w:val="center"/>
        </w:trPr>
        <w:tc>
          <w:tcPr>
            <w:tcW w:w="10686" w:type="dxa"/>
            <w:gridSpan w:val="4"/>
          </w:tcPr>
          <w:p w14:paraId="18C222F5" w14:textId="77777777" w:rsidR="005B7617" w:rsidRPr="00E034B5" w:rsidRDefault="005B7617" w:rsidP="00D7540E">
            <w:pPr>
              <w:pStyle w:val="NoSpacing"/>
              <w:spacing w:line="276" w:lineRule="auto"/>
              <w:ind w:firstLine="720"/>
              <w:jc w:val="center"/>
              <w:rPr>
                <w:rFonts w:ascii="Times New Roman" w:hAnsi="Times New Roman"/>
                <w:b/>
                <w:sz w:val="26"/>
                <w:szCs w:val="26"/>
              </w:rPr>
            </w:pPr>
            <w:r w:rsidRPr="00E034B5">
              <w:rPr>
                <w:rFonts w:ascii="Times New Roman" w:hAnsi="Times New Roman"/>
                <w:b/>
                <w:sz w:val="26"/>
                <w:szCs w:val="26"/>
              </w:rPr>
              <w:t>1.Warm-up (5’)</w:t>
            </w:r>
          </w:p>
          <w:p w14:paraId="6AC3DF9A" w14:textId="77777777" w:rsidR="005B7617" w:rsidRPr="00E034B5" w:rsidRDefault="005B7617" w:rsidP="00D7540E">
            <w:pPr>
              <w:pBdr>
                <w:top w:val="nil"/>
                <w:left w:val="nil"/>
                <w:bottom w:val="nil"/>
                <w:right w:val="nil"/>
                <w:between w:val="nil"/>
              </w:pBdr>
              <w:spacing w:line="276" w:lineRule="auto"/>
              <w:rPr>
                <w:rFonts w:ascii="Times New Roman" w:hAnsi="Times New Roman" w:cs="Times New Roman"/>
                <w:sz w:val="26"/>
                <w:szCs w:val="26"/>
                <w:lang w:val="en-GB"/>
              </w:rPr>
            </w:pPr>
            <w:r w:rsidRPr="00E034B5">
              <w:rPr>
                <w:rFonts w:ascii="Times New Roman" w:eastAsia="Calibri" w:hAnsi="Times New Roman" w:cs="Times New Roman"/>
                <w:color w:val="000000"/>
                <w:sz w:val="26"/>
                <w:szCs w:val="26"/>
              </w:rPr>
              <w:t xml:space="preserve">   </w:t>
            </w:r>
            <w:r w:rsidRPr="00E034B5">
              <w:rPr>
                <w:rFonts w:ascii="Times New Roman" w:eastAsia="Calibri" w:hAnsi="Times New Roman" w:cs="Times New Roman"/>
                <w:b/>
                <w:color w:val="000000"/>
                <w:sz w:val="26"/>
                <w:szCs w:val="26"/>
              </w:rPr>
              <w:t xml:space="preserve">* </w:t>
            </w:r>
            <w:r w:rsidRPr="00E034B5">
              <w:rPr>
                <w:rFonts w:ascii="Times New Roman" w:hAnsi="Times New Roman" w:cs="Times New Roman"/>
                <w:b/>
                <w:sz w:val="26"/>
                <w:szCs w:val="26"/>
                <w:lang w:val="vi-VN"/>
              </w:rPr>
              <w:t>Aim</w:t>
            </w:r>
            <w:r w:rsidRPr="00E034B5">
              <w:rPr>
                <w:rFonts w:ascii="Times New Roman" w:hAnsi="Times New Roman" w:cs="Times New Roman"/>
                <w:sz w:val="26"/>
                <w:szCs w:val="26"/>
                <w:lang w:val="vi-VN"/>
              </w:rPr>
              <w:t>:</w:t>
            </w:r>
            <w:r w:rsidRPr="00E034B5">
              <w:rPr>
                <w:rFonts w:ascii="Times New Roman" w:eastAsia="Calibri" w:hAnsi="Times New Roman" w:cs="Times New Roman"/>
                <w:color w:val="000000"/>
                <w:sz w:val="26"/>
                <w:szCs w:val="26"/>
              </w:rPr>
              <w:t xml:space="preserve">   </w:t>
            </w:r>
            <w:r w:rsidRPr="00E034B5">
              <w:rPr>
                <w:rFonts w:ascii="Times New Roman" w:hAnsi="Times New Roman" w:cs="Times New Roman"/>
                <w:color w:val="000000" w:themeColor="text1"/>
                <w:sz w:val="26"/>
                <w:szCs w:val="26"/>
              </w:rPr>
              <w:t>T</w:t>
            </w:r>
            <w:r w:rsidRPr="00E034B5">
              <w:rPr>
                <w:rFonts w:ascii="Times New Roman" w:hAnsi="Times New Roman" w:cs="Times New Roman"/>
                <w:color w:val="000000" w:themeColor="text1"/>
                <w:sz w:val="26"/>
                <w:szCs w:val="26"/>
                <w:lang w:val="vi-VN"/>
              </w:rPr>
              <w:t>o introduce the topic</w:t>
            </w:r>
            <w:r w:rsidRPr="00E034B5">
              <w:rPr>
                <w:rFonts w:ascii="Times New Roman" w:hAnsi="Times New Roman" w:cs="Times New Roman"/>
                <w:color w:val="000000" w:themeColor="text1"/>
                <w:sz w:val="26"/>
                <w:szCs w:val="26"/>
              </w:rPr>
              <w:t>; To lead in the lesson about vocabulary and pronunciation</w:t>
            </w:r>
          </w:p>
          <w:p w14:paraId="77660589" w14:textId="77777777" w:rsidR="005B7617" w:rsidRPr="00E034B5" w:rsidRDefault="005B7617" w:rsidP="00D7540E">
            <w:pPr>
              <w:spacing w:line="276" w:lineRule="auto"/>
              <w:rPr>
                <w:rFonts w:ascii="Times New Roman" w:eastAsia="Calibri" w:hAnsi="Times New Roman" w:cs="Times New Roman"/>
                <w:sz w:val="26"/>
                <w:szCs w:val="26"/>
              </w:rPr>
            </w:pPr>
            <w:r w:rsidRPr="00E034B5">
              <w:rPr>
                <w:rFonts w:ascii="Times New Roman" w:eastAsia="Calibri" w:hAnsi="Times New Roman" w:cs="Times New Roman"/>
                <w:color w:val="000000"/>
                <w:sz w:val="26"/>
                <w:szCs w:val="26"/>
              </w:rPr>
              <w:t xml:space="preserve">   *</w:t>
            </w:r>
            <w:r w:rsidRPr="00E034B5">
              <w:rPr>
                <w:rFonts w:ascii="Times New Roman" w:hAnsi="Times New Roman" w:cs="Times New Roman"/>
                <w:b/>
                <w:sz w:val="26"/>
                <w:szCs w:val="26"/>
              </w:rPr>
              <w:t xml:space="preserve"> Content: </w:t>
            </w:r>
          </w:p>
          <w:p w14:paraId="1FEF5CDF" w14:textId="77777777" w:rsidR="005B7617" w:rsidRPr="00E034B5" w:rsidRDefault="005B7617" w:rsidP="00D7540E">
            <w:pPr>
              <w:spacing w:line="276" w:lineRule="auto"/>
              <w:rPr>
                <w:rFonts w:ascii="Times New Roman" w:hAnsi="Times New Roman" w:cs="Times New Roman"/>
                <w:sz w:val="26"/>
                <w:szCs w:val="26"/>
                <w:shd w:val="clear" w:color="auto" w:fill="FFFFFF"/>
              </w:rPr>
            </w:pPr>
            <w:r w:rsidRPr="00E034B5">
              <w:rPr>
                <w:rFonts w:ascii="Times New Roman" w:hAnsi="Times New Roman" w:cs="Times New Roman"/>
                <w:b/>
                <w:sz w:val="26"/>
                <w:szCs w:val="26"/>
                <w:shd w:val="clear" w:color="auto" w:fill="FFFFFF"/>
              </w:rPr>
              <w:t xml:space="preserve">   * Products: </w:t>
            </w:r>
          </w:p>
          <w:p w14:paraId="3CCA937B"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sz w:val="26"/>
                <w:szCs w:val="26"/>
              </w:rPr>
              <w:t xml:space="preserve">   </w:t>
            </w:r>
            <w:r w:rsidRPr="00E034B5">
              <w:rPr>
                <w:rFonts w:ascii="Times New Roman" w:hAnsi="Times New Roman" w:cs="Times New Roman"/>
                <w:b/>
                <w:sz w:val="26"/>
                <w:szCs w:val="26"/>
              </w:rPr>
              <w:t>* Organization of implementation:</w:t>
            </w:r>
          </w:p>
        </w:tc>
      </w:tr>
      <w:tr w:rsidR="005B7617" w:rsidRPr="00E034B5" w14:paraId="20EC9E08" w14:textId="77777777" w:rsidTr="00D7540E">
        <w:trPr>
          <w:gridAfter w:val="1"/>
          <w:wAfter w:w="13" w:type="dxa"/>
          <w:jc w:val="center"/>
        </w:trPr>
        <w:tc>
          <w:tcPr>
            <w:tcW w:w="5344" w:type="dxa"/>
            <w:gridSpan w:val="3"/>
          </w:tcPr>
          <w:p w14:paraId="0E5E34E7" w14:textId="77777777" w:rsidR="005B7617" w:rsidRPr="00E034B5" w:rsidRDefault="005B7617" w:rsidP="00D7540E">
            <w:pPr>
              <w:pStyle w:val="NoSpacing"/>
              <w:spacing w:line="276" w:lineRule="auto"/>
              <w:jc w:val="center"/>
              <w:rPr>
                <w:rFonts w:ascii="Times New Roman" w:hAnsi="Times New Roman"/>
                <w:b/>
                <w:sz w:val="26"/>
                <w:szCs w:val="26"/>
              </w:rPr>
            </w:pPr>
            <w:r w:rsidRPr="00E034B5">
              <w:rPr>
                <w:rFonts w:ascii="Times New Roman" w:hAnsi="Times New Roman"/>
                <w:b/>
                <w:sz w:val="26"/>
                <w:szCs w:val="26"/>
              </w:rPr>
              <w:t>Teacher’s and Ss’activities</w:t>
            </w:r>
          </w:p>
        </w:tc>
        <w:tc>
          <w:tcPr>
            <w:tcW w:w="5342" w:type="dxa"/>
          </w:tcPr>
          <w:p w14:paraId="4F20305F" w14:textId="77777777" w:rsidR="005B7617" w:rsidRPr="00E034B5" w:rsidRDefault="005B7617" w:rsidP="00D7540E">
            <w:pPr>
              <w:pStyle w:val="NoSpacing"/>
              <w:spacing w:line="276" w:lineRule="auto"/>
              <w:jc w:val="center"/>
              <w:rPr>
                <w:rFonts w:ascii="Times New Roman" w:hAnsi="Times New Roman"/>
                <w:b/>
                <w:sz w:val="26"/>
                <w:szCs w:val="26"/>
              </w:rPr>
            </w:pPr>
            <w:r w:rsidRPr="00E034B5">
              <w:rPr>
                <w:rFonts w:ascii="Times New Roman" w:hAnsi="Times New Roman"/>
                <w:b/>
                <w:sz w:val="26"/>
                <w:szCs w:val="26"/>
              </w:rPr>
              <w:t>Content</w:t>
            </w:r>
          </w:p>
        </w:tc>
      </w:tr>
      <w:tr w:rsidR="005B7617" w:rsidRPr="00E034B5" w14:paraId="479AC536" w14:textId="77777777" w:rsidTr="00D7540E">
        <w:trPr>
          <w:gridAfter w:val="1"/>
          <w:wAfter w:w="13" w:type="dxa"/>
          <w:jc w:val="center"/>
        </w:trPr>
        <w:tc>
          <w:tcPr>
            <w:tcW w:w="5344" w:type="dxa"/>
            <w:gridSpan w:val="3"/>
          </w:tcPr>
          <w:p w14:paraId="30775380"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Cs/>
                <w:sz w:val="26"/>
                <w:szCs w:val="26"/>
              </w:rPr>
              <w:t xml:space="preserve">* </w:t>
            </w:r>
            <w:r w:rsidRPr="00E034B5">
              <w:rPr>
                <w:rFonts w:ascii="Times New Roman" w:hAnsi="Times New Roman" w:cs="Times New Roman"/>
                <w:sz w:val="26"/>
                <w:szCs w:val="26"/>
              </w:rPr>
              <w:t xml:space="preserve"> </w:t>
            </w:r>
            <w:r w:rsidRPr="00E034B5">
              <w:rPr>
                <w:rFonts w:ascii="Times New Roman" w:hAnsi="Times New Roman" w:cs="Times New Roman"/>
                <w:b/>
                <w:sz w:val="26"/>
                <w:szCs w:val="26"/>
                <w:u w:val="single"/>
              </w:rPr>
              <w:t>Warm up</w:t>
            </w:r>
            <w:r w:rsidRPr="00E034B5">
              <w:rPr>
                <w:rFonts w:ascii="Times New Roman" w:hAnsi="Times New Roman" w:cs="Times New Roman"/>
                <w:b/>
                <w:sz w:val="26"/>
                <w:szCs w:val="26"/>
              </w:rPr>
              <w:t xml:space="preserve"> </w:t>
            </w:r>
          </w:p>
          <w:p w14:paraId="6CCB30FC"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b/>
                <w:sz w:val="26"/>
                <w:szCs w:val="26"/>
              </w:rPr>
              <w:t>- T - Ss</w:t>
            </w:r>
          </w:p>
          <w:p w14:paraId="4A232B6F" w14:textId="77777777" w:rsidR="005B7617" w:rsidRPr="00E034B5" w:rsidRDefault="005B7617" w:rsidP="00D7540E">
            <w:pPr>
              <w:pStyle w:val="NoSpacing"/>
              <w:rPr>
                <w:rFonts w:ascii="Times New Roman" w:hAnsi="Times New Roman"/>
                <w:b/>
                <w:sz w:val="26"/>
                <w:szCs w:val="26"/>
                <w:lang w:val="en-AU"/>
              </w:rPr>
            </w:pPr>
            <w:r w:rsidRPr="00E034B5">
              <w:rPr>
                <w:rFonts w:ascii="Times New Roman" w:hAnsi="Times New Roman"/>
                <w:sz w:val="26"/>
                <w:szCs w:val="26"/>
                <w:lang w:val="en-AU"/>
              </w:rPr>
              <w:t xml:space="preserve">- Teacher divides the class into 2 groups and let them play a small game: </w:t>
            </w:r>
            <w:r w:rsidRPr="00E034B5">
              <w:rPr>
                <w:rFonts w:ascii="Times New Roman" w:hAnsi="Times New Roman"/>
                <w:b/>
                <w:sz w:val="26"/>
                <w:szCs w:val="26"/>
                <w:lang w:val="en-AU"/>
              </w:rPr>
              <w:t>Guessing game</w:t>
            </w:r>
          </w:p>
          <w:p w14:paraId="42460CC7" w14:textId="77777777" w:rsidR="005B7617" w:rsidRPr="00E034B5" w:rsidRDefault="005B7617" w:rsidP="00D7540E">
            <w:pPr>
              <w:spacing w:line="276" w:lineRule="auto"/>
              <w:rPr>
                <w:rFonts w:ascii="Times New Roman" w:hAnsi="Times New Roman" w:cs="Times New Roman"/>
                <w:sz w:val="26"/>
                <w:szCs w:val="26"/>
                <w:lang w:val="nl-NL"/>
              </w:rPr>
            </w:pPr>
            <w:r w:rsidRPr="00E034B5">
              <w:rPr>
                <w:rFonts w:ascii="Times New Roman" w:hAnsi="Times New Roman" w:cs="Times New Roman"/>
                <w:color w:val="000000" w:themeColor="text1"/>
                <w:sz w:val="26"/>
                <w:szCs w:val="26"/>
              </w:rPr>
              <w:t>- Teacher gives 3 pictures related to Hoi An (one by one) and asks “Which city is this?”, students guess the name of the place and explain their guess.</w:t>
            </w:r>
          </w:p>
          <w:p w14:paraId="146504C3" w14:textId="77777777" w:rsidR="005B7617" w:rsidRPr="00E034B5" w:rsidRDefault="005B7617" w:rsidP="00D7540E">
            <w:pPr>
              <w:spacing w:line="276" w:lineRule="auto"/>
              <w:rPr>
                <w:rFonts w:ascii="Times New Roman" w:hAnsi="Times New Roman" w:cs="Times New Roman"/>
                <w:sz w:val="26"/>
                <w:szCs w:val="26"/>
                <w:lang w:val="nl-NL"/>
              </w:rPr>
            </w:pPr>
          </w:p>
          <w:p w14:paraId="027477D9" w14:textId="77777777" w:rsidR="005B7617" w:rsidRPr="00E034B5" w:rsidRDefault="005B7617" w:rsidP="00D7540E">
            <w:pPr>
              <w:spacing w:line="276" w:lineRule="auto"/>
              <w:rPr>
                <w:rFonts w:ascii="Times New Roman" w:hAnsi="Times New Roman" w:cs="Times New Roman"/>
                <w:b/>
                <w:color w:val="000000" w:themeColor="text1"/>
                <w:sz w:val="26"/>
                <w:szCs w:val="26"/>
              </w:rPr>
            </w:pPr>
            <w:r w:rsidRPr="00E034B5">
              <w:rPr>
                <w:rFonts w:ascii="Times New Roman" w:hAnsi="Times New Roman" w:cs="Times New Roman"/>
                <w:b/>
                <w:color w:val="000000" w:themeColor="text1"/>
                <w:sz w:val="26"/>
                <w:szCs w:val="26"/>
              </w:rPr>
              <w:t xml:space="preserve">- </w:t>
            </w:r>
            <w:r w:rsidRPr="00E034B5">
              <w:rPr>
                <w:rFonts w:ascii="Times New Roman" w:hAnsi="Times New Roman" w:cs="Times New Roman"/>
                <w:b/>
                <w:color w:val="000000" w:themeColor="text1"/>
                <w:sz w:val="26"/>
                <w:szCs w:val="26"/>
                <w:lang w:val="vi-VN"/>
              </w:rPr>
              <w:t>Lead in</w:t>
            </w:r>
            <w:r w:rsidRPr="00E034B5">
              <w:rPr>
                <w:rFonts w:ascii="Times New Roman" w:hAnsi="Times New Roman" w:cs="Times New Roman"/>
                <w:b/>
                <w:color w:val="000000" w:themeColor="text1"/>
                <w:sz w:val="26"/>
                <w:szCs w:val="26"/>
              </w:rPr>
              <w:t>:</w:t>
            </w:r>
          </w:p>
          <w:p w14:paraId="49266C7D" w14:textId="77777777" w:rsidR="005B7617" w:rsidRPr="00E034B5" w:rsidRDefault="005B7617" w:rsidP="00D7540E">
            <w:pPr>
              <w:pStyle w:val="ListParagraph"/>
              <w:numPr>
                <w:ilvl w:val="0"/>
                <w:numId w:val="1"/>
              </w:numPr>
              <w:ind w:left="170" w:hanging="170"/>
              <w:rPr>
                <w:rStyle w:val="fontstyle01"/>
                <w:rFonts w:ascii="Times New Roman" w:eastAsia="Segoe UI" w:hAnsi="Times New Roman"/>
                <w:color w:val="000000" w:themeColor="text1"/>
                <w:sz w:val="26"/>
                <w:szCs w:val="26"/>
              </w:rPr>
            </w:pPr>
            <w:r w:rsidRPr="00E034B5">
              <w:rPr>
                <w:rStyle w:val="fontstyle01"/>
                <w:rFonts w:ascii="Times New Roman" w:eastAsia="Segoe UI" w:hAnsi="Times New Roman"/>
                <w:color w:val="000000" w:themeColor="text1"/>
                <w:sz w:val="26"/>
                <w:szCs w:val="26"/>
              </w:rPr>
              <w:t>Teacher leads students into the lesson by asking students some questions:</w:t>
            </w:r>
          </w:p>
          <w:p w14:paraId="621CDB24" w14:textId="77777777" w:rsidR="005B7617" w:rsidRPr="00E034B5" w:rsidRDefault="005B7617" w:rsidP="00D7540E">
            <w:pPr>
              <w:rPr>
                <w:rStyle w:val="fontstyle01"/>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sym w:font="Wingdings" w:char="F0E0"/>
            </w:r>
            <w:r w:rsidRPr="00E034B5">
              <w:rPr>
                <w:rFonts w:ascii="Times New Roman" w:hAnsi="Times New Roman" w:cs="Times New Roman"/>
                <w:color w:val="000000" w:themeColor="text1"/>
                <w:sz w:val="26"/>
                <w:szCs w:val="26"/>
              </w:rPr>
              <w:t xml:space="preserve"> Today we are going to listen to a guide to Hoi An.</w:t>
            </w:r>
          </w:p>
          <w:p w14:paraId="080FDBDC" w14:textId="77777777" w:rsidR="005B7617" w:rsidRPr="00E034B5" w:rsidRDefault="005B7617" w:rsidP="00D7540E">
            <w:pPr>
              <w:pStyle w:val="ListParagraph"/>
              <w:ind w:left="170"/>
              <w:rPr>
                <w:rFonts w:ascii="Times New Roman" w:hAnsi="Times New Roman"/>
                <w:color w:val="000000" w:themeColor="text1"/>
                <w:sz w:val="26"/>
                <w:szCs w:val="26"/>
              </w:rPr>
            </w:pPr>
          </w:p>
        </w:tc>
        <w:tc>
          <w:tcPr>
            <w:tcW w:w="5342" w:type="dxa"/>
          </w:tcPr>
          <w:p w14:paraId="637229FD" w14:textId="77777777" w:rsidR="005B7617" w:rsidRPr="00E034B5" w:rsidRDefault="005B7617" w:rsidP="00D7540E">
            <w:pPr>
              <w:pStyle w:val="ListParagraph"/>
              <w:ind w:left="170"/>
              <w:rPr>
                <w:rFonts w:ascii="Times New Roman" w:hAnsi="Times New Roman"/>
                <w:b/>
                <w:color w:val="000000" w:themeColor="text1"/>
                <w:sz w:val="26"/>
                <w:szCs w:val="26"/>
                <w:lang w:val="en-AU"/>
              </w:rPr>
            </w:pPr>
            <w:r w:rsidRPr="00E034B5">
              <w:rPr>
                <w:rFonts w:ascii="Times New Roman" w:hAnsi="Times New Roman"/>
                <w:b/>
                <w:i/>
                <w:sz w:val="26"/>
                <w:szCs w:val="26"/>
              </w:rPr>
              <w:lastRenderedPageBreak/>
              <w:t xml:space="preserve">*  </w:t>
            </w:r>
            <w:r w:rsidRPr="00E034B5">
              <w:rPr>
                <w:rFonts w:ascii="Times New Roman" w:hAnsi="Times New Roman"/>
                <w:b/>
                <w:sz w:val="26"/>
                <w:szCs w:val="26"/>
              </w:rPr>
              <w:t xml:space="preserve"> Game: </w:t>
            </w:r>
            <w:r w:rsidRPr="00E034B5">
              <w:rPr>
                <w:rFonts w:ascii="Times New Roman" w:hAnsi="Times New Roman"/>
                <w:b/>
                <w:color w:val="000000" w:themeColor="text1"/>
                <w:sz w:val="26"/>
                <w:szCs w:val="26"/>
                <w:lang w:val="en-AU"/>
              </w:rPr>
              <w:t>Guessing game</w:t>
            </w:r>
          </w:p>
          <w:p w14:paraId="2DC1A90D" w14:textId="77777777" w:rsidR="005B7617" w:rsidRPr="00E034B5" w:rsidRDefault="005B7617" w:rsidP="00D7540E">
            <w:pPr>
              <w:pStyle w:val="Subtitle"/>
              <w:spacing w:line="276" w:lineRule="auto"/>
              <w:rPr>
                <w:rFonts w:ascii="Times New Roman" w:hAnsi="Times New Roman" w:cs="Times New Roman"/>
                <w:sz w:val="26"/>
                <w:szCs w:val="26"/>
              </w:rPr>
            </w:pPr>
          </w:p>
          <w:p w14:paraId="797F1EE7" w14:textId="77777777" w:rsidR="005B7617" w:rsidRPr="00E034B5" w:rsidRDefault="005B7617" w:rsidP="00D7540E">
            <w:pPr>
              <w:rPr>
                <w:rFonts w:ascii="Times New Roman" w:hAnsi="Times New Roman" w:cs="Times New Roman"/>
                <w:sz w:val="26"/>
                <w:szCs w:val="26"/>
              </w:rPr>
            </w:pPr>
          </w:p>
          <w:p w14:paraId="1CD17330"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=&gt; Hoi An, HCM city.</w:t>
            </w:r>
          </w:p>
          <w:p w14:paraId="2A3CC83D" w14:textId="77777777" w:rsidR="005B7617" w:rsidRPr="00E034B5" w:rsidRDefault="005B7617" w:rsidP="00D7540E">
            <w:pPr>
              <w:rPr>
                <w:rFonts w:ascii="Times New Roman" w:hAnsi="Times New Roman" w:cs="Times New Roman"/>
                <w:sz w:val="26"/>
                <w:szCs w:val="26"/>
              </w:rPr>
            </w:pPr>
          </w:p>
          <w:p w14:paraId="78DA90CB" w14:textId="77777777" w:rsidR="005B7617" w:rsidRPr="00E034B5" w:rsidRDefault="005B7617" w:rsidP="00D7540E">
            <w:pPr>
              <w:rPr>
                <w:rFonts w:ascii="Times New Roman" w:hAnsi="Times New Roman" w:cs="Times New Roman"/>
                <w:sz w:val="26"/>
                <w:szCs w:val="26"/>
              </w:rPr>
            </w:pPr>
          </w:p>
          <w:p w14:paraId="73F1A445" w14:textId="77777777" w:rsidR="005B7617" w:rsidRPr="00E034B5" w:rsidRDefault="005B7617" w:rsidP="00D7540E">
            <w:pPr>
              <w:spacing w:line="276" w:lineRule="auto"/>
              <w:rPr>
                <w:rFonts w:ascii="Times New Roman" w:hAnsi="Times New Roman" w:cs="Times New Roman"/>
                <w:sz w:val="26"/>
                <w:szCs w:val="26"/>
              </w:rPr>
            </w:pPr>
          </w:p>
          <w:p w14:paraId="1837D3E5" w14:textId="77777777" w:rsidR="005B7617" w:rsidRPr="00E034B5" w:rsidRDefault="005B7617" w:rsidP="00D7540E">
            <w:pPr>
              <w:pStyle w:val="ListParagraph"/>
              <w:spacing w:line="276" w:lineRule="auto"/>
              <w:ind w:left="170"/>
              <w:rPr>
                <w:rFonts w:ascii="Times New Roman" w:hAnsi="Times New Roman"/>
                <w:i/>
                <w:color w:val="000000" w:themeColor="text1"/>
                <w:sz w:val="26"/>
                <w:szCs w:val="26"/>
              </w:rPr>
            </w:pPr>
            <w:r w:rsidRPr="00E034B5">
              <w:rPr>
                <w:rFonts w:ascii="Times New Roman" w:hAnsi="Times New Roman"/>
                <w:i/>
                <w:color w:val="000000" w:themeColor="text1"/>
                <w:sz w:val="26"/>
                <w:szCs w:val="26"/>
              </w:rPr>
              <w:t>- Have you ever been to Hoi An?</w:t>
            </w:r>
          </w:p>
          <w:p w14:paraId="30C8B02A" w14:textId="77777777" w:rsidR="005B7617" w:rsidRPr="00E034B5" w:rsidRDefault="005B7617" w:rsidP="00D7540E">
            <w:pPr>
              <w:pStyle w:val="ListParagraph"/>
              <w:spacing w:line="276" w:lineRule="auto"/>
              <w:ind w:left="170"/>
              <w:rPr>
                <w:rFonts w:ascii="Times New Roman" w:hAnsi="Times New Roman"/>
                <w:i/>
                <w:color w:val="000000" w:themeColor="text1"/>
                <w:sz w:val="26"/>
                <w:szCs w:val="26"/>
              </w:rPr>
            </w:pPr>
            <w:r w:rsidRPr="00E034B5">
              <w:rPr>
                <w:rFonts w:ascii="Times New Roman" w:hAnsi="Times New Roman"/>
                <w:i/>
                <w:color w:val="000000" w:themeColor="text1"/>
                <w:sz w:val="26"/>
                <w:szCs w:val="26"/>
              </w:rPr>
              <w:lastRenderedPageBreak/>
              <w:t>- What do you know about this place?</w:t>
            </w:r>
          </w:p>
          <w:p w14:paraId="1E1B0909" w14:textId="77777777" w:rsidR="005B7617" w:rsidRPr="00E034B5" w:rsidRDefault="005B7617" w:rsidP="00D7540E">
            <w:pPr>
              <w:ind w:left="170" w:hanging="170"/>
              <w:rPr>
                <w:rStyle w:val="fontstyle01"/>
                <w:rFonts w:ascii="Times New Roman" w:hAnsi="Times New Roman" w:cs="Times New Roman"/>
                <w:b/>
                <w:i/>
                <w:color w:val="000000" w:themeColor="text1"/>
                <w:sz w:val="26"/>
                <w:szCs w:val="26"/>
              </w:rPr>
            </w:pPr>
            <w:r w:rsidRPr="00E034B5">
              <w:rPr>
                <w:rStyle w:val="fontstyle01"/>
                <w:rFonts w:ascii="Times New Roman" w:hAnsi="Times New Roman" w:cs="Times New Roman"/>
                <w:i/>
                <w:color w:val="000000" w:themeColor="text1"/>
                <w:sz w:val="26"/>
                <w:szCs w:val="26"/>
              </w:rPr>
              <w:t>* Suggested answers:</w:t>
            </w:r>
          </w:p>
          <w:p w14:paraId="0E366694" w14:textId="77777777" w:rsidR="005B7617" w:rsidRPr="00E034B5" w:rsidRDefault="005B7617" w:rsidP="00D7540E">
            <w:pPr>
              <w:pStyle w:val="ListParagraph"/>
              <w:ind w:left="170"/>
              <w:rPr>
                <w:rStyle w:val="fontstyle01"/>
                <w:rFonts w:ascii="Times New Roman" w:eastAsia="Segoe UI" w:hAnsi="Times New Roman"/>
                <w:i/>
                <w:color w:val="000000" w:themeColor="text1"/>
                <w:sz w:val="26"/>
                <w:szCs w:val="26"/>
              </w:rPr>
            </w:pPr>
            <w:r w:rsidRPr="00E034B5">
              <w:rPr>
                <w:rStyle w:val="fontstyle01"/>
                <w:rFonts w:ascii="Times New Roman" w:eastAsia="Segoe UI" w:hAnsi="Times New Roman"/>
                <w:i/>
                <w:color w:val="000000" w:themeColor="text1"/>
                <w:sz w:val="26"/>
                <w:szCs w:val="26"/>
              </w:rPr>
              <w:t>Yes, I have.</w:t>
            </w:r>
          </w:p>
          <w:p w14:paraId="5809FA1B" w14:textId="77777777" w:rsidR="005B7617" w:rsidRPr="00E034B5" w:rsidRDefault="005B7617" w:rsidP="00D7540E">
            <w:pPr>
              <w:pStyle w:val="ListParagraph"/>
              <w:ind w:left="170"/>
              <w:rPr>
                <w:rStyle w:val="fontstyle01"/>
                <w:rFonts w:ascii="Times New Roman" w:eastAsia="Segoe UI" w:hAnsi="Times New Roman"/>
                <w:i/>
                <w:color w:val="000000" w:themeColor="text1"/>
                <w:sz w:val="26"/>
                <w:szCs w:val="26"/>
              </w:rPr>
            </w:pPr>
            <w:r w:rsidRPr="00E034B5">
              <w:rPr>
                <w:rStyle w:val="fontstyle01"/>
                <w:rFonts w:ascii="Times New Roman" w:eastAsia="Segoe UI" w:hAnsi="Times New Roman"/>
                <w:i/>
                <w:color w:val="000000" w:themeColor="text1"/>
                <w:sz w:val="26"/>
                <w:szCs w:val="26"/>
              </w:rPr>
              <w:t>I think Hoi An is an ancient town, it has Ong pagoda, Hoa Nhap workshop,…</w:t>
            </w:r>
          </w:p>
          <w:p w14:paraId="11CCBC72" w14:textId="77777777" w:rsidR="005B7617" w:rsidRPr="00E034B5" w:rsidRDefault="005B7617" w:rsidP="00D7540E">
            <w:pPr>
              <w:pStyle w:val="ListParagraph"/>
              <w:ind w:left="170"/>
              <w:rPr>
                <w:rStyle w:val="fontstyle01"/>
                <w:rFonts w:ascii="Times New Roman" w:eastAsia="Segoe UI" w:hAnsi="Times New Roman"/>
                <w:i/>
                <w:color w:val="000000" w:themeColor="text1"/>
                <w:sz w:val="26"/>
                <w:szCs w:val="26"/>
              </w:rPr>
            </w:pPr>
          </w:p>
          <w:p w14:paraId="766624B2" w14:textId="77777777" w:rsidR="005B7617" w:rsidRPr="00E034B5" w:rsidRDefault="005B7617" w:rsidP="00D7540E">
            <w:pPr>
              <w:rPr>
                <w:rFonts w:ascii="Times New Roman" w:hAnsi="Times New Roman" w:cs="Times New Roman"/>
                <w:sz w:val="26"/>
                <w:szCs w:val="26"/>
              </w:rPr>
            </w:pPr>
          </w:p>
        </w:tc>
      </w:tr>
      <w:tr w:rsidR="005B7617" w:rsidRPr="00E034B5" w14:paraId="2FF38A79" w14:textId="77777777" w:rsidTr="00D7540E">
        <w:trPr>
          <w:jc w:val="center"/>
        </w:trPr>
        <w:tc>
          <w:tcPr>
            <w:tcW w:w="10699" w:type="dxa"/>
            <w:gridSpan w:val="5"/>
          </w:tcPr>
          <w:p w14:paraId="178C8EE6" w14:textId="77777777" w:rsidR="005B7617" w:rsidRPr="00E034B5" w:rsidRDefault="005B7617" w:rsidP="00D7540E">
            <w:pPr>
              <w:pStyle w:val="NoSpacing"/>
              <w:spacing w:line="276" w:lineRule="auto"/>
              <w:ind w:firstLine="720"/>
              <w:jc w:val="center"/>
              <w:rPr>
                <w:rFonts w:ascii="Times New Roman" w:hAnsi="Times New Roman"/>
                <w:b/>
                <w:sz w:val="26"/>
                <w:szCs w:val="26"/>
              </w:rPr>
            </w:pPr>
            <w:r w:rsidRPr="00E034B5">
              <w:rPr>
                <w:rFonts w:ascii="Times New Roman" w:hAnsi="Times New Roman"/>
                <w:b/>
                <w:sz w:val="26"/>
                <w:szCs w:val="26"/>
                <w:lang w:val="vi-VN"/>
              </w:rPr>
              <w:lastRenderedPageBreak/>
              <w:t>2.</w:t>
            </w:r>
            <w:r w:rsidRPr="00E034B5">
              <w:rPr>
                <w:rFonts w:ascii="Times New Roman" w:hAnsi="Times New Roman"/>
                <w:b/>
                <w:sz w:val="26"/>
                <w:szCs w:val="26"/>
              </w:rPr>
              <w:t xml:space="preserve"> Presentation ( 5’)</w:t>
            </w:r>
          </w:p>
          <w:p w14:paraId="0652BEB6" w14:textId="77777777" w:rsidR="005B7617" w:rsidRPr="00E034B5" w:rsidRDefault="005B7617" w:rsidP="00D7540E">
            <w:pPr>
              <w:pStyle w:val="NoSpacing"/>
              <w:spacing w:line="276" w:lineRule="auto"/>
              <w:ind w:firstLine="720"/>
              <w:jc w:val="center"/>
              <w:rPr>
                <w:rFonts w:ascii="Times New Roman" w:hAnsi="Times New Roman"/>
                <w:b/>
                <w:sz w:val="26"/>
                <w:szCs w:val="26"/>
              </w:rPr>
            </w:pPr>
            <w:r w:rsidRPr="00E034B5">
              <w:rPr>
                <w:rFonts w:ascii="Times New Roman" w:hAnsi="Times New Roman"/>
                <w:b/>
                <w:sz w:val="26"/>
                <w:szCs w:val="26"/>
              </w:rPr>
              <w:t>* EVERYDAY ENGLISH</w:t>
            </w:r>
          </w:p>
          <w:p w14:paraId="2F6B0597" w14:textId="77777777" w:rsidR="005B7617" w:rsidRPr="00E034B5" w:rsidRDefault="005B7617" w:rsidP="00D7540E">
            <w:pPr>
              <w:pStyle w:val="NoSpacing"/>
              <w:jc w:val="center"/>
              <w:rPr>
                <w:rFonts w:ascii="Times New Roman" w:hAnsi="Times New Roman"/>
                <w:b/>
                <w:sz w:val="26"/>
                <w:szCs w:val="26"/>
              </w:rPr>
            </w:pPr>
            <w:r w:rsidRPr="00E034B5">
              <w:rPr>
                <w:rFonts w:ascii="Times New Roman" w:hAnsi="Times New Roman"/>
                <w:b/>
                <w:w w:val="125"/>
                <w:sz w:val="26"/>
                <w:szCs w:val="26"/>
              </w:rPr>
              <w:t>Asking</w:t>
            </w:r>
            <w:r w:rsidRPr="00E034B5">
              <w:rPr>
                <w:rFonts w:ascii="Times New Roman" w:hAnsi="Times New Roman"/>
                <w:b/>
                <w:spacing w:val="-12"/>
                <w:w w:val="125"/>
                <w:sz w:val="26"/>
                <w:szCs w:val="26"/>
              </w:rPr>
              <w:t xml:space="preserve"> </w:t>
            </w:r>
            <w:r w:rsidRPr="00E034B5">
              <w:rPr>
                <w:rFonts w:ascii="Times New Roman" w:hAnsi="Times New Roman"/>
                <w:b/>
                <w:w w:val="125"/>
                <w:sz w:val="26"/>
                <w:szCs w:val="26"/>
              </w:rPr>
              <w:t>for</w:t>
            </w:r>
            <w:r w:rsidRPr="00E034B5">
              <w:rPr>
                <w:rFonts w:ascii="Times New Roman" w:hAnsi="Times New Roman"/>
                <w:b/>
                <w:spacing w:val="12"/>
                <w:w w:val="125"/>
                <w:sz w:val="26"/>
                <w:szCs w:val="26"/>
              </w:rPr>
              <w:t xml:space="preserve"> </w:t>
            </w:r>
            <w:r w:rsidRPr="00E034B5">
              <w:rPr>
                <w:rFonts w:ascii="Times New Roman" w:hAnsi="Times New Roman"/>
                <w:b/>
                <w:w w:val="125"/>
                <w:sz w:val="26"/>
                <w:szCs w:val="26"/>
              </w:rPr>
              <w:t>and</w:t>
            </w:r>
            <w:r w:rsidRPr="00E034B5">
              <w:rPr>
                <w:rFonts w:ascii="Times New Roman" w:hAnsi="Times New Roman"/>
                <w:b/>
                <w:spacing w:val="14"/>
                <w:w w:val="125"/>
                <w:sz w:val="26"/>
                <w:szCs w:val="26"/>
              </w:rPr>
              <w:t xml:space="preserve"> </w:t>
            </w:r>
            <w:r w:rsidRPr="00E034B5">
              <w:rPr>
                <w:rFonts w:ascii="Times New Roman" w:hAnsi="Times New Roman"/>
                <w:b/>
                <w:w w:val="125"/>
                <w:sz w:val="26"/>
                <w:szCs w:val="26"/>
              </w:rPr>
              <w:t>giving</w:t>
            </w:r>
            <w:r w:rsidRPr="00E034B5">
              <w:rPr>
                <w:rFonts w:ascii="Times New Roman" w:hAnsi="Times New Roman"/>
                <w:b/>
                <w:spacing w:val="3"/>
                <w:w w:val="125"/>
                <w:sz w:val="26"/>
                <w:szCs w:val="26"/>
              </w:rPr>
              <w:t xml:space="preserve"> </w:t>
            </w:r>
            <w:r w:rsidRPr="00E034B5">
              <w:rPr>
                <w:rFonts w:ascii="Times New Roman" w:hAnsi="Times New Roman"/>
                <w:b/>
                <w:w w:val="125"/>
                <w:sz w:val="26"/>
                <w:szCs w:val="26"/>
              </w:rPr>
              <w:t>diredions</w:t>
            </w:r>
          </w:p>
          <w:p w14:paraId="37C2318C" w14:textId="77777777" w:rsidR="005B7617" w:rsidRPr="00E034B5" w:rsidRDefault="005B7617" w:rsidP="00D7540E">
            <w:pPr>
              <w:pStyle w:val="NoSpacing"/>
              <w:spacing w:line="276" w:lineRule="auto"/>
              <w:ind w:firstLine="720"/>
              <w:jc w:val="center"/>
              <w:rPr>
                <w:rFonts w:ascii="Times New Roman" w:hAnsi="Times New Roman"/>
                <w:b/>
                <w:sz w:val="26"/>
                <w:szCs w:val="26"/>
              </w:rPr>
            </w:pPr>
          </w:p>
        </w:tc>
      </w:tr>
      <w:tr w:rsidR="005B7617" w:rsidRPr="00E034B5" w14:paraId="456A66A0" w14:textId="77777777" w:rsidTr="00D7540E">
        <w:trPr>
          <w:jc w:val="center"/>
        </w:trPr>
        <w:tc>
          <w:tcPr>
            <w:tcW w:w="10699" w:type="dxa"/>
            <w:gridSpan w:val="5"/>
          </w:tcPr>
          <w:p w14:paraId="2D1409CB" w14:textId="77777777" w:rsidR="005B7617" w:rsidRPr="00E034B5" w:rsidRDefault="005B7617" w:rsidP="00D7540E">
            <w:pPr>
              <w:spacing w:line="276" w:lineRule="auto"/>
              <w:jc w:val="center"/>
              <w:rPr>
                <w:rFonts w:ascii="Times New Roman" w:hAnsi="Times New Roman" w:cs="Times New Roman"/>
                <w:b/>
                <w:sz w:val="26"/>
                <w:szCs w:val="26"/>
              </w:rPr>
            </w:pPr>
            <w:r w:rsidRPr="00E034B5">
              <w:rPr>
                <w:rFonts w:ascii="Times New Roman" w:hAnsi="Times New Roman" w:cs="Times New Roman"/>
                <w:b/>
                <w:sz w:val="26"/>
                <w:szCs w:val="26"/>
              </w:rPr>
              <w:t>Task 1: (5’)</w:t>
            </w:r>
          </w:p>
          <w:p w14:paraId="74C86F4F" w14:textId="77777777" w:rsidR="005B7617" w:rsidRPr="00E034B5" w:rsidRDefault="005B7617" w:rsidP="00D7540E">
            <w:pPr>
              <w:spacing w:line="276" w:lineRule="auto"/>
              <w:rPr>
                <w:rFonts w:ascii="Times New Roman" w:hAnsi="Times New Roman" w:cs="Times New Roman"/>
                <w:color w:val="00B050"/>
                <w:sz w:val="26"/>
                <w:szCs w:val="26"/>
              </w:rPr>
            </w:pPr>
            <w:r w:rsidRPr="00E034B5">
              <w:rPr>
                <w:rFonts w:ascii="Times New Roman" w:hAnsi="Times New Roman" w:cs="Times New Roman"/>
                <w:b/>
                <w:sz w:val="26"/>
                <w:szCs w:val="26"/>
              </w:rPr>
              <w:t xml:space="preserve"> * </w:t>
            </w:r>
            <w:r w:rsidRPr="00E034B5">
              <w:rPr>
                <w:rFonts w:ascii="Times New Roman" w:hAnsi="Times New Roman" w:cs="Times New Roman"/>
                <w:b/>
                <w:sz w:val="26"/>
                <w:szCs w:val="26"/>
                <w:lang w:val="vi-VN"/>
              </w:rPr>
              <w:t>Aim:</w:t>
            </w:r>
            <w:r w:rsidRPr="00E034B5">
              <w:rPr>
                <w:rFonts w:ascii="Times New Roman" w:hAnsi="Times New Roman" w:cs="Times New Roman"/>
                <w:b/>
                <w:sz w:val="26"/>
                <w:szCs w:val="26"/>
              </w:rPr>
              <w:t xml:space="preserve"> </w:t>
            </w:r>
            <w:r w:rsidRPr="00E034B5">
              <w:rPr>
                <w:rFonts w:ascii="Times New Roman" w:hAnsi="Times New Roman" w:cs="Times New Roman"/>
                <w:color w:val="000000" w:themeColor="text1"/>
                <w:sz w:val="26"/>
                <w:szCs w:val="26"/>
              </w:rPr>
              <w:t>To introduce ways to ask for and give directions in English.</w:t>
            </w:r>
          </w:p>
          <w:p w14:paraId="48631D3D" w14:textId="77777777" w:rsidR="005B7617" w:rsidRPr="00E034B5" w:rsidRDefault="005B7617" w:rsidP="00D7540E">
            <w:pPr>
              <w:widowControl w:val="0"/>
              <w:tabs>
                <w:tab w:val="left" w:pos="1317"/>
              </w:tabs>
              <w:spacing w:before="112" w:line="276" w:lineRule="auto"/>
              <w:rPr>
                <w:rFonts w:ascii="Times New Roman" w:hAnsi="Times New Roman" w:cs="Times New Roman"/>
                <w:i/>
                <w:color w:val="696B6D"/>
                <w:sz w:val="26"/>
                <w:szCs w:val="26"/>
              </w:rPr>
            </w:pPr>
            <w:r w:rsidRPr="00E034B5">
              <w:rPr>
                <w:rFonts w:ascii="Times New Roman" w:hAnsi="Times New Roman" w:cs="Times New Roman"/>
                <w:sz w:val="26"/>
                <w:szCs w:val="26"/>
              </w:rPr>
              <w:t xml:space="preserve"> </w:t>
            </w: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 </w:t>
            </w:r>
            <w:r w:rsidRPr="00E034B5">
              <w:rPr>
                <w:rFonts w:ascii="Times New Roman" w:hAnsi="Times New Roman" w:cs="Times New Roman"/>
                <w:color w:val="000000" w:themeColor="text1"/>
                <w:sz w:val="26"/>
                <w:szCs w:val="26"/>
              </w:rPr>
              <w:t>Listening and expressing the strutures of giving directions</w:t>
            </w:r>
          </w:p>
          <w:p w14:paraId="1D658A99" w14:textId="77777777" w:rsidR="005B7617" w:rsidRPr="00E034B5" w:rsidRDefault="005B7617" w:rsidP="00D7540E">
            <w:pPr>
              <w:spacing w:line="276" w:lineRule="auto"/>
              <w:rPr>
                <w:rFonts w:ascii="Times New Roman" w:hAnsi="Times New Roman" w:cs="Times New Roman"/>
                <w:sz w:val="26"/>
                <w:szCs w:val="26"/>
                <w:shd w:val="clear" w:color="auto" w:fill="FFFFFF"/>
              </w:rPr>
            </w:pPr>
            <w:r w:rsidRPr="00E034B5">
              <w:rPr>
                <w:rFonts w:ascii="Times New Roman" w:hAnsi="Times New Roman" w:cs="Times New Roman"/>
                <w:b/>
                <w:sz w:val="26"/>
                <w:szCs w:val="26"/>
                <w:shd w:val="clear" w:color="auto" w:fill="FFFFFF"/>
              </w:rPr>
              <w:t xml:space="preserve"> * Products: </w:t>
            </w:r>
            <w:r w:rsidRPr="00E034B5">
              <w:rPr>
                <w:rFonts w:ascii="Times New Roman" w:hAnsi="Times New Roman" w:cs="Times New Roman"/>
                <w:sz w:val="26"/>
                <w:szCs w:val="26"/>
                <w:shd w:val="clear" w:color="auto" w:fill="FFFFFF"/>
              </w:rPr>
              <w:t>Role play and practice in front of the class.</w:t>
            </w:r>
          </w:p>
          <w:p w14:paraId="5B82D676" w14:textId="77777777" w:rsidR="005B7617" w:rsidRPr="00E034B5" w:rsidRDefault="005B7617" w:rsidP="00D7540E">
            <w:pPr>
              <w:pStyle w:val="NoSpacing"/>
              <w:spacing w:line="276" w:lineRule="auto"/>
              <w:rPr>
                <w:rFonts w:ascii="Times New Roman" w:hAnsi="Times New Roman"/>
                <w:b/>
                <w:sz w:val="26"/>
                <w:szCs w:val="26"/>
                <w:lang w:val="vi-VN"/>
              </w:rPr>
            </w:pPr>
            <w:r w:rsidRPr="00E034B5">
              <w:rPr>
                <w:rFonts w:ascii="Times New Roman" w:hAnsi="Times New Roman"/>
                <w:b/>
                <w:sz w:val="26"/>
                <w:szCs w:val="26"/>
              </w:rPr>
              <w:t xml:space="preserve"> * Organization of implementation:</w:t>
            </w:r>
          </w:p>
        </w:tc>
      </w:tr>
      <w:tr w:rsidR="005B7617" w:rsidRPr="00E034B5" w14:paraId="78AA7B83" w14:textId="77777777" w:rsidTr="00D7540E">
        <w:trPr>
          <w:jc w:val="center"/>
        </w:trPr>
        <w:tc>
          <w:tcPr>
            <w:tcW w:w="5022" w:type="dxa"/>
            <w:gridSpan w:val="2"/>
          </w:tcPr>
          <w:p w14:paraId="1DEFE856" w14:textId="77777777" w:rsidR="005B7617" w:rsidRPr="00E034B5" w:rsidRDefault="005B7617" w:rsidP="00D7540E">
            <w:pPr>
              <w:pStyle w:val="NoSpacing"/>
              <w:spacing w:line="276" w:lineRule="auto"/>
              <w:jc w:val="center"/>
              <w:rPr>
                <w:rFonts w:ascii="Times New Roman" w:hAnsi="Times New Roman"/>
                <w:b/>
                <w:sz w:val="26"/>
                <w:szCs w:val="26"/>
              </w:rPr>
            </w:pPr>
            <w:r w:rsidRPr="00E034B5">
              <w:rPr>
                <w:rFonts w:ascii="Times New Roman" w:hAnsi="Times New Roman"/>
                <w:b/>
                <w:sz w:val="26"/>
                <w:szCs w:val="26"/>
              </w:rPr>
              <w:t>Teacher’s and Ss’activities</w:t>
            </w:r>
          </w:p>
        </w:tc>
        <w:tc>
          <w:tcPr>
            <w:tcW w:w="5677" w:type="dxa"/>
            <w:gridSpan w:val="3"/>
          </w:tcPr>
          <w:p w14:paraId="17B0E76A" w14:textId="77777777" w:rsidR="005B7617" w:rsidRPr="00E034B5" w:rsidRDefault="005B7617" w:rsidP="00D7540E">
            <w:pPr>
              <w:pStyle w:val="NoSpacing"/>
              <w:spacing w:line="276" w:lineRule="auto"/>
              <w:jc w:val="center"/>
              <w:rPr>
                <w:rFonts w:ascii="Times New Roman" w:hAnsi="Times New Roman"/>
                <w:b/>
                <w:sz w:val="26"/>
                <w:szCs w:val="26"/>
              </w:rPr>
            </w:pPr>
            <w:r w:rsidRPr="00E034B5">
              <w:rPr>
                <w:rFonts w:ascii="Times New Roman" w:hAnsi="Times New Roman"/>
                <w:b/>
                <w:sz w:val="26"/>
                <w:szCs w:val="26"/>
              </w:rPr>
              <w:t>Content</w:t>
            </w:r>
          </w:p>
        </w:tc>
      </w:tr>
      <w:tr w:rsidR="005B7617" w:rsidRPr="00E034B5" w14:paraId="577D82CF" w14:textId="77777777" w:rsidTr="00D7540E">
        <w:trPr>
          <w:jc w:val="center"/>
        </w:trPr>
        <w:tc>
          <w:tcPr>
            <w:tcW w:w="5022" w:type="dxa"/>
            <w:gridSpan w:val="2"/>
          </w:tcPr>
          <w:p w14:paraId="3F513EA9"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rPr>
              <w:t xml:space="preserve">Task 1:T –Ss </w:t>
            </w:r>
          </w:p>
          <w:p w14:paraId="2ADDACCB" w14:textId="77777777" w:rsidR="005B7617" w:rsidRPr="00E034B5" w:rsidRDefault="005B7617" w:rsidP="00D7540E">
            <w:pPr>
              <w:pStyle w:val="NoSpacing"/>
              <w:spacing w:line="276" w:lineRule="auto"/>
              <w:rPr>
                <w:rFonts w:ascii="Times New Roman" w:hAnsi="Times New Roman"/>
                <w:sz w:val="26"/>
                <w:szCs w:val="26"/>
              </w:rPr>
            </w:pPr>
          </w:p>
          <w:p w14:paraId="153AA198" w14:textId="77777777" w:rsidR="005B7617" w:rsidRPr="00E034B5" w:rsidRDefault="005B7617" w:rsidP="00D7540E">
            <w:pPr>
              <w:pStyle w:val="NoSpacing"/>
              <w:spacing w:line="276" w:lineRule="auto"/>
              <w:rPr>
                <w:rFonts w:ascii="Times New Roman" w:hAnsi="Times New Roman"/>
                <w:sz w:val="26"/>
                <w:szCs w:val="26"/>
              </w:rPr>
            </w:pPr>
            <w:r w:rsidRPr="00E034B5">
              <w:rPr>
                <w:rFonts w:ascii="Times New Roman" w:hAnsi="Times New Roman"/>
                <w:sz w:val="26"/>
                <w:szCs w:val="26"/>
              </w:rPr>
              <w:t>- Teacher plays the recording for students to listen and read the dialogue between A and B at the same time.</w:t>
            </w:r>
          </w:p>
          <w:p w14:paraId="05560064" w14:textId="77777777" w:rsidR="005B7617" w:rsidRPr="00E034B5" w:rsidRDefault="005B7617" w:rsidP="00D7540E">
            <w:pPr>
              <w:pStyle w:val="NoSpacing"/>
              <w:spacing w:line="276" w:lineRule="auto"/>
              <w:rPr>
                <w:rFonts w:ascii="Times New Roman" w:hAnsi="Times New Roman"/>
                <w:sz w:val="26"/>
                <w:szCs w:val="26"/>
              </w:rPr>
            </w:pPr>
            <w:r w:rsidRPr="00E034B5">
              <w:rPr>
                <w:rFonts w:ascii="Times New Roman" w:hAnsi="Times New Roman"/>
                <w:sz w:val="26"/>
                <w:szCs w:val="26"/>
              </w:rPr>
              <w:t>- Ask students to pay attention to the sentences and phrases used to ask for and give directions.</w:t>
            </w:r>
          </w:p>
          <w:p w14:paraId="4F59AA55" w14:textId="77777777" w:rsidR="005B7617" w:rsidRPr="00E034B5" w:rsidRDefault="005B7617" w:rsidP="00D7540E">
            <w:pPr>
              <w:pStyle w:val="NoSpacing"/>
              <w:spacing w:line="276" w:lineRule="auto"/>
              <w:rPr>
                <w:rFonts w:ascii="Times New Roman" w:hAnsi="Times New Roman"/>
                <w:sz w:val="26"/>
                <w:szCs w:val="26"/>
              </w:rPr>
            </w:pPr>
            <w:r w:rsidRPr="00E034B5">
              <w:rPr>
                <w:rFonts w:ascii="Times New Roman" w:hAnsi="Times New Roman"/>
                <w:sz w:val="26"/>
                <w:szCs w:val="26"/>
              </w:rPr>
              <w:t xml:space="preserve"> -Teacher elicits the structures for directions</w:t>
            </w:r>
          </w:p>
          <w:p w14:paraId="3DE86CF3" w14:textId="77777777" w:rsidR="005B7617" w:rsidRPr="00E034B5" w:rsidRDefault="005B7617" w:rsidP="00D7540E">
            <w:pPr>
              <w:pStyle w:val="NoSpacing"/>
              <w:rPr>
                <w:rFonts w:ascii="Times New Roman" w:hAnsi="Times New Roman"/>
                <w:sz w:val="26"/>
                <w:szCs w:val="26"/>
              </w:rPr>
            </w:pPr>
            <w:r w:rsidRPr="00E034B5">
              <w:rPr>
                <w:rFonts w:ascii="Times New Roman" w:hAnsi="Times New Roman"/>
                <w:sz w:val="26"/>
                <w:szCs w:val="26"/>
              </w:rPr>
              <w:t>- Teachers elicit the phrases to give directions from student.</w:t>
            </w:r>
          </w:p>
          <w:p w14:paraId="18A8799A" w14:textId="77777777" w:rsidR="005B7617" w:rsidRPr="00E034B5" w:rsidRDefault="005B7617" w:rsidP="00D7540E">
            <w:pPr>
              <w:pStyle w:val="NoSpacing"/>
              <w:rPr>
                <w:rFonts w:ascii="Times New Roman" w:hAnsi="Times New Roman"/>
                <w:b/>
                <w:sz w:val="26"/>
                <w:szCs w:val="26"/>
              </w:rPr>
            </w:pPr>
          </w:p>
        </w:tc>
        <w:tc>
          <w:tcPr>
            <w:tcW w:w="5677" w:type="dxa"/>
            <w:gridSpan w:val="3"/>
          </w:tcPr>
          <w:p w14:paraId="124DBBD3" w14:textId="77777777" w:rsidR="005B7617" w:rsidRPr="00E034B5" w:rsidRDefault="005B7617" w:rsidP="00D7540E">
            <w:pPr>
              <w:rPr>
                <w:rFonts w:ascii="Times New Roman" w:hAnsi="Times New Roman" w:cs="Times New Roman"/>
                <w:b/>
                <w:color w:val="000000" w:themeColor="text1"/>
                <w:sz w:val="26"/>
                <w:szCs w:val="26"/>
              </w:rPr>
            </w:pPr>
            <w:r w:rsidRPr="00E034B5">
              <w:rPr>
                <w:rFonts w:ascii="Times New Roman" w:hAnsi="Times New Roman" w:cs="Times New Roman"/>
                <w:b/>
                <w:color w:val="000000" w:themeColor="text1"/>
                <w:sz w:val="26"/>
                <w:szCs w:val="26"/>
              </w:rPr>
              <w:t>Task 1: Listening and expressing the strutures of giving directions.</w:t>
            </w:r>
          </w:p>
          <w:p w14:paraId="4B2B4DF1" w14:textId="77777777" w:rsidR="005B7617" w:rsidRPr="00E034B5" w:rsidRDefault="005B7617" w:rsidP="00D7540E">
            <w:pPr>
              <w:rPr>
                <w:rFonts w:ascii="Times New Roman" w:hAnsi="Times New Roman" w:cs="Times New Roman"/>
                <w:b/>
                <w:color w:val="000000" w:themeColor="text1"/>
                <w:sz w:val="26"/>
                <w:szCs w:val="26"/>
              </w:rPr>
            </w:pPr>
          </w:p>
          <w:p w14:paraId="5759EA8B" w14:textId="77777777" w:rsidR="005B7617" w:rsidRPr="00E034B5" w:rsidRDefault="005B7617" w:rsidP="00D7540E">
            <w:pPr>
              <w:rPr>
                <w:rFonts w:ascii="Times New Roman" w:hAnsi="Times New Roman" w:cs="Times New Roman"/>
                <w:b/>
                <w:color w:val="000000" w:themeColor="text1"/>
                <w:sz w:val="26"/>
                <w:szCs w:val="26"/>
              </w:rPr>
            </w:pPr>
          </w:p>
          <w:p w14:paraId="2F87C817" w14:textId="77777777" w:rsidR="005B7617" w:rsidRPr="00E034B5" w:rsidRDefault="005B7617" w:rsidP="00D7540E">
            <w:pPr>
              <w:pStyle w:val="body123"/>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1. Could you tell me the way to …?</w:t>
            </w:r>
          </w:p>
          <w:p w14:paraId="0713DBEC" w14:textId="77777777" w:rsidR="005B7617" w:rsidRPr="00E034B5" w:rsidRDefault="005B7617" w:rsidP="00D7540E">
            <w:pPr>
              <w:pStyle w:val="body123"/>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2. Where’s the nearest</w:t>
            </w:r>
            <w:r w:rsidRPr="00E034B5">
              <w:rPr>
                <w:rFonts w:ascii="Times New Roman" w:hAnsi="Times New Roman" w:cs="Times New Roman"/>
                <w:sz w:val="26"/>
                <w:szCs w:val="26"/>
                <w:lang w:val="vi-VN"/>
              </w:rPr>
              <w:t> </w:t>
            </w:r>
            <w:r w:rsidRPr="00E034B5">
              <w:rPr>
                <w:rFonts w:ascii="Times New Roman" w:hAnsi="Times New Roman" w:cs="Times New Roman"/>
                <w:color w:val="000000" w:themeColor="text1"/>
                <w:sz w:val="26"/>
                <w:szCs w:val="26"/>
              </w:rPr>
              <w:t>…?</w:t>
            </w:r>
          </w:p>
          <w:p w14:paraId="1FE89DBD" w14:textId="77777777" w:rsidR="005B7617" w:rsidRPr="00E034B5" w:rsidRDefault="005B7617" w:rsidP="00D7540E">
            <w:pPr>
              <w:pStyle w:val="ListParagraph"/>
              <w:ind w:left="170"/>
              <w:rPr>
                <w:rFonts w:ascii="Times New Roman" w:hAnsi="Times New Roman"/>
                <w:color w:val="000000" w:themeColor="text1"/>
                <w:sz w:val="26"/>
                <w:szCs w:val="26"/>
              </w:rPr>
            </w:pPr>
          </w:p>
          <w:p w14:paraId="39F82D8F"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1. go along</w:t>
            </w:r>
          </w:p>
          <w:p w14:paraId="00F88EE2"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2. on your left/ right</w:t>
            </w:r>
          </w:p>
          <w:p w14:paraId="5A8E35F6"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3. take the first turning</w:t>
            </w:r>
          </w:p>
          <w:p w14:paraId="1CB9119C" w14:textId="77777777" w:rsidR="005B7617" w:rsidRPr="00E034B5" w:rsidRDefault="005B7617" w:rsidP="00D7540E">
            <w:pPr>
              <w:pStyle w:val="body123"/>
              <w:rPr>
                <w:rFonts w:ascii="Times New Roman" w:hAnsi="Times New Roman" w:cs="Times New Roman"/>
                <w:color w:val="000000" w:themeColor="text1"/>
                <w:sz w:val="26"/>
                <w:szCs w:val="26"/>
              </w:rPr>
            </w:pPr>
          </w:p>
          <w:p w14:paraId="02E55A8D" w14:textId="77777777" w:rsidR="005B7617" w:rsidRPr="00E034B5" w:rsidRDefault="005B7617" w:rsidP="00D7540E">
            <w:pPr>
              <w:pStyle w:val="NoSpacing"/>
              <w:rPr>
                <w:rFonts w:ascii="Times New Roman" w:hAnsi="Times New Roman"/>
                <w:b/>
                <w:i/>
                <w:sz w:val="26"/>
                <w:szCs w:val="26"/>
              </w:rPr>
            </w:pPr>
            <w:r w:rsidRPr="00E034B5">
              <w:rPr>
                <w:rFonts w:ascii="Times New Roman" w:hAnsi="Times New Roman"/>
                <w:b/>
                <w:i/>
                <w:sz w:val="26"/>
                <w:szCs w:val="26"/>
              </w:rPr>
              <w:t>Audio script:</w:t>
            </w:r>
          </w:p>
          <w:p w14:paraId="33CF94A3" w14:textId="77777777" w:rsidR="005B7617" w:rsidRPr="00E034B5" w:rsidRDefault="005B7617" w:rsidP="00D7540E">
            <w:pPr>
              <w:pStyle w:val="NoSpacing"/>
              <w:rPr>
                <w:rFonts w:ascii="Times New Roman" w:hAnsi="Times New Roman"/>
                <w:i/>
                <w:sz w:val="26"/>
                <w:szCs w:val="26"/>
              </w:rPr>
            </w:pPr>
            <w:r w:rsidRPr="00E034B5">
              <w:rPr>
                <w:rFonts w:ascii="Times New Roman" w:hAnsi="Times New Roman"/>
                <w:i/>
                <w:sz w:val="26"/>
                <w:szCs w:val="26"/>
              </w:rPr>
              <w:t>A: Excuse me. Could you tell me the way to the cinema, please?</w:t>
            </w:r>
          </w:p>
          <w:p w14:paraId="3D85FAA6" w14:textId="77777777" w:rsidR="005B7617" w:rsidRPr="00E034B5" w:rsidRDefault="005B7617" w:rsidP="00D7540E">
            <w:pPr>
              <w:pStyle w:val="NoSpacing"/>
              <w:rPr>
                <w:rFonts w:ascii="Times New Roman" w:hAnsi="Times New Roman"/>
                <w:i/>
                <w:sz w:val="26"/>
                <w:szCs w:val="26"/>
              </w:rPr>
            </w:pPr>
            <w:r w:rsidRPr="00E034B5">
              <w:rPr>
                <w:rFonts w:ascii="Times New Roman" w:hAnsi="Times New Roman"/>
                <w:i/>
                <w:sz w:val="26"/>
                <w:szCs w:val="26"/>
              </w:rPr>
              <w:t>B: Go along this street. It’s on your left.</w:t>
            </w:r>
          </w:p>
          <w:p w14:paraId="57ED7D15" w14:textId="77777777" w:rsidR="005B7617" w:rsidRPr="00E034B5" w:rsidRDefault="005B7617" w:rsidP="00D7540E">
            <w:pPr>
              <w:pStyle w:val="NoSpacing"/>
              <w:rPr>
                <w:rFonts w:ascii="Times New Roman" w:hAnsi="Times New Roman"/>
                <w:i/>
                <w:sz w:val="26"/>
                <w:szCs w:val="26"/>
              </w:rPr>
            </w:pPr>
            <w:r w:rsidRPr="00E034B5">
              <w:rPr>
                <w:rFonts w:ascii="Times New Roman" w:hAnsi="Times New Roman"/>
                <w:i/>
                <w:sz w:val="26"/>
                <w:szCs w:val="26"/>
              </w:rPr>
              <w:t>A: Excuse me. Where’s the nearest post office, please?</w:t>
            </w:r>
          </w:p>
          <w:p w14:paraId="4CE4731B" w14:textId="77777777" w:rsidR="005B7617" w:rsidRPr="00E034B5" w:rsidRDefault="005B7617" w:rsidP="00D7540E">
            <w:pPr>
              <w:pStyle w:val="NoSpacing"/>
              <w:rPr>
                <w:rFonts w:ascii="Times New Roman" w:hAnsi="Times New Roman"/>
                <w:i/>
                <w:sz w:val="26"/>
                <w:szCs w:val="26"/>
                <w:lang w:eastAsia="en-GB"/>
              </w:rPr>
            </w:pPr>
            <w:r w:rsidRPr="00E034B5">
              <w:rPr>
                <w:rFonts w:ascii="Times New Roman" w:hAnsi="Times New Roman"/>
                <w:i/>
                <w:sz w:val="26"/>
                <w:szCs w:val="26"/>
              </w:rPr>
              <w:t>B: Go out of the station. Take the first turning on the right.</w:t>
            </w:r>
            <w:r w:rsidRPr="00E034B5">
              <w:rPr>
                <w:rFonts w:ascii="Times New Roman" w:hAnsi="Times New Roman"/>
                <w:i/>
                <w:sz w:val="26"/>
                <w:szCs w:val="26"/>
                <w:lang w:val="en-GB"/>
              </w:rPr>
              <w:t xml:space="preserve">                       </w:t>
            </w:r>
          </w:p>
          <w:p w14:paraId="7320C2E6" w14:textId="77777777" w:rsidR="005B7617" w:rsidRPr="00E034B5" w:rsidRDefault="005B7617" w:rsidP="00D7540E">
            <w:pPr>
              <w:pStyle w:val="NoSpacing"/>
              <w:rPr>
                <w:rFonts w:ascii="Times New Roman" w:hAnsi="Times New Roman"/>
                <w:i/>
                <w:sz w:val="26"/>
                <w:szCs w:val="26"/>
              </w:rPr>
            </w:pPr>
          </w:p>
          <w:p w14:paraId="4AE1E791" w14:textId="77777777" w:rsidR="005B7617" w:rsidRPr="00E034B5" w:rsidRDefault="005B7617" w:rsidP="00D7540E">
            <w:pPr>
              <w:rPr>
                <w:rFonts w:ascii="Times New Roman" w:hAnsi="Times New Roman" w:cs="Times New Roman"/>
                <w:sz w:val="26"/>
                <w:szCs w:val="26"/>
              </w:rPr>
            </w:pPr>
          </w:p>
        </w:tc>
      </w:tr>
      <w:tr w:rsidR="005B7617" w:rsidRPr="00E034B5" w14:paraId="7229A219" w14:textId="77777777" w:rsidTr="00D7540E">
        <w:trPr>
          <w:jc w:val="center"/>
        </w:trPr>
        <w:tc>
          <w:tcPr>
            <w:tcW w:w="10699" w:type="dxa"/>
            <w:gridSpan w:val="5"/>
          </w:tcPr>
          <w:p w14:paraId="051036F0" w14:textId="77777777" w:rsidR="005B7617" w:rsidRPr="00E034B5" w:rsidRDefault="005B7617" w:rsidP="00D7540E">
            <w:pPr>
              <w:pStyle w:val="NoSpacing"/>
              <w:spacing w:line="276" w:lineRule="auto"/>
              <w:jc w:val="center"/>
              <w:rPr>
                <w:rFonts w:ascii="Times New Roman" w:hAnsi="Times New Roman"/>
                <w:b/>
                <w:sz w:val="26"/>
                <w:szCs w:val="26"/>
              </w:rPr>
            </w:pPr>
            <w:r w:rsidRPr="00E034B5">
              <w:rPr>
                <w:rFonts w:ascii="Times New Roman" w:hAnsi="Times New Roman"/>
                <w:b/>
                <w:sz w:val="26"/>
                <w:szCs w:val="26"/>
              </w:rPr>
              <w:t>3. Practice (20’)</w:t>
            </w:r>
          </w:p>
          <w:p w14:paraId="5A1852B4" w14:textId="77777777" w:rsidR="005B7617" w:rsidRPr="00E034B5" w:rsidRDefault="005B7617" w:rsidP="00D7540E">
            <w:pPr>
              <w:pStyle w:val="NoSpacing"/>
              <w:spacing w:line="276" w:lineRule="auto"/>
              <w:jc w:val="center"/>
              <w:rPr>
                <w:rFonts w:ascii="Times New Roman" w:hAnsi="Times New Roman"/>
                <w:b/>
                <w:sz w:val="26"/>
                <w:szCs w:val="26"/>
              </w:rPr>
            </w:pPr>
          </w:p>
        </w:tc>
      </w:tr>
      <w:tr w:rsidR="005B7617" w:rsidRPr="00E034B5" w14:paraId="1C2FF46B" w14:textId="77777777" w:rsidTr="00D7540E">
        <w:trPr>
          <w:jc w:val="center"/>
        </w:trPr>
        <w:tc>
          <w:tcPr>
            <w:tcW w:w="10699" w:type="dxa"/>
            <w:gridSpan w:val="5"/>
          </w:tcPr>
          <w:p w14:paraId="423C89B3" w14:textId="77777777" w:rsidR="005B7617" w:rsidRPr="00E034B5" w:rsidRDefault="005B7617" w:rsidP="00D7540E">
            <w:pPr>
              <w:pStyle w:val="NoSpacing"/>
              <w:spacing w:line="276" w:lineRule="auto"/>
              <w:jc w:val="center"/>
              <w:rPr>
                <w:rFonts w:ascii="Times New Roman" w:hAnsi="Times New Roman"/>
                <w:sz w:val="26"/>
                <w:szCs w:val="26"/>
              </w:rPr>
            </w:pPr>
            <w:r w:rsidRPr="00E034B5">
              <w:rPr>
                <w:rFonts w:ascii="Times New Roman" w:hAnsi="Times New Roman"/>
                <w:b/>
                <w:sz w:val="26"/>
                <w:szCs w:val="26"/>
                <w:lang w:val="vi-VN"/>
              </w:rPr>
              <w:t xml:space="preserve">Task </w:t>
            </w:r>
            <w:r w:rsidRPr="00E034B5">
              <w:rPr>
                <w:rFonts w:ascii="Times New Roman" w:hAnsi="Times New Roman"/>
                <w:b/>
                <w:sz w:val="26"/>
                <w:szCs w:val="26"/>
              </w:rPr>
              <w:t>2</w:t>
            </w:r>
            <w:r w:rsidRPr="00E034B5">
              <w:rPr>
                <w:rFonts w:ascii="Times New Roman" w:hAnsi="Times New Roman"/>
                <w:sz w:val="26"/>
                <w:szCs w:val="26"/>
                <w:lang w:val="vi-VN"/>
              </w:rPr>
              <w:t>:</w:t>
            </w:r>
            <w:r w:rsidRPr="00E034B5">
              <w:rPr>
                <w:rFonts w:ascii="Times New Roman" w:hAnsi="Times New Roman"/>
                <w:b/>
                <w:sz w:val="26"/>
                <w:szCs w:val="26"/>
              </w:rPr>
              <w:t xml:space="preserve"> (5’)</w:t>
            </w:r>
          </w:p>
          <w:p w14:paraId="277B722B"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b/>
                <w:sz w:val="26"/>
                <w:szCs w:val="26"/>
              </w:rPr>
              <w:t xml:space="preserve">* </w:t>
            </w:r>
            <w:r w:rsidRPr="00E034B5">
              <w:rPr>
                <w:rFonts w:ascii="Times New Roman" w:hAnsi="Times New Roman" w:cs="Times New Roman"/>
                <w:b/>
                <w:sz w:val="26"/>
                <w:szCs w:val="26"/>
                <w:lang w:val="vi-VN"/>
              </w:rPr>
              <w:t>Aims</w:t>
            </w:r>
            <w:r w:rsidRPr="00E034B5">
              <w:rPr>
                <w:rFonts w:ascii="Times New Roman" w:hAnsi="Times New Roman" w:cs="Times New Roman"/>
                <w:b/>
                <w:sz w:val="26"/>
                <w:szCs w:val="26"/>
              </w:rPr>
              <w:t xml:space="preserve">: </w:t>
            </w:r>
            <w:r w:rsidRPr="00E034B5">
              <w:rPr>
                <w:rFonts w:ascii="Times New Roman" w:hAnsi="Times New Roman" w:cs="Times New Roman"/>
                <w:color w:val="000000" w:themeColor="text1"/>
                <w:sz w:val="26"/>
                <w:szCs w:val="26"/>
                <w:lang w:val="vi-VN"/>
              </w:rPr>
              <w:t xml:space="preserve">To </w:t>
            </w:r>
            <w:r w:rsidRPr="00E034B5">
              <w:rPr>
                <w:rFonts w:ascii="Times New Roman" w:hAnsi="Times New Roman" w:cs="Times New Roman"/>
                <w:color w:val="000000" w:themeColor="text1"/>
                <w:sz w:val="26"/>
                <w:szCs w:val="26"/>
              </w:rPr>
              <w:t>practice asking for and giving directions.</w:t>
            </w:r>
          </w:p>
          <w:p w14:paraId="45D7A2CE" w14:textId="77777777" w:rsidR="005B7617" w:rsidRPr="00E034B5" w:rsidRDefault="005B7617" w:rsidP="00D7540E">
            <w:pPr>
              <w:widowControl w:val="0"/>
              <w:tabs>
                <w:tab w:val="left" w:pos="1317"/>
              </w:tabs>
              <w:spacing w:before="112" w:line="276" w:lineRule="auto"/>
              <w:rPr>
                <w:rFonts w:ascii="Times New Roman" w:hAnsi="Times New Roman" w:cs="Times New Roman"/>
                <w:i/>
                <w:color w:val="696B6D"/>
                <w:sz w:val="26"/>
                <w:szCs w:val="26"/>
              </w:rPr>
            </w:pP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w:t>
            </w:r>
            <w:r w:rsidRPr="00E034B5">
              <w:rPr>
                <w:rFonts w:ascii="Times New Roman" w:hAnsi="Times New Roman" w:cs="Times New Roman"/>
                <w:sz w:val="26"/>
                <w:szCs w:val="26"/>
              </w:rPr>
              <w:t xml:space="preserve">:  </w:t>
            </w:r>
            <w:r w:rsidRPr="00E034B5">
              <w:rPr>
                <w:rFonts w:ascii="Times New Roman" w:hAnsi="Times New Roman" w:cs="Times New Roman"/>
                <w:color w:val="000000" w:themeColor="text1"/>
                <w:sz w:val="26"/>
                <w:szCs w:val="26"/>
              </w:rPr>
              <w:t>practice the phrases and structures of asking for and giving directions.</w:t>
            </w:r>
          </w:p>
          <w:p w14:paraId="7C8D81BD"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b/>
                <w:sz w:val="26"/>
                <w:szCs w:val="26"/>
                <w:shd w:val="clear" w:color="auto" w:fill="FFFFFF"/>
              </w:rPr>
              <w:lastRenderedPageBreak/>
              <w:t xml:space="preserve">* Products: </w:t>
            </w:r>
            <w:r w:rsidRPr="00E034B5">
              <w:rPr>
                <w:rFonts w:ascii="Times New Roman" w:hAnsi="Times New Roman" w:cs="Times New Roman"/>
                <w:sz w:val="26"/>
                <w:szCs w:val="26"/>
              </w:rPr>
              <w:t>Some pairs to practise in front of the class.</w:t>
            </w:r>
          </w:p>
          <w:p w14:paraId="5BB725BF" w14:textId="77777777" w:rsidR="005B7617" w:rsidRPr="00E034B5" w:rsidRDefault="005B7617" w:rsidP="00D7540E">
            <w:pPr>
              <w:spacing w:line="276" w:lineRule="auto"/>
              <w:rPr>
                <w:rFonts w:ascii="Times New Roman" w:hAnsi="Times New Roman" w:cs="Times New Roman"/>
                <w:b/>
                <w:sz w:val="26"/>
                <w:szCs w:val="26"/>
                <w:lang w:val="vi-VN"/>
              </w:rPr>
            </w:pPr>
            <w:r w:rsidRPr="00E034B5">
              <w:rPr>
                <w:rFonts w:ascii="Times New Roman" w:hAnsi="Times New Roman" w:cs="Times New Roman"/>
                <w:b/>
                <w:sz w:val="26"/>
                <w:szCs w:val="26"/>
              </w:rPr>
              <w:t>* Organization of implementation:</w:t>
            </w:r>
          </w:p>
        </w:tc>
      </w:tr>
      <w:tr w:rsidR="005B7617" w:rsidRPr="00E034B5" w14:paraId="5872BA62" w14:textId="77777777" w:rsidTr="00D7540E">
        <w:trPr>
          <w:jc w:val="center"/>
        </w:trPr>
        <w:tc>
          <w:tcPr>
            <w:tcW w:w="4688" w:type="dxa"/>
          </w:tcPr>
          <w:p w14:paraId="76C07327" w14:textId="77777777" w:rsidR="005B7617" w:rsidRPr="00E034B5" w:rsidRDefault="005B7617" w:rsidP="00D7540E">
            <w:pPr>
              <w:pStyle w:val="NoSpacing"/>
              <w:spacing w:line="276" w:lineRule="auto"/>
              <w:jc w:val="center"/>
              <w:rPr>
                <w:rFonts w:ascii="Times New Roman" w:hAnsi="Times New Roman"/>
                <w:b/>
                <w:bCs/>
                <w:sz w:val="26"/>
                <w:szCs w:val="26"/>
              </w:rPr>
            </w:pPr>
            <w:r w:rsidRPr="00E034B5">
              <w:rPr>
                <w:rFonts w:ascii="Times New Roman" w:hAnsi="Times New Roman"/>
                <w:b/>
                <w:sz w:val="26"/>
                <w:szCs w:val="26"/>
              </w:rPr>
              <w:lastRenderedPageBreak/>
              <w:t>Teacher’s and Ss’activities</w:t>
            </w:r>
          </w:p>
        </w:tc>
        <w:tc>
          <w:tcPr>
            <w:tcW w:w="6011" w:type="dxa"/>
            <w:gridSpan w:val="4"/>
          </w:tcPr>
          <w:p w14:paraId="500E878B" w14:textId="77777777" w:rsidR="005B7617" w:rsidRPr="00E034B5" w:rsidRDefault="005B7617" w:rsidP="00D7540E">
            <w:pPr>
              <w:pStyle w:val="body123"/>
              <w:spacing w:line="276" w:lineRule="auto"/>
              <w:jc w:val="center"/>
              <w:rPr>
                <w:rFonts w:ascii="Times New Roman" w:hAnsi="Times New Roman" w:cs="Times New Roman"/>
                <w:b/>
                <w:sz w:val="26"/>
                <w:szCs w:val="26"/>
                <w:lang w:val="vi-VN"/>
              </w:rPr>
            </w:pPr>
            <w:r w:rsidRPr="00E034B5">
              <w:rPr>
                <w:rFonts w:ascii="Times New Roman" w:hAnsi="Times New Roman" w:cs="Times New Roman"/>
                <w:b/>
                <w:sz w:val="26"/>
                <w:szCs w:val="26"/>
              </w:rPr>
              <w:t>Content</w:t>
            </w:r>
          </w:p>
        </w:tc>
      </w:tr>
      <w:tr w:rsidR="005B7617" w:rsidRPr="00E034B5" w14:paraId="29A64F82" w14:textId="77777777" w:rsidTr="00D7540E">
        <w:trPr>
          <w:jc w:val="center"/>
        </w:trPr>
        <w:tc>
          <w:tcPr>
            <w:tcW w:w="4688" w:type="dxa"/>
          </w:tcPr>
          <w:p w14:paraId="4465281B"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rPr>
              <w:t>Task 2:T –Ss : Ss- Ss</w:t>
            </w:r>
          </w:p>
          <w:p w14:paraId="77C059DD"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Teacher asks students to work in pairs and take turns to practice the dialogue.</w:t>
            </w:r>
          </w:p>
          <w:p w14:paraId="29446D1F"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Students do the task in pairs.</w:t>
            </w:r>
          </w:p>
          <w:p w14:paraId="411AFF3A"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Teacher calls some pairs to practise in front of the class.</w:t>
            </w:r>
          </w:p>
          <w:p w14:paraId="43BE1A0E"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sz w:val="26"/>
                <w:szCs w:val="26"/>
              </w:rPr>
              <w:t>- Teacher gives feedback and corrections (if necessary).</w:t>
            </w:r>
          </w:p>
          <w:p w14:paraId="6EFA5796" w14:textId="77777777" w:rsidR="005B7617" w:rsidRPr="00E034B5" w:rsidRDefault="005B7617" w:rsidP="00D7540E">
            <w:pPr>
              <w:spacing w:line="276" w:lineRule="auto"/>
              <w:rPr>
                <w:rFonts w:ascii="Times New Roman" w:hAnsi="Times New Roman" w:cs="Times New Roman"/>
                <w:sz w:val="26"/>
                <w:szCs w:val="26"/>
              </w:rPr>
            </w:pPr>
          </w:p>
        </w:tc>
        <w:tc>
          <w:tcPr>
            <w:tcW w:w="6011" w:type="dxa"/>
            <w:gridSpan w:val="4"/>
          </w:tcPr>
          <w:p w14:paraId="14FF00CB" w14:textId="77777777" w:rsidR="005B7617" w:rsidRPr="00E034B5" w:rsidRDefault="005B7617" w:rsidP="00D7540E">
            <w:pPr>
              <w:rPr>
                <w:rFonts w:ascii="Times New Roman" w:hAnsi="Times New Roman" w:cs="Times New Roman"/>
                <w:b/>
                <w:color w:val="000000" w:themeColor="text1"/>
                <w:sz w:val="26"/>
                <w:szCs w:val="26"/>
              </w:rPr>
            </w:pPr>
            <w:r w:rsidRPr="00E034B5">
              <w:rPr>
                <w:rFonts w:ascii="Times New Roman" w:hAnsi="Times New Roman" w:cs="Times New Roman"/>
                <w:b/>
                <w:color w:val="000000" w:themeColor="text1"/>
                <w:sz w:val="26"/>
                <w:szCs w:val="26"/>
              </w:rPr>
              <w:t>Task 2: Work in pairs. Have students practice the phrases and structures of asking for and giving directions. (p. 61)</w:t>
            </w:r>
          </w:p>
          <w:p w14:paraId="15CE236C" w14:textId="77777777" w:rsidR="005B7617" w:rsidRPr="00E034B5" w:rsidRDefault="005B7617" w:rsidP="00D7540E">
            <w:pPr>
              <w:rPr>
                <w:rFonts w:ascii="Times New Roman" w:hAnsi="Times New Roman" w:cs="Times New Roman"/>
                <w:b/>
                <w:sz w:val="26"/>
                <w:szCs w:val="26"/>
              </w:rPr>
            </w:pPr>
          </w:p>
          <w:p w14:paraId="20319824" w14:textId="77777777" w:rsidR="005B7617" w:rsidRPr="00E034B5" w:rsidRDefault="005B7617" w:rsidP="00D7540E">
            <w:pPr>
              <w:rPr>
                <w:rFonts w:ascii="Times New Roman" w:hAnsi="Times New Roman" w:cs="Times New Roman"/>
                <w:sz w:val="26"/>
                <w:szCs w:val="26"/>
              </w:rPr>
            </w:pPr>
          </w:p>
        </w:tc>
      </w:tr>
      <w:tr w:rsidR="005B7617" w:rsidRPr="00E034B5" w14:paraId="2879D3E5" w14:textId="77777777" w:rsidTr="00D7540E">
        <w:trPr>
          <w:trHeight w:val="1988"/>
          <w:jc w:val="center"/>
        </w:trPr>
        <w:tc>
          <w:tcPr>
            <w:tcW w:w="10699" w:type="dxa"/>
            <w:gridSpan w:val="5"/>
          </w:tcPr>
          <w:p w14:paraId="6C44EB11" w14:textId="77777777" w:rsidR="005B7617" w:rsidRPr="00E034B5" w:rsidRDefault="005B7617" w:rsidP="00D7540E">
            <w:pPr>
              <w:spacing w:line="276" w:lineRule="auto"/>
              <w:jc w:val="center"/>
              <w:rPr>
                <w:rFonts w:ascii="Times New Roman" w:hAnsi="Times New Roman" w:cs="Times New Roman"/>
                <w:sz w:val="26"/>
                <w:szCs w:val="26"/>
              </w:rPr>
            </w:pPr>
            <w:r w:rsidRPr="00E034B5">
              <w:rPr>
                <w:rFonts w:ascii="Times New Roman" w:hAnsi="Times New Roman" w:cs="Times New Roman"/>
                <w:b/>
                <w:sz w:val="26"/>
                <w:szCs w:val="26"/>
              </w:rPr>
              <w:t>Task 3:</w:t>
            </w:r>
            <w:r w:rsidRPr="00E034B5">
              <w:rPr>
                <w:rFonts w:ascii="Times New Roman" w:hAnsi="Times New Roman" w:cs="Times New Roman"/>
                <w:sz w:val="26"/>
                <w:szCs w:val="26"/>
              </w:rPr>
              <w:t xml:space="preserve"> </w:t>
            </w:r>
            <w:r w:rsidRPr="00E034B5">
              <w:rPr>
                <w:rFonts w:ascii="Times New Roman" w:hAnsi="Times New Roman" w:cs="Times New Roman"/>
                <w:b/>
                <w:sz w:val="26"/>
                <w:szCs w:val="26"/>
              </w:rPr>
              <w:t>(5’)</w:t>
            </w:r>
          </w:p>
          <w:p w14:paraId="2AFAD7E6"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Aims:</w:t>
            </w:r>
            <w:r w:rsidRPr="00E034B5">
              <w:rPr>
                <w:rFonts w:ascii="Times New Roman" w:hAnsi="Times New Roman" w:cs="Times New Roman"/>
                <w:color w:val="231F20"/>
                <w:sz w:val="26"/>
                <w:szCs w:val="26"/>
              </w:rPr>
              <w:t xml:space="preserve"> </w:t>
            </w:r>
            <w:r w:rsidRPr="00E034B5">
              <w:rPr>
                <w:rFonts w:ascii="Times New Roman" w:hAnsi="Times New Roman" w:cs="Times New Roman"/>
                <w:color w:val="000000" w:themeColor="text1"/>
                <w:sz w:val="26"/>
                <w:szCs w:val="26"/>
                <w:lang w:val="vi-VN"/>
              </w:rPr>
              <w:t xml:space="preserve">To apply the knowledge about </w:t>
            </w:r>
            <w:r w:rsidRPr="00E034B5">
              <w:rPr>
                <w:rFonts w:ascii="Times New Roman" w:hAnsi="Times New Roman" w:cs="Times New Roman"/>
                <w:color w:val="000000" w:themeColor="text1"/>
                <w:sz w:val="26"/>
                <w:szCs w:val="26"/>
              </w:rPr>
              <w:t>asking and giving directions in a neighbourhood</w:t>
            </w:r>
          </w:p>
          <w:p w14:paraId="74395B9B" w14:textId="77777777" w:rsidR="005B7617" w:rsidRPr="00E034B5" w:rsidRDefault="005B7617" w:rsidP="00D7540E">
            <w:pPr>
              <w:rPr>
                <w:rFonts w:ascii="Times New Roman" w:hAnsi="Times New Roman" w:cs="Times New Roman"/>
                <w:sz w:val="26"/>
                <w:szCs w:val="26"/>
              </w:rPr>
            </w:pP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  </w:t>
            </w:r>
            <w:r w:rsidRPr="00E034B5">
              <w:rPr>
                <w:rFonts w:ascii="Times New Roman" w:hAnsi="Times New Roman" w:cs="Times New Roman"/>
                <w:sz w:val="26"/>
                <w:szCs w:val="26"/>
              </w:rPr>
              <w:t>Make similar conversations to ask for and give directions to places near your school.</w:t>
            </w:r>
          </w:p>
          <w:p w14:paraId="577C4D55"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b/>
                <w:sz w:val="26"/>
                <w:szCs w:val="26"/>
                <w:shd w:val="clear" w:color="auto" w:fill="FFFFFF"/>
              </w:rPr>
              <w:t>* Products:</w:t>
            </w:r>
            <w:r w:rsidRPr="00E034B5">
              <w:rPr>
                <w:rFonts w:ascii="Times New Roman" w:hAnsi="Times New Roman" w:cs="Times New Roman"/>
                <w:sz w:val="26"/>
                <w:szCs w:val="26"/>
                <w:shd w:val="clear" w:color="auto" w:fill="FFFFFF"/>
              </w:rPr>
              <w:t xml:space="preserve">   </w:t>
            </w:r>
            <w:r w:rsidRPr="00E034B5">
              <w:rPr>
                <w:rFonts w:ascii="Times New Roman" w:hAnsi="Times New Roman" w:cs="Times New Roman"/>
                <w:color w:val="000000" w:themeColor="text1"/>
                <w:sz w:val="26"/>
                <w:szCs w:val="26"/>
              </w:rPr>
              <w:t>Some pairs to practice in front of the class.</w:t>
            </w:r>
          </w:p>
          <w:p w14:paraId="56AF91D1"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rPr>
              <w:t>* Organization of implementation:</w:t>
            </w:r>
          </w:p>
        </w:tc>
      </w:tr>
      <w:tr w:rsidR="005B7617" w:rsidRPr="00E034B5" w14:paraId="55133A3F" w14:textId="77777777" w:rsidTr="00D7540E">
        <w:trPr>
          <w:jc w:val="center"/>
        </w:trPr>
        <w:tc>
          <w:tcPr>
            <w:tcW w:w="4688" w:type="dxa"/>
          </w:tcPr>
          <w:p w14:paraId="64C2D147" w14:textId="77777777" w:rsidR="005B7617" w:rsidRPr="00E034B5" w:rsidRDefault="005B7617" w:rsidP="00D7540E">
            <w:pPr>
              <w:pStyle w:val="NoSpacing"/>
              <w:spacing w:line="276" w:lineRule="auto"/>
              <w:jc w:val="center"/>
              <w:rPr>
                <w:rFonts w:ascii="Times New Roman" w:hAnsi="Times New Roman"/>
                <w:b/>
                <w:bCs/>
                <w:sz w:val="26"/>
                <w:szCs w:val="26"/>
              </w:rPr>
            </w:pPr>
            <w:r w:rsidRPr="00E034B5">
              <w:rPr>
                <w:rFonts w:ascii="Times New Roman" w:hAnsi="Times New Roman"/>
                <w:b/>
                <w:sz w:val="26"/>
                <w:szCs w:val="26"/>
              </w:rPr>
              <w:t>Teacher’s and Ss’activities</w:t>
            </w:r>
          </w:p>
        </w:tc>
        <w:tc>
          <w:tcPr>
            <w:tcW w:w="6011" w:type="dxa"/>
            <w:gridSpan w:val="4"/>
          </w:tcPr>
          <w:p w14:paraId="20E38FE0" w14:textId="77777777" w:rsidR="005B7617" w:rsidRPr="00E034B5" w:rsidRDefault="005B7617" w:rsidP="00D7540E">
            <w:pPr>
              <w:pStyle w:val="body123"/>
              <w:spacing w:line="276" w:lineRule="auto"/>
              <w:jc w:val="center"/>
              <w:rPr>
                <w:rFonts w:ascii="Times New Roman" w:hAnsi="Times New Roman" w:cs="Times New Roman"/>
                <w:b/>
                <w:sz w:val="26"/>
                <w:szCs w:val="26"/>
                <w:lang w:val="vi-VN"/>
              </w:rPr>
            </w:pPr>
            <w:r w:rsidRPr="00E034B5">
              <w:rPr>
                <w:rFonts w:ascii="Times New Roman" w:hAnsi="Times New Roman" w:cs="Times New Roman"/>
                <w:b/>
                <w:sz w:val="26"/>
                <w:szCs w:val="26"/>
              </w:rPr>
              <w:t>Content</w:t>
            </w:r>
          </w:p>
        </w:tc>
      </w:tr>
      <w:tr w:rsidR="005B7617" w:rsidRPr="00E034B5" w14:paraId="1527C216" w14:textId="77777777" w:rsidTr="00D7540E">
        <w:trPr>
          <w:jc w:val="center"/>
        </w:trPr>
        <w:tc>
          <w:tcPr>
            <w:tcW w:w="4688" w:type="dxa"/>
          </w:tcPr>
          <w:p w14:paraId="5DAE73BA" w14:textId="77777777" w:rsidR="005B7617" w:rsidRPr="00E034B5" w:rsidRDefault="005B7617" w:rsidP="00D7540E">
            <w:pPr>
              <w:pStyle w:val="NoSpacing"/>
              <w:spacing w:line="276" w:lineRule="auto"/>
              <w:rPr>
                <w:rFonts w:ascii="Times New Roman" w:hAnsi="Times New Roman"/>
                <w:b/>
                <w:bCs/>
                <w:sz w:val="26"/>
                <w:szCs w:val="26"/>
              </w:rPr>
            </w:pPr>
            <w:r w:rsidRPr="00E034B5">
              <w:rPr>
                <w:rFonts w:ascii="Times New Roman" w:hAnsi="Times New Roman"/>
                <w:b/>
                <w:bCs/>
                <w:sz w:val="26"/>
                <w:szCs w:val="26"/>
                <w:lang w:val="vi-VN"/>
              </w:rPr>
              <w:t xml:space="preserve">Task </w:t>
            </w:r>
            <w:r w:rsidRPr="00E034B5">
              <w:rPr>
                <w:rFonts w:ascii="Times New Roman" w:hAnsi="Times New Roman"/>
                <w:b/>
                <w:bCs/>
                <w:sz w:val="26"/>
                <w:szCs w:val="26"/>
              </w:rPr>
              <w:t>3</w:t>
            </w:r>
            <w:r w:rsidRPr="00E034B5">
              <w:rPr>
                <w:rFonts w:ascii="Times New Roman" w:hAnsi="Times New Roman"/>
                <w:b/>
                <w:bCs/>
                <w:sz w:val="26"/>
                <w:szCs w:val="26"/>
                <w:lang w:val="vi-VN"/>
              </w:rPr>
              <w:t>: T</w:t>
            </w:r>
            <w:r w:rsidRPr="00E034B5">
              <w:rPr>
                <w:rFonts w:ascii="Times New Roman" w:hAnsi="Times New Roman"/>
                <w:b/>
                <w:bCs/>
                <w:sz w:val="26"/>
                <w:szCs w:val="26"/>
              </w:rPr>
              <w:t xml:space="preserve"> </w:t>
            </w:r>
            <w:r w:rsidRPr="00E034B5">
              <w:rPr>
                <w:rFonts w:ascii="Times New Roman" w:hAnsi="Times New Roman"/>
                <w:b/>
                <w:bCs/>
                <w:sz w:val="26"/>
                <w:szCs w:val="26"/>
                <w:lang w:val="vi-VN"/>
              </w:rPr>
              <w:t>-</w:t>
            </w:r>
            <w:r w:rsidRPr="00E034B5">
              <w:rPr>
                <w:rFonts w:ascii="Times New Roman" w:hAnsi="Times New Roman"/>
                <w:b/>
                <w:bCs/>
                <w:sz w:val="26"/>
                <w:szCs w:val="26"/>
              </w:rPr>
              <w:t xml:space="preserve"> </w:t>
            </w:r>
            <w:r w:rsidRPr="00E034B5">
              <w:rPr>
                <w:rFonts w:ascii="Times New Roman" w:hAnsi="Times New Roman"/>
                <w:b/>
                <w:bCs/>
                <w:sz w:val="26"/>
                <w:szCs w:val="26"/>
                <w:lang w:val="vi-VN"/>
              </w:rPr>
              <w:t>Ss</w:t>
            </w:r>
            <w:r w:rsidRPr="00E034B5">
              <w:rPr>
                <w:rFonts w:ascii="Times New Roman" w:hAnsi="Times New Roman"/>
                <w:b/>
                <w:bCs/>
                <w:sz w:val="26"/>
                <w:szCs w:val="26"/>
              </w:rPr>
              <w:t>, Ss – Ss</w:t>
            </w:r>
          </w:p>
          <w:p w14:paraId="089A958B" w14:textId="77777777" w:rsidR="005B7617" w:rsidRPr="00E034B5" w:rsidRDefault="005B7617" w:rsidP="00D7540E">
            <w:pPr>
              <w:rPr>
                <w:rFonts w:ascii="Times New Roman" w:hAnsi="Times New Roman" w:cs="Times New Roman"/>
                <w:color w:val="707070"/>
                <w:sz w:val="26"/>
                <w:szCs w:val="26"/>
              </w:rPr>
            </w:pPr>
            <w:r w:rsidRPr="00E034B5">
              <w:rPr>
                <w:rFonts w:ascii="Times New Roman" w:hAnsi="Times New Roman" w:cs="Times New Roman"/>
                <w:sz w:val="26"/>
                <w:szCs w:val="26"/>
                <w:lang w:val="en-GB" w:eastAsia="en-GB"/>
              </w:rPr>
              <w:t>.</w:t>
            </w:r>
          </w:p>
          <w:p w14:paraId="2D67A959"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 xml:space="preserve">Teacher asks students to work in pairs to make similar conversations, using the structures and phrases for asking for and giving directions. </w:t>
            </w:r>
          </w:p>
          <w:p w14:paraId="7CD8897B" w14:textId="77777777" w:rsidR="005B7617" w:rsidRPr="00E034B5" w:rsidRDefault="005B7617" w:rsidP="00D7540E">
            <w:pPr>
              <w:pStyle w:val="ListParagraph"/>
              <w:numPr>
                <w:ilvl w:val="0"/>
                <w:numId w:val="1"/>
              </w:numPr>
              <w:ind w:left="170" w:hanging="170"/>
              <w:rPr>
                <w:rFonts w:ascii="Times New Roman" w:hAnsi="Times New Roman"/>
                <w:b/>
                <w:color w:val="000000" w:themeColor="text1"/>
                <w:sz w:val="26"/>
                <w:szCs w:val="26"/>
              </w:rPr>
            </w:pPr>
            <w:r w:rsidRPr="00E034B5">
              <w:rPr>
                <w:rFonts w:ascii="Times New Roman" w:hAnsi="Times New Roman"/>
                <w:color w:val="000000" w:themeColor="text1"/>
                <w:sz w:val="26"/>
                <w:szCs w:val="26"/>
              </w:rPr>
              <w:t>Encourage them to practice asking for and giving directions to some places near their school.</w:t>
            </w:r>
          </w:p>
          <w:p w14:paraId="1A1F1ED5"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Move around to observe and provide help.</w:t>
            </w:r>
          </w:p>
          <w:p w14:paraId="36EEA1A1"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Call some pairs to practice in front of the class.</w:t>
            </w:r>
          </w:p>
          <w:p w14:paraId="7BBB6591" w14:textId="77777777" w:rsidR="005B7617" w:rsidRPr="00E034B5" w:rsidRDefault="005B7617" w:rsidP="00D7540E">
            <w:pPr>
              <w:rPr>
                <w:rFonts w:ascii="Times New Roman" w:hAnsi="Times New Roman" w:cs="Times New Roman"/>
                <w:color w:val="707070"/>
                <w:sz w:val="26"/>
                <w:szCs w:val="26"/>
              </w:rPr>
            </w:pPr>
            <w:r w:rsidRPr="00E034B5">
              <w:rPr>
                <w:rFonts w:ascii="Times New Roman" w:hAnsi="Times New Roman" w:cs="Times New Roman"/>
                <w:color w:val="000000" w:themeColor="text1"/>
                <w:sz w:val="26"/>
                <w:szCs w:val="26"/>
              </w:rPr>
              <w:t>- Comment on their performance.</w:t>
            </w:r>
            <w:r w:rsidRPr="00E034B5">
              <w:rPr>
                <w:rFonts w:ascii="Times New Roman" w:hAnsi="Times New Roman" w:cs="Times New Roman"/>
                <w:noProof/>
                <w:sz w:val="26"/>
                <w:szCs w:val="26"/>
                <w:lang w:val="en-GB" w:eastAsia="en-GB"/>
              </w:rPr>
              <w:t xml:space="preserve">              </w:t>
            </w:r>
          </w:p>
        </w:tc>
        <w:tc>
          <w:tcPr>
            <w:tcW w:w="6011" w:type="dxa"/>
            <w:gridSpan w:val="4"/>
          </w:tcPr>
          <w:p w14:paraId="5F3461D6"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sz w:val="26"/>
                <w:szCs w:val="26"/>
              </w:rPr>
              <w:t xml:space="preserve"> </w:t>
            </w:r>
            <w:r w:rsidRPr="00E034B5">
              <w:rPr>
                <w:rFonts w:ascii="Times New Roman" w:hAnsi="Times New Roman" w:cs="Times New Roman"/>
                <w:sz w:val="26"/>
                <w:szCs w:val="26"/>
                <w:lang w:val="vi-VN"/>
              </w:rPr>
              <w:t xml:space="preserve"> </w:t>
            </w:r>
            <w:r w:rsidRPr="00E034B5">
              <w:rPr>
                <w:rFonts w:ascii="Times New Roman" w:hAnsi="Times New Roman" w:cs="Times New Roman"/>
                <w:b/>
                <w:sz w:val="26"/>
                <w:szCs w:val="26"/>
                <w:lang w:val="en-GB" w:eastAsia="en-GB"/>
              </w:rPr>
              <w:t>Task 3:</w:t>
            </w:r>
            <w:r w:rsidRPr="00E034B5">
              <w:rPr>
                <w:rFonts w:ascii="Times New Roman" w:hAnsi="Times New Roman" w:cs="Times New Roman"/>
                <w:b/>
                <w:sz w:val="26"/>
                <w:szCs w:val="26"/>
              </w:rPr>
              <w:t xml:space="preserve"> Work in pairs. Make similar conversations to ask for and give directions to places near your school.</w:t>
            </w:r>
          </w:p>
          <w:p w14:paraId="779A39D0" w14:textId="77777777" w:rsidR="005B7617" w:rsidRPr="00E034B5" w:rsidRDefault="005B7617" w:rsidP="00D7540E">
            <w:pPr>
              <w:pStyle w:val="NormalWeb"/>
              <w:spacing w:before="0" w:beforeAutospacing="0" w:after="0" w:afterAutospacing="0" w:line="330" w:lineRule="atLeast"/>
              <w:rPr>
                <w:noProof/>
                <w:sz w:val="26"/>
                <w:szCs w:val="26"/>
              </w:rPr>
            </w:pPr>
            <w:r w:rsidRPr="00E034B5">
              <w:rPr>
                <w:noProof/>
                <w:sz w:val="26"/>
                <w:szCs w:val="26"/>
              </w:rPr>
              <w:t xml:space="preserve"> Example:</w:t>
            </w:r>
          </w:p>
          <w:p w14:paraId="72A8D00E" w14:textId="77777777" w:rsidR="005B7617" w:rsidRPr="00E034B5" w:rsidRDefault="005B7617" w:rsidP="00D7540E">
            <w:pPr>
              <w:pStyle w:val="NormalWeb"/>
              <w:spacing w:before="0" w:beforeAutospacing="0" w:after="0" w:afterAutospacing="0" w:line="330" w:lineRule="atLeast"/>
              <w:rPr>
                <w:i/>
                <w:color w:val="000000"/>
                <w:sz w:val="26"/>
                <w:szCs w:val="26"/>
              </w:rPr>
            </w:pPr>
            <w:r w:rsidRPr="00E034B5">
              <w:rPr>
                <w:rStyle w:val="Strong"/>
                <w:color w:val="000000"/>
                <w:sz w:val="26"/>
                <w:szCs w:val="26"/>
              </w:rPr>
              <w:t>A</w:t>
            </w:r>
            <w:r w:rsidRPr="00E034B5">
              <w:rPr>
                <w:rStyle w:val="Strong"/>
                <w:i/>
                <w:color w:val="000000"/>
                <w:sz w:val="26"/>
                <w:szCs w:val="26"/>
              </w:rPr>
              <w:t>:</w:t>
            </w:r>
            <w:r w:rsidRPr="00E034B5">
              <w:rPr>
                <w:i/>
                <w:color w:val="000000"/>
                <w:sz w:val="26"/>
                <w:szCs w:val="26"/>
              </w:rPr>
              <w:t> Excuse me. Could you tell me the way to Song Ve market please?</w:t>
            </w:r>
          </w:p>
          <w:p w14:paraId="51428DB7" w14:textId="77777777" w:rsidR="005B7617" w:rsidRPr="00E034B5" w:rsidRDefault="005B7617" w:rsidP="00D7540E">
            <w:pPr>
              <w:pStyle w:val="NormalWeb"/>
              <w:spacing w:before="0" w:beforeAutospacing="0" w:after="0" w:afterAutospacing="0" w:line="330" w:lineRule="atLeast"/>
              <w:rPr>
                <w:i/>
                <w:color w:val="000000"/>
                <w:sz w:val="26"/>
                <w:szCs w:val="26"/>
              </w:rPr>
            </w:pPr>
            <w:r w:rsidRPr="00E034B5">
              <w:rPr>
                <w:rStyle w:val="Emphasis"/>
                <w:color w:val="000000"/>
                <w:sz w:val="26"/>
                <w:szCs w:val="26"/>
              </w:rPr>
              <w:t>(</w:t>
            </w:r>
            <w:r w:rsidRPr="00E034B5">
              <w:rPr>
                <w:rStyle w:val="Strong"/>
                <w:i/>
                <w:color w:val="000000"/>
                <w:sz w:val="26"/>
                <w:szCs w:val="26"/>
              </w:rPr>
              <w:t>B:</w:t>
            </w:r>
            <w:r w:rsidRPr="00E034B5">
              <w:rPr>
                <w:i/>
                <w:color w:val="000000"/>
                <w:sz w:val="26"/>
                <w:szCs w:val="26"/>
              </w:rPr>
              <w:t> Go straight and then take the second turning on the right.</w:t>
            </w:r>
          </w:p>
          <w:p w14:paraId="01437D3A" w14:textId="77777777" w:rsidR="005B7617" w:rsidRPr="00E034B5" w:rsidRDefault="005B7617" w:rsidP="00D7540E">
            <w:pPr>
              <w:rPr>
                <w:rFonts w:ascii="Times New Roman" w:eastAsia="Calibri" w:hAnsi="Times New Roman" w:cs="Times New Roman"/>
                <w:sz w:val="26"/>
                <w:szCs w:val="26"/>
              </w:rPr>
            </w:pPr>
            <w:r w:rsidRPr="00E034B5">
              <w:rPr>
                <w:rFonts w:ascii="Times New Roman" w:hAnsi="Times New Roman" w:cs="Times New Roman"/>
                <w:i/>
                <w:color w:val="000000"/>
                <w:sz w:val="26"/>
                <w:szCs w:val="26"/>
              </w:rPr>
              <w:br/>
            </w:r>
          </w:p>
        </w:tc>
      </w:tr>
      <w:tr w:rsidR="005B7617" w:rsidRPr="00E034B5" w14:paraId="5C0AEC75" w14:textId="77777777" w:rsidTr="00D7540E">
        <w:trPr>
          <w:jc w:val="center"/>
        </w:trPr>
        <w:tc>
          <w:tcPr>
            <w:tcW w:w="10699" w:type="dxa"/>
            <w:gridSpan w:val="5"/>
          </w:tcPr>
          <w:p w14:paraId="314D7952" w14:textId="77777777" w:rsidR="005B7617" w:rsidRPr="00E034B5" w:rsidRDefault="005B7617" w:rsidP="00D7540E">
            <w:pPr>
              <w:spacing w:line="276" w:lineRule="auto"/>
              <w:jc w:val="center"/>
              <w:rPr>
                <w:rFonts w:ascii="Times New Roman" w:hAnsi="Times New Roman" w:cs="Times New Roman"/>
                <w:b/>
                <w:color w:val="000000" w:themeColor="text1"/>
                <w:sz w:val="26"/>
                <w:szCs w:val="26"/>
                <w:lang w:eastAsia="en-GB"/>
              </w:rPr>
            </w:pPr>
            <w:r w:rsidRPr="00E034B5">
              <w:rPr>
                <w:rFonts w:ascii="Times New Roman" w:hAnsi="Times New Roman" w:cs="Times New Roman"/>
                <w:b/>
                <w:color w:val="000000" w:themeColor="text1"/>
                <w:sz w:val="26"/>
                <w:szCs w:val="26"/>
                <w:lang w:eastAsia="en-GB"/>
              </w:rPr>
              <w:t>4. Production (8’)</w:t>
            </w:r>
          </w:p>
          <w:p w14:paraId="04340E08" w14:textId="77777777" w:rsidR="005B7617" w:rsidRPr="00E034B5" w:rsidRDefault="005B7617" w:rsidP="00D7540E">
            <w:pPr>
              <w:spacing w:line="276" w:lineRule="auto"/>
              <w:jc w:val="center"/>
              <w:rPr>
                <w:rFonts w:ascii="Times New Roman" w:hAnsi="Times New Roman" w:cs="Times New Roman"/>
                <w:b/>
                <w:sz w:val="26"/>
                <w:szCs w:val="26"/>
              </w:rPr>
            </w:pPr>
            <w:r w:rsidRPr="00E034B5">
              <w:rPr>
                <w:rFonts w:ascii="Times New Roman" w:hAnsi="Times New Roman" w:cs="Times New Roman"/>
                <w:b/>
                <w:color w:val="000000" w:themeColor="text1"/>
                <w:sz w:val="26"/>
                <w:szCs w:val="26"/>
              </w:rPr>
              <w:t>* An audio guide to a place</w:t>
            </w:r>
          </w:p>
        </w:tc>
      </w:tr>
      <w:tr w:rsidR="005B7617" w:rsidRPr="00E034B5" w14:paraId="1ED56150" w14:textId="77777777" w:rsidTr="00D7540E">
        <w:trPr>
          <w:jc w:val="center"/>
        </w:trPr>
        <w:tc>
          <w:tcPr>
            <w:tcW w:w="10699" w:type="dxa"/>
            <w:gridSpan w:val="5"/>
          </w:tcPr>
          <w:p w14:paraId="2A1E38C2" w14:textId="77777777" w:rsidR="005B7617" w:rsidRPr="00E034B5" w:rsidRDefault="005B7617" w:rsidP="00D7540E">
            <w:pPr>
              <w:spacing w:line="276" w:lineRule="auto"/>
              <w:jc w:val="center"/>
              <w:rPr>
                <w:rFonts w:ascii="Times New Roman" w:hAnsi="Times New Roman" w:cs="Times New Roman"/>
                <w:b/>
                <w:sz w:val="26"/>
                <w:szCs w:val="26"/>
              </w:rPr>
            </w:pPr>
            <w:r w:rsidRPr="00E034B5">
              <w:rPr>
                <w:rFonts w:ascii="Times New Roman" w:hAnsi="Times New Roman" w:cs="Times New Roman"/>
                <w:b/>
                <w:sz w:val="26"/>
                <w:szCs w:val="26"/>
              </w:rPr>
              <w:t>Task 4:(5’)</w:t>
            </w:r>
          </w:p>
          <w:p w14:paraId="64742A04"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b/>
                <w:sz w:val="26"/>
                <w:szCs w:val="26"/>
              </w:rPr>
              <w:t xml:space="preserve">* </w:t>
            </w:r>
            <w:r w:rsidRPr="00E034B5">
              <w:rPr>
                <w:rFonts w:ascii="Times New Roman" w:hAnsi="Times New Roman" w:cs="Times New Roman"/>
                <w:b/>
                <w:sz w:val="26"/>
                <w:szCs w:val="26"/>
                <w:lang w:val="vi-VN"/>
              </w:rPr>
              <w:t>Aims:</w:t>
            </w:r>
            <w:r w:rsidRPr="00E034B5">
              <w:rPr>
                <w:rFonts w:ascii="Times New Roman" w:hAnsi="Times New Roman" w:cs="Times New Roman"/>
                <w:sz w:val="26"/>
                <w:szCs w:val="26"/>
              </w:rPr>
              <w:t xml:space="preserve"> </w:t>
            </w:r>
            <w:r w:rsidRPr="00E034B5">
              <w:rPr>
                <w:rFonts w:ascii="Times New Roman" w:hAnsi="Times New Roman" w:cs="Times New Roman"/>
                <w:color w:val="000000" w:themeColor="text1"/>
                <w:sz w:val="26"/>
                <w:szCs w:val="26"/>
                <w:lang w:val="en-GB"/>
              </w:rPr>
              <w:t>To help students get used to some famous landmarks in big cities.</w:t>
            </w:r>
          </w:p>
          <w:p w14:paraId="577CB67D" w14:textId="77777777" w:rsidR="005B7617" w:rsidRPr="00E034B5" w:rsidRDefault="005B7617" w:rsidP="00D7540E">
            <w:pPr>
              <w:pStyle w:val="NoSpacing"/>
              <w:spacing w:line="276" w:lineRule="auto"/>
              <w:rPr>
                <w:rFonts w:ascii="Times New Roman" w:hAnsi="Times New Roman"/>
                <w:color w:val="242324"/>
                <w:sz w:val="26"/>
                <w:szCs w:val="26"/>
              </w:rPr>
            </w:pPr>
            <w:r w:rsidRPr="00E034B5">
              <w:rPr>
                <w:rFonts w:ascii="Times New Roman" w:eastAsia="Calibri" w:hAnsi="Times New Roman"/>
                <w:color w:val="000000"/>
                <w:sz w:val="26"/>
                <w:szCs w:val="26"/>
              </w:rPr>
              <w:t>*</w:t>
            </w:r>
            <w:r w:rsidRPr="00E034B5">
              <w:rPr>
                <w:rFonts w:ascii="Times New Roman" w:hAnsi="Times New Roman"/>
                <w:b/>
                <w:sz w:val="26"/>
                <w:szCs w:val="26"/>
              </w:rPr>
              <w:t xml:space="preserve"> Content: </w:t>
            </w:r>
            <w:r w:rsidRPr="00E034B5">
              <w:rPr>
                <w:rFonts w:ascii="Times New Roman" w:hAnsi="Times New Roman"/>
                <w:color w:val="000000" w:themeColor="text1"/>
                <w:sz w:val="26"/>
                <w:szCs w:val="26"/>
                <w:lang w:val="en-GB"/>
              </w:rPr>
              <w:t>listening to an audio guide to Hoi An. Listen and fill in the blanks</w:t>
            </w:r>
          </w:p>
          <w:p w14:paraId="6671CDD9"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shd w:val="clear" w:color="auto" w:fill="FFFFFF"/>
              </w:rPr>
              <w:t xml:space="preserve">* Product: </w:t>
            </w:r>
            <w:r w:rsidRPr="00E034B5">
              <w:rPr>
                <w:rFonts w:ascii="Times New Roman" w:hAnsi="Times New Roman" w:cs="Times New Roman"/>
                <w:sz w:val="26"/>
                <w:szCs w:val="26"/>
              </w:rPr>
              <w:t>Write the correct name under the pictures of the pictures.</w:t>
            </w:r>
            <w:r w:rsidRPr="00E034B5">
              <w:rPr>
                <w:rFonts w:ascii="Times New Roman" w:hAnsi="Times New Roman" w:cs="Times New Roman"/>
                <w:b/>
                <w:sz w:val="26"/>
                <w:szCs w:val="26"/>
              </w:rPr>
              <w:t>(</w:t>
            </w:r>
            <w:r w:rsidRPr="00E034B5">
              <w:rPr>
                <w:rFonts w:ascii="Times New Roman" w:hAnsi="Times New Roman" w:cs="Times New Roman"/>
                <w:i/>
                <w:sz w:val="26"/>
                <w:szCs w:val="26"/>
              </w:rPr>
              <w:t>individual work)</w:t>
            </w:r>
          </w:p>
          <w:p w14:paraId="36F2E203"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rPr>
              <w:t>* Organization of implementation:</w:t>
            </w:r>
          </w:p>
        </w:tc>
      </w:tr>
      <w:tr w:rsidR="005B7617" w:rsidRPr="00E034B5" w14:paraId="2F90AF31" w14:textId="77777777" w:rsidTr="00D7540E">
        <w:trPr>
          <w:jc w:val="center"/>
        </w:trPr>
        <w:tc>
          <w:tcPr>
            <w:tcW w:w="4688" w:type="dxa"/>
          </w:tcPr>
          <w:p w14:paraId="7B02F3D4" w14:textId="77777777" w:rsidR="005B7617" w:rsidRPr="00E034B5" w:rsidRDefault="005B7617" w:rsidP="00D7540E">
            <w:pPr>
              <w:pStyle w:val="NoSpacing"/>
              <w:spacing w:line="276" w:lineRule="auto"/>
              <w:jc w:val="center"/>
              <w:rPr>
                <w:rFonts w:ascii="Times New Roman" w:hAnsi="Times New Roman"/>
                <w:b/>
                <w:bCs/>
                <w:sz w:val="26"/>
                <w:szCs w:val="26"/>
              </w:rPr>
            </w:pPr>
            <w:r w:rsidRPr="00E034B5">
              <w:rPr>
                <w:rFonts w:ascii="Times New Roman" w:hAnsi="Times New Roman"/>
                <w:b/>
                <w:sz w:val="26"/>
                <w:szCs w:val="26"/>
              </w:rPr>
              <w:t>Teacher’s and Ss’activities</w:t>
            </w:r>
          </w:p>
        </w:tc>
        <w:tc>
          <w:tcPr>
            <w:tcW w:w="6011" w:type="dxa"/>
            <w:gridSpan w:val="4"/>
          </w:tcPr>
          <w:p w14:paraId="3B510DF1" w14:textId="77777777" w:rsidR="005B7617" w:rsidRPr="00E034B5" w:rsidRDefault="005B7617" w:rsidP="00D7540E">
            <w:pPr>
              <w:pStyle w:val="body123"/>
              <w:spacing w:line="276" w:lineRule="auto"/>
              <w:jc w:val="center"/>
              <w:rPr>
                <w:rFonts w:ascii="Times New Roman" w:hAnsi="Times New Roman" w:cs="Times New Roman"/>
                <w:b/>
                <w:sz w:val="26"/>
                <w:szCs w:val="26"/>
                <w:lang w:val="vi-VN"/>
              </w:rPr>
            </w:pPr>
            <w:r w:rsidRPr="00E034B5">
              <w:rPr>
                <w:rFonts w:ascii="Times New Roman" w:hAnsi="Times New Roman" w:cs="Times New Roman"/>
                <w:b/>
                <w:sz w:val="26"/>
                <w:szCs w:val="26"/>
              </w:rPr>
              <w:t>Content</w:t>
            </w:r>
          </w:p>
        </w:tc>
      </w:tr>
      <w:tr w:rsidR="005B7617" w:rsidRPr="00E034B5" w14:paraId="2A6F3976" w14:textId="77777777" w:rsidTr="00D7540E">
        <w:trPr>
          <w:trHeight w:val="908"/>
          <w:jc w:val="center"/>
        </w:trPr>
        <w:tc>
          <w:tcPr>
            <w:tcW w:w="4688" w:type="dxa"/>
          </w:tcPr>
          <w:p w14:paraId="5C9DC011" w14:textId="77777777" w:rsidR="005B7617" w:rsidRPr="00E034B5" w:rsidRDefault="005B7617" w:rsidP="00D7540E">
            <w:pPr>
              <w:pStyle w:val="NoSpacing"/>
              <w:rPr>
                <w:rFonts w:ascii="Times New Roman" w:hAnsi="Times New Roman"/>
                <w:spacing w:val="-1"/>
                <w:w w:val="105"/>
                <w:sz w:val="26"/>
                <w:szCs w:val="26"/>
              </w:rPr>
            </w:pPr>
            <w:r w:rsidRPr="00E034B5">
              <w:rPr>
                <w:rFonts w:ascii="Times New Roman" w:hAnsi="Times New Roman"/>
                <w:b/>
                <w:sz w:val="26"/>
                <w:szCs w:val="26"/>
              </w:rPr>
              <w:lastRenderedPageBreak/>
              <w:t>Task 4:</w:t>
            </w:r>
            <w:r w:rsidRPr="00E034B5">
              <w:rPr>
                <w:rFonts w:ascii="Times New Roman" w:hAnsi="Times New Roman"/>
                <w:b/>
                <w:bCs/>
                <w:sz w:val="26"/>
                <w:szCs w:val="26"/>
                <w:lang w:val="vi-VN"/>
              </w:rPr>
              <w:t xml:space="preserve"> T</w:t>
            </w:r>
            <w:r w:rsidRPr="00E034B5">
              <w:rPr>
                <w:rFonts w:ascii="Times New Roman" w:hAnsi="Times New Roman"/>
                <w:b/>
                <w:bCs/>
                <w:sz w:val="26"/>
                <w:szCs w:val="26"/>
              </w:rPr>
              <w:t xml:space="preserve"> </w:t>
            </w:r>
            <w:r w:rsidRPr="00E034B5">
              <w:rPr>
                <w:rFonts w:ascii="Times New Roman" w:hAnsi="Times New Roman"/>
                <w:b/>
                <w:bCs/>
                <w:sz w:val="26"/>
                <w:szCs w:val="26"/>
                <w:lang w:val="vi-VN"/>
              </w:rPr>
              <w:t>-</w:t>
            </w:r>
            <w:r w:rsidRPr="00E034B5">
              <w:rPr>
                <w:rFonts w:ascii="Times New Roman" w:hAnsi="Times New Roman"/>
                <w:b/>
                <w:bCs/>
                <w:sz w:val="26"/>
                <w:szCs w:val="26"/>
              </w:rPr>
              <w:t xml:space="preserve"> </w:t>
            </w:r>
            <w:r w:rsidRPr="00E034B5">
              <w:rPr>
                <w:rFonts w:ascii="Times New Roman" w:hAnsi="Times New Roman"/>
                <w:b/>
                <w:bCs/>
                <w:sz w:val="26"/>
                <w:szCs w:val="26"/>
                <w:lang w:val="vi-VN"/>
              </w:rPr>
              <w:t>Ss</w:t>
            </w:r>
            <w:r w:rsidRPr="00E034B5">
              <w:rPr>
                <w:rFonts w:ascii="Times New Roman" w:hAnsi="Times New Roman"/>
                <w:b/>
                <w:bCs/>
                <w:sz w:val="26"/>
                <w:szCs w:val="26"/>
              </w:rPr>
              <w:t>, Ss – Ss</w:t>
            </w:r>
          </w:p>
          <w:p w14:paraId="2ADE4124"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Teacher shows 4 pictures of 4 places mentioned in the recording. Students give the order of their names (individually).</w:t>
            </w:r>
          </w:p>
          <w:p w14:paraId="2B75CA50" w14:textId="77777777" w:rsidR="005B7617" w:rsidRPr="00E034B5" w:rsidRDefault="005B7617" w:rsidP="00D7540E">
            <w:pPr>
              <w:spacing w:line="276" w:lineRule="auto"/>
              <w:rPr>
                <w:rFonts w:ascii="Times New Roman" w:hAnsi="Times New Roman" w:cs="Times New Roman"/>
                <w:b/>
                <w:bCs/>
                <w:sz w:val="26"/>
                <w:szCs w:val="26"/>
              </w:rPr>
            </w:pPr>
          </w:p>
          <w:p w14:paraId="60DF166F" w14:textId="77777777" w:rsidR="005B7617" w:rsidRPr="00E034B5" w:rsidRDefault="005B7617" w:rsidP="00D7540E">
            <w:pPr>
              <w:spacing w:line="276" w:lineRule="auto"/>
              <w:rPr>
                <w:rFonts w:ascii="Times New Roman" w:hAnsi="Times New Roman" w:cs="Times New Roman"/>
                <w:noProof/>
                <w:sz w:val="26"/>
                <w:szCs w:val="26"/>
              </w:rPr>
            </w:pPr>
            <w:r w:rsidRPr="00E034B5">
              <w:rPr>
                <w:rFonts w:ascii="Times New Roman" w:hAnsi="Times New Roman" w:cs="Times New Roman"/>
                <w:noProof/>
                <w:sz w:val="26"/>
                <w:szCs w:val="26"/>
              </w:rPr>
              <w:t xml:space="preserve">- The whole class share their ideas. </w:t>
            </w:r>
          </w:p>
          <w:p w14:paraId="696C8314" w14:textId="77777777" w:rsidR="005B7617" w:rsidRPr="00E034B5" w:rsidRDefault="005B7617" w:rsidP="00D7540E">
            <w:pPr>
              <w:spacing w:line="276" w:lineRule="auto"/>
              <w:rPr>
                <w:rFonts w:ascii="Times New Roman" w:hAnsi="Times New Roman" w:cs="Times New Roman"/>
                <w:noProof/>
                <w:sz w:val="26"/>
                <w:szCs w:val="26"/>
              </w:rPr>
            </w:pPr>
            <w:r w:rsidRPr="00E034B5">
              <w:rPr>
                <w:rFonts w:ascii="Times New Roman" w:hAnsi="Times New Roman" w:cs="Times New Roman"/>
                <w:noProof/>
                <w:sz w:val="26"/>
                <w:szCs w:val="26"/>
              </w:rPr>
              <w:t xml:space="preserve"> - Teacher writes some students’ ideas on the board to check later.</w:t>
            </w:r>
          </w:p>
          <w:p w14:paraId="02ED7F8B"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sz w:val="26"/>
                <w:szCs w:val="26"/>
              </w:rPr>
              <w:t>-Teacher asks students to work in pairs, read the names in the boxes (make sure that they pronounce the names correctly) and write the correct name under the pictures of the pictures.</w:t>
            </w:r>
          </w:p>
          <w:p w14:paraId="6C42B2D6"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sz w:val="26"/>
                <w:szCs w:val="26"/>
              </w:rPr>
              <w:t>-Students share the answer with the whole class.</w:t>
            </w:r>
          </w:p>
          <w:p w14:paraId="55D3B68D"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sz w:val="26"/>
                <w:szCs w:val="26"/>
              </w:rPr>
              <w:t>- Teacher checks and elicits from students any information they know about the pictures.</w:t>
            </w:r>
          </w:p>
          <w:p w14:paraId="360F24E7" w14:textId="77777777" w:rsidR="005B7617" w:rsidRPr="00E034B5" w:rsidRDefault="005B7617" w:rsidP="00D7540E">
            <w:pPr>
              <w:spacing w:line="276" w:lineRule="auto"/>
              <w:rPr>
                <w:rFonts w:ascii="Times New Roman" w:hAnsi="Times New Roman" w:cs="Times New Roman"/>
                <w:b/>
                <w:bCs/>
                <w:sz w:val="26"/>
                <w:szCs w:val="26"/>
              </w:rPr>
            </w:pPr>
          </w:p>
          <w:p w14:paraId="7E07780C" w14:textId="77777777" w:rsidR="005B7617" w:rsidRPr="00E034B5" w:rsidRDefault="005B7617" w:rsidP="00D7540E">
            <w:pPr>
              <w:spacing w:line="276" w:lineRule="auto"/>
              <w:rPr>
                <w:rFonts w:ascii="Times New Roman" w:hAnsi="Times New Roman" w:cs="Times New Roman"/>
                <w:sz w:val="26"/>
                <w:szCs w:val="26"/>
              </w:rPr>
            </w:pPr>
          </w:p>
          <w:p w14:paraId="7F956528" w14:textId="77777777" w:rsidR="005B7617" w:rsidRPr="00E034B5" w:rsidRDefault="005B7617" w:rsidP="00D7540E">
            <w:pPr>
              <w:rPr>
                <w:rFonts w:ascii="Times New Roman" w:hAnsi="Times New Roman" w:cs="Times New Roman"/>
                <w:sz w:val="26"/>
                <w:szCs w:val="26"/>
              </w:rPr>
            </w:pPr>
          </w:p>
          <w:p w14:paraId="2156B907" w14:textId="77777777" w:rsidR="005B7617" w:rsidRPr="00E034B5" w:rsidRDefault="005B7617" w:rsidP="00D7540E">
            <w:pPr>
              <w:pStyle w:val="NoSpacing"/>
              <w:rPr>
                <w:rFonts w:ascii="Times New Roman" w:hAnsi="Times New Roman"/>
                <w:spacing w:val="-1"/>
                <w:w w:val="105"/>
                <w:sz w:val="26"/>
                <w:szCs w:val="26"/>
              </w:rPr>
            </w:pPr>
          </w:p>
          <w:p w14:paraId="17050103" w14:textId="77777777" w:rsidR="005B7617" w:rsidRPr="00E034B5" w:rsidRDefault="005B7617" w:rsidP="00D7540E">
            <w:pPr>
              <w:pStyle w:val="NoSpacing"/>
              <w:rPr>
                <w:rFonts w:ascii="Times New Roman" w:hAnsi="Times New Roman"/>
                <w:spacing w:val="-1"/>
                <w:w w:val="105"/>
                <w:sz w:val="26"/>
                <w:szCs w:val="26"/>
              </w:rPr>
            </w:pPr>
          </w:p>
          <w:p w14:paraId="36047DCC" w14:textId="77777777" w:rsidR="005B7617" w:rsidRPr="00E034B5" w:rsidRDefault="005B7617" w:rsidP="00D7540E">
            <w:pPr>
              <w:pStyle w:val="NoSpacing"/>
              <w:rPr>
                <w:rFonts w:ascii="Times New Roman" w:hAnsi="Times New Roman"/>
                <w:spacing w:val="-1"/>
                <w:w w:val="105"/>
                <w:sz w:val="26"/>
                <w:szCs w:val="26"/>
              </w:rPr>
            </w:pPr>
          </w:p>
          <w:p w14:paraId="655ACD4E"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Ss run through the passage of Ex3 / P43</w:t>
            </w:r>
          </w:p>
          <w:p w14:paraId="67830D23"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T play Track 37, students fill in the gaps (individually).</w:t>
            </w:r>
          </w:p>
          <w:p w14:paraId="299BF5D2"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Students compare with a partner, then check together.</w:t>
            </w:r>
          </w:p>
          <w:p w14:paraId="5F3247AA" w14:textId="77777777" w:rsidR="005B7617" w:rsidRPr="00E034B5" w:rsidRDefault="005B7617" w:rsidP="00D7540E">
            <w:pPr>
              <w:pStyle w:val="NoSpacing"/>
              <w:rPr>
                <w:rFonts w:ascii="Times New Roman" w:hAnsi="Times New Roman"/>
                <w:spacing w:val="-1"/>
                <w:w w:val="105"/>
                <w:sz w:val="26"/>
                <w:szCs w:val="26"/>
              </w:rPr>
            </w:pPr>
          </w:p>
          <w:p w14:paraId="26F41E73" w14:textId="77777777" w:rsidR="005B7617" w:rsidRPr="00E034B5" w:rsidRDefault="005B7617" w:rsidP="00D7540E">
            <w:pPr>
              <w:pStyle w:val="NoSpacing"/>
              <w:rPr>
                <w:rFonts w:ascii="Times New Roman" w:hAnsi="Times New Roman"/>
                <w:spacing w:val="-1"/>
                <w:w w:val="105"/>
                <w:sz w:val="26"/>
                <w:szCs w:val="26"/>
              </w:rPr>
            </w:pPr>
          </w:p>
          <w:p w14:paraId="7E40E582" w14:textId="77777777" w:rsidR="005B7617" w:rsidRPr="00E034B5" w:rsidRDefault="005B7617" w:rsidP="00D7540E">
            <w:pPr>
              <w:pStyle w:val="NoSpacing"/>
              <w:rPr>
                <w:rFonts w:ascii="Times New Roman" w:hAnsi="Times New Roman"/>
                <w:spacing w:val="-1"/>
                <w:w w:val="105"/>
                <w:sz w:val="26"/>
                <w:szCs w:val="26"/>
              </w:rPr>
            </w:pPr>
          </w:p>
          <w:p w14:paraId="1AB1B439" w14:textId="77777777" w:rsidR="005B7617" w:rsidRPr="00E034B5" w:rsidRDefault="005B7617" w:rsidP="00D7540E">
            <w:pPr>
              <w:pStyle w:val="NoSpacing"/>
              <w:rPr>
                <w:rFonts w:ascii="Times New Roman" w:hAnsi="Times New Roman"/>
                <w:spacing w:val="-1"/>
                <w:w w:val="105"/>
                <w:sz w:val="26"/>
                <w:szCs w:val="26"/>
              </w:rPr>
            </w:pPr>
          </w:p>
        </w:tc>
        <w:tc>
          <w:tcPr>
            <w:tcW w:w="6011" w:type="dxa"/>
            <w:gridSpan w:val="4"/>
          </w:tcPr>
          <w:p w14:paraId="2E5BBC42"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b/>
                <w:sz w:val="26"/>
                <w:szCs w:val="26"/>
              </w:rPr>
              <w:t>Task 4:</w:t>
            </w:r>
            <w:r w:rsidRPr="00E034B5">
              <w:rPr>
                <w:rFonts w:ascii="Times New Roman" w:hAnsi="Times New Roman" w:cs="Times New Roman"/>
                <w:b/>
                <w:color w:val="000000" w:themeColor="text1"/>
                <w:sz w:val="26"/>
                <w:szCs w:val="26"/>
                <w:lang w:val="en-GB"/>
              </w:rPr>
              <w:t xml:space="preserve"> Nick is listening to an audio guide to Hoi An. Listen and fill in the blanks. (p. 43)</w:t>
            </w:r>
          </w:p>
          <w:p w14:paraId="105209BE" w14:textId="77777777" w:rsidR="005B7617" w:rsidRPr="00E034B5" w:rsidRDefault="005B7617" w:rsidP="00D7540E">
            <w:pPr>
              <w:rPr>
                <w:rFonts w:ascii="Times New Roman" w:hAnsi="Times New Roman" w:cs="Times New Roman"/>
                <w:b/>
                <w:color w:val="000000" w:themeColor="text1"/>
                <w:sz w:val="26"/>
                <w:szCs w:val="26"/>
                <w:lang w:val="en-GB"/>
              </w:rPr>
            </w:pPr>
            <w:r w:rsidRPr="00E034B5">
              <w:rPr>
                <w:rFonts w:ascii="Times New Roman" w:hAnsi="Times New Roman" w:cs="Times New Roman"/>
                <w:b/>
                <w:sz w:val="26"/>
                <w:szCs w:val="26"/>
              </w:rPr>
              <w:t xml:space="preserve"> </w:t>
            </w:r>
          </w:p>
          <w:p w14:paraId="364C88BA" w14:textId="77777777" w:rsidR="005B7617" w:rsidRPr="00E034B5" w:rsidRDefault="005B7617" w:rsidP="00D7540E">
            <w:pPr>
              <w:spacing w:line="360" w:lineRule="auto"/>
              <w:rPr>
                <w:rFonts w:ascii="Times New Roman" w:hAnsi="Times New Roman" w:cs="Times New Roman"/>
                <w:bCs/>
                <w:sz w:val="26"/>
                <w:szCs w:val="26"/>
                <w:lang w:val="vi-VN"/>
              </w:rPr>
            </w:pPr>
            <w:r w:rsidRPr="00E034B5">
              <w:rPr>
                <w:rFonts w:ascii="Times New Roman" w:hAnsi="Times New Roman" w:cs="Times New Roman"/>
                <w:noProof/>
                <w:color w:val="000000" w:themeColor="text1"/>
                <w:sz w:val="26"/>
                <w:szCs w:val="26"/>
                <w:lang w:val="en-GB" w:eastAsia="en-GB"/>
              </w:rPr>
              <w:t xml:space="preserve">  </w:t>
            </w:r>
          </w:p>
          <w:p w14:paraId="31262515" w14:textId="77777777" w:rsidR="005B7617" w:rsidRPr="00E034B5" w:rsidRDefault="005B7617" w:rsidP="00D7540E">
            <w:pPr>
              <w:rPr>
                <w:rFonts w:ascii="Times New Roman" w:hAnsi="Times New Roman" w:cs="Times New Roman"/>
                <w:bCs/>
                <w:sz w:val="26"/>
                <w:szCs w:val="26"/>
                <w:lang w:val="vi-VN"/>
              </w:rPr>
            </w:pPr>
          </w:p>
          <w:p w14:paraId="1F69647B" w14:textId="77777777" w:rsidR="005B7617" w:rsidRPr="00E034B5" w:rsidRDefault="005B7617" w:rsidP="00D7540E">
            <w:pPr>
              <w:rPr>
                <w:rFonts w:ascii="Times New Roman" w:hAnsi="Times New Roman" w:cs="Times New Roman"/>
                <w:b/>
                <w:i/>
                <w:noProof/>
                <w:color w:val="000000" w:themeColor="text1"/>
                <w:sz w:val="26"/>
                <w:szCs w:val="26"/>
              </w:rPr>
            </w:pPr>
            <w:r w:rsidRPr="00E034B5">
              <w:rPr>
                <w:rFonts w:ascii="Times New Roman" w:hAnsi="Times New Roman" w:cs="Times New Roman"/>
                <w:i/>
                <w:color w:val="000000" w:themeColor="text1"/>
                <w:sz w:val="26"/>
                <w:szCs w:val="26"/>
              </w:rPr>
              <w:t>a) Café 96</w:t>
            </w:r>
          </w:p>
          <w:p w14:paraId="294091F6" w14:textId="77777777" w:rsidR="005B7617" w:rsidRPr="00E034B5" w:rsidRDefault="005B7617" w:rsidP="00D7540E">
            <w:pPr>
              <w:rPr>
                <w:rFonts w:ascii="Times New Roman" w:hAnsi="Times New Roman" w:cs="Times New Roman"/>
                <w:bCs/>
                <w:sz w:val="26"/>
                <w:szCs w:val="26"/>
              </w:rPr>
            </w:pPr>
          </w:p>
          <w:p w14:paraId="2D2C4497" w14:textId="77777777" w:rsidR="005B7617" w:rsidRPr="00E034B5" w:rsidRDefault="005B7617" w:rsidP="00D7540E">
            <w:pPr>
              <w:rPr>
                <w:rFonts w:ascii="Times New Roman" w:hAnsi="Times New Roman" w:cs="Times New Roman"/>
                <w:bCs/>
                <w:sz w:val="26"/>
                <w:szCs w:val="26"/>
              </w:rPr>
            </w:pPr>
          </w:p>
          <w:p w14:paraId="16500D81" w14:textId="77777777" w:rsidR="005B7617" w:rsidRPr="00E034B5" w:rsidRDefault="005B7617" w:rsidP="00D7540E">
            <w:pPr>
              <w:rPr>
                <w:rFonts w:ascii="Times New Roman" w:hAnsi="Times New Roman" w:cs="Times New Roman"/>
                <w:bCs/>
                <w:sz w:val="26"/>
                <w:szCs w:val="26"/>
              </w:rPr>
            </w:pPr>
          </w:p>
          <w:p w14:paraId="1822CDA1" w14:textId="77777777" w:rsidR="005B7617" w:rsidRPr="00E034B5" w:rsidRDefault="005B7617" w:rsidP="00D7540E">
            <w:pPr>
              <w:rPr>
                <w:rFonts w:ascii="Times New Roman" w:hAnsi="Times New Roman" w:cs="Times New Roman"/>
                <w:bCs/>
                <w:sz w:val="26"/>
                <w:szCs w:val="26"/>
              </w:rPr>
            </w:pPr>
            <w:r w:rsidRPr="00E034B5">
              <w:rPr>
                <w:rFonts w:ascii="Times New Roman" w:hAnsi="Times New Roman" w:cs="Times New Roman"/>
                <w:noProof/>
                <w:color w:val="000000" w:themeColor="text1"/>
                <w:sz w:val="26"/>
                <w:szCs w:val="26"/>
                <w:lang w:eastAsia="vi-VN"/>
              </w:rPr>
              <w:drawing>
                <wp:anchor distT="0" distB="0" distL="114300" distR="114300" simplePos="0" relativeHeight="251660288" behindDoc="1" locked="0" layoutInCell="1" allowOverlap="1" wp14:anchorId="7DC6EA94" wp14:editId="532218BD">
                  <wp:simplePos x="0" y="0"/>
                  <wp:positionH relativeFrom="column">
                    <wp:posOffset>148590</wp:posOffset>
                  </wp:positionH>
                  <wp:positionV relativeFrom="paragraph">
                    <wp:posOffset>152400</wp:posOffset>
                  </wp:positionV>
                  <wp:extent cx="1529080" cy="986155"/>
                  <wp:effectExtent l="0" t="0" r="0" b="4445"/>
                  <wp:wrapTight wrapText="bothSides">
                    <wp:wrapPolygon edited="0">
                      <wp:start x="0" y="0"/>
                      <wp:lineTo x="0" y="21280"/>
                      <wp:lineTo x="21259" y="21280"/>
                      <wp:lineTo x="21259" y="0"/>
                      <wp:lineTo x="0" y="0"/>
                    </wp:wrapPolygon>
                  </wp:wrapTight>
                  <wp:docPr id="11" name="Picture 11" descr="Description: C:\Users\USER\Desktop\Chuyen de\Hoa Nhap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Chuyen de\Hoa Nhap worksho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9080" cy="986155"/>
                          </a:xfrm>
                          <a:prstGeom prst="rect">
                            <a:avLst/>
                          </a:prstGeom>
                          <a:noFill/>
                          <a:ln>
                            <a:noFill/>
                          </a:ln>
                        </pic:spPr>
                      </pic:pic>
                    </a:graphicData>
                  </a:graphic>
                  <wp14:sizeRelV relativeFrom="margin">
                    <wp14:pctHeight>0</wp14:pctHeight>
                  </wp14:sizeRelV>
                </wp:anchor>
              </w:drawing>
            </w:r>
          </w:p>
          <w:p w14:paraId="0A376312" w14:textId="77777777" w:rsidR="005B7617" w:rsidRPr="00E034B5" w:rsidRDefault="005B7617" w:rsidP="00D7540E">
            <w:pPr>
              <w:rPr>
                <w:rFonts w:ascii="Times New Roman" w:hAnsi="Times New Roman" w:cs="Times New Roman"/>
                <w:bCs/>
                <w:sz w:val="26"/>
                <w:szCs w:val="26"/>
              </w:rPr>
            </w:pPr>
          </w:p>
          <w:p w14:paraId="09E06B41" w14:textId="77777777" w:rsidR="005B7617" w:rsidRPr="00E034B5" w:rsidRDefault="005B7617" w:rsidP="00D7540E">
            <w:pPr>
              <w:rPr>
                <w:rFonts w:ascii="Times New Roman" w:hAnsi="Times New Roman" w:cs="Times New Roman"/>
                <w:bCs/>
                <w:sz w:val="26"/>
                <w:szCs w:val="26"/>
              </w:rPr>
            </w:pPr>
          </w:p>
          <w:p w14:paraId="017F5B8F" w14:textId="77777777" w:rsidR="005B7617" w:rsidRPr="00E034B5" w:rsidRDefault="005B7617" w:rsidP="00D7540E">
            <w:pPr>
              <w:rPr>
                <w:rFonts w:ascii="Times New Roman" w:hAnsi="Times New Roman" w:cs="Times New Roman"/>
                <w:i/>
                <w:color w:val="000000" w:themeColor="text1"/>
                <w:sz w:val="26"/>
                <w:szCs w:val="26"/>
              </w:rPr>
            </w:pPr>
            <w:r w:rsidRPr="00E034B5">
              <w:rPr>
                <w:rFonts w:ascii="Times New Roman" w:hAnsi="Times New Roman" w:cs="Times New Roman"/>
                <w:i/>
                <w:color w:val="000000" w:themeColor="text1"/>
                <w:sz w:val="26"/>
                <w:szCs w:val="26"/>
              </w:rPr>
              <w:t xml:space="preserve">      b)  Hoa Nhap Workshop</w:t>
            </w:r>
          </w:p>
          <w:p w14:paraId="0DE8203E" w14:textId="77777777" w:rsidR="005B7617" w:rsidRPr="00E034B5" w:rsidRDefault="005B7617" w:rsidP="00D7540E">
            <w:pPr>
              <w:pStyle w:val="ListParagraph"/>
              <w:ind w:left="360"/>
              <w:rPr>
                <w:rFonts w:ascii="Times New Roman" w:hAnsi="Times New Roman"/>
                <w:noProof/>
                <w:color w:val="000000" w:themeColor="text1"/>
                <w:sz w:val="26"/>
                <w:szCs w:val="26"/>
              </w:rPr>
            </w:pPr>
          </w:p>
          <w:p w14:paraId="1D29B335" w14:textId="77777777" w:rsidR="005B7617" w:rsidRPr="00E034B5" w:rsidRDefault="005B7617" w:rsidP="00D7540E">
            <w:pPr>
              <w:rPr>
                <w:rFonts w:ascii="Times New Roman" w:hAnsi="Times New Roman" w:cs="Times New Roman"/>
                <w:bCs/>
                <w:sz w:val="26"/>
                <w:szCs w:val="26"/>
              </w:rPr>
            </w:pPr>
          </w:p>
          <w:p w14:paraId="63CCBE92" w14:textId="77777777" w:rsidR="005B7617" w:rsidRPr="00E034B5" w:rsidRDefault="005B7617" w:rsidP="00D7540E">
            <w:pPr>
              <w:rPr>
                <w:rFonts w:ascii="Times New Roman" w:hAnsi="Times New Roman" w:cs="Times New Roman"/>
                <w:bCs/>
                <w:sz w:val="26"/>
                <w:szCs w:val="26"/>
              </w:rPr>
            </w:pPr>
          </w:p>
          <w:p w14:paraId="40B7E615" w14:textId="77777777" w:rsidR="005B7617" w:rsidRPr="00E034B5" w:rsidRDefault="005B7617" w:rsidP="00D7540E">
            <w:pPr>
              <w:rPr>
                <w:rFonts w:ascii="Times New Roman" w:hAnsi="Times New Roman" w:cs="Times New Roman"/>
                <w:bCs/>
                <w:sz w:val="26"/>
                <w:szCs w:val="26"/>
              </w:rPr>
            </w:pPr>
          </w:p>
          <w:p w14:paraId="6A027929" w14:textId="77777777" w:rsidR="005B7617" w:rsidRPr="00E034B5" w:rsidRDefault="005B7617" w:rsidP="00D7540E">
            <w:pPr>
              <w:rPr>
                <w:rFonts w:ascii="Times New Roman" w:hAnsi="Times New Roman" w:cs="Times New Roman"/>
                <w:bCs/>
                <w:sz w:val="26"/>
                <w:szCs w:val="26"/>
              </w:rPr>
            </w:pPr>
          </w:p>
          <w:p w14:paraId="7BEF094F" w14:textId="77777777" w:rsidR="005B7617" w:rsidRPr="00E034B5" w:rsidRDefault="005B7617" w:rsidP="00D7540E">
            <w:pPr>
              <w:rPr>
                <w:rFonts w:ascii="Times New Roman" w:hAnsi="Times New Roman" w:cs="Times New Roman"/>
                <w:b/>
                <w:noProof/>
                <w:color w:val="000000" w:themeColor="text1"/>
                <w:sz w:val="26"/>
                <w:szCs w:val="26"/>
              </w:rPr>
            </w:pPr>
            <w:r w:rsidRPr="00E034B5">
              <w:rPr>
                <w:rFonts w:ascii="Times New Roman" w:hAnsi="Times New Roman" w:cs="Times New Roman"/>
                <w:i/>
                <w:color w:val="000000" w:themeColor="text1"/>
                <w:sz w:val="26"/>
                <w:szCs w:val="26"/>
              </w:rPr>
              <w:t>c) Museum of Sa Huynh Culture</w:t>
            </w:r>
          </w:p>
          <w:p w14:paraId="1C451FBA" w14:textId="77777777" w:rsidR="005B7617" w:rsidRPr="00E034B5" w:rsidRDefault="005B7617" w:rsidP="00D7540E">
            <w:pPr>
              <w:rPr>
                <w:rFonts w:ascii="Times New Roman" w:hAnsi="Times New Roman" w:cs="Times New Roman"/>
                <w:bCs/>
                <w:sz w:val="26"/>
                <w:szCs w:val="26"/>
              </w:rPr>
            </w:pPr>
          </w:p>
          <w:p w14:paraId="22DED825" w14:textId="77777777" w:rsidR="005B7617" w:rsidRPr="00E034B5" w:rsidRDefault="005B7617" w:rsidP="00D7540E">
            <w:pPr>
              <w:rPr>
                <w:rFonts w:ascii="Times New Roman" w:hAnsi="Times New Roman" w:cs="Times New Roman"/>
                <w:bCs/>
                <w:sz w:val="26"/>
                <w:szCs w:val="26"/>
              </w:rPr>
            </w:pPr>
          </w:p>
          <w:p w14:paraId="5A16D869" w14:textId="77777777" w:rsidR="005B7617" w:rsidRPr="00E034B5" w:rsidRDefault="005B7617" w:rsidP="00D7540E">
            <w:pPr>
              <w:rPr>
                <w:rFonts w:ascii="Times New Roman" w:hAnsi="Times New Roman" w:cs="Times New Roman"/>
                <w:bCs/>
                <w:sz w:val="26"/>
                <w:szCs w:val="26"/>
              </w:rPr>
            </w:pPr>
            <w:r w:rsidRPr="00E034B5">
              <w:rPr>
                <w:rFonts w:ascii="Times New Roman" w:hAnsi="Times New Roman" w:cs="Times New Roman"/>
                <w:noProof/>
                <w:color w:val="000000" w:themeColor="text1"/>
                <w:sz w:val="26"/>
                <w:szCs w:val="26"/>
                <w:lang w:eastAsia="vi-VN"/>
              </w:rPr>
              <w:drawing>
                <wp:anchor distT="0" distB="0" distL="114300" distR="114300" simplePos="0" relativeHeight="251662336" behindDoc="0" locked="0" layoutInCell="1" allowOverlap="1" wp14:anchorId="5E1BF6EE" wp14:editId="71DCF45B">
                  <wp:simplePos x="0" y="0"/>
                  <wp:positionH relativeFrom="column">
                    <wp:posOffset>46990</wp:posOffset>
                  </wp:positionH>
                  <wp:positionV relativeFrom="paragraph">
                    <wp:posOffset>263525</wp:posOffset>
                  </wp:positionV>
                  <wp:extent cx="1527175" cy="1021080"/>
                  <wp:effectExtent l="0" t="0" r="0" b="7620"/>
                  <wp:wrapSquare wrapText="bothSides"/>
                  <wp:docPr id="22" name="Picture 22" descr="Description: C:\Users\USER\Desktop\Chuyen de\Quan Cong temp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Chuyen de\Quan Cong temple.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71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4B5">
              <w:rPr>
                <w:rFonts w:ascii="Times New Roman" w:hAnsi="Times New Roman" w:cs="Times New Roman"/>
                <w:noProof/>
                <w:color w:val="000000" w:themeColor="text1"/>
                <w:sz w:val="26"/>
                <w:szCs w:val="26"/>
                <w:lang w:eastAsia="vi-VN"/>
              </w:rPr>
              <w:drawing>
                <wp:anchor distT="0" distB="0" distL="114300" distR="114300" simplePos="0" relativeHeight="251661312" behindDoc="0" locked="0" layoutInCell="1" allowOverlap="1" wp14:anchorId="4497367A" wp14:editId="7811C40D">
                  <wp:simplePos x="0" y="0"/>
                  <wp:positionH relativeFrom="column">
                    <wp:posOffset>62865</wp:posOffset>
                  </wp:positionH>
                  <wp:positionV relativeFrom="paragraph">
                    <wp:posOffset>-901700</wp:posOffset>
                  </wp:positionV>
                  <wp:extent cx="1516380" cy="972820"/>
                  <wp:effectExtent l="0" t="0" r="7620" b="0"/>
                  <wp:wrapSquare wrapText="bothSides"/>
                  <wp:docPr id="18" name="Picture 18" descr="Description: C:\Users\USER\Desktop\Chuyen de\Museum of Sa Huynh 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Desktop\Chuyen de\Museum of Sa Huynh Cul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90D3C" w14:textId="77777777" w:rsidR="005B7617" w:rsidRPr="00E034B5" w:rsidRDefault="005B7617" w:rsidP="00D7540E">
            <w:pPr>
              <w:rPr>
                <w:rFonts w:ascii="Times New Roman" w:hAnsi="Times New Roman" w:cs="Times New Roman"/>
                <w:i/>
                <w:color w:val="000000" w:themeColor="text1"/>
                <w:sz w:val="26"/>
                <w:szCs w:val="26"/>
              </w:rPr>
            </w:pPr>
            <w:r w:rsidRPr="00E034B5">
              <w:rPr>
                <w:rFonts w:ascii="Times New Roman" w:hAnsi="Times New Roman" w:cs="Times New Roman"/>
                <w:i/>
                <w:color w:val="000000" w:themeColor="text1"/>
                <w:sz w:val="26"/>
                <w:szCs w:val="26"/>
              </w:rPr>
              <w:t xml:space="preserve">                                         </w:t>
            </w:r>
          </w:p>
          <w:p w14:paraId="73FD8F82" w14:textId="77777777" w:rsidR="005B7617" w:rsidRPr="00E034B5" w:rsidRDefault="005B7617" w:rsidP="00D7540E">
            <w:pPr>
              <w:rPr>
                <w:rFonts w:ascii="Times New Roman" w:hAnsi="Times New Roman" w:cs="Times New Roman"/>
                <w:i/>
                <w:color w:val="000000" w:themeColor="text1"/>
                <w:sz w:val="26"/>
                <w:szCs w:val="26"/>
              </w:rPr>
            </w:pPr>
            <w:r w:rsidRPr="00E034B5">
              <w:rPr>
                <w:rFonts w:ascii="Times New Roman" w:hAnsi="Times New Roman" w:cs="Times New Roman"/>
                <w:bCs/>
                <w:sz w:val="26"/>
                <w:szCs w:val="26"/>
              </w:rPr>
              <w:t xml:space="preserve">    </w:t>
            </w:r>
            <w:r w:rsidRPr="00E034B5">
              <w:rPr>
                <w:rFonts w:ascii="Times New Roman" w:hAnsi="Times New Roman" w:cs="Times New Roman"/>
                <w:i/>
                <w:color w:val="000000" w:themeColor="text1"/>
                <w:sz w:val="26"/>
                <w:szCs w:val="26"/>
              </w:rPr>
              <w:t>d) Quan Cong Temple</w:t>
            </w:r>
          </w:p>
          <w:p w14:paraId="617770D3" w14:textId="77777777" w:rsidR="005B7617" w:rsidRPr="00E034B5" w:rsidRDefault="005B7617" w:rsidP="00D7540E">
            <w:pPr>
              <w:rPr>
                <w:rFonts w:ascii="Times New Roman" w:hAnsi="Times New Roman" w:cs="Times New Roman"/>
                <w:bCs/>
                <w:sz w:val="26"/>
                <w:szCs w:val="26"/>
              </w:rPr>
            </w:pPr>
          </w:p>
          <w:p w14:paraId="3E303F92" w14:textId="77777777" w:rsidR="005B7617" w:rsidRPr="00E034B5" w:rsidRDefault="005B7617" w:rsidP="00D7540E">
            <w:pPr>
              <w:rPr>
                <w:rFonts w:ascii="Times New Roman" w:hAnsi="Times New Roman" w:cs="Times New Roman"/>
                <w:bCs/>
                <w:sz w:val="26"/>
                <w:szCs w:val="26"/>
              </w:rPr>
            </w:pPr>
          </w:p>
          <w:p w14:paraId="5C03939D" w14:textId="77777777" w:rsidR="005B7617" w:rsidRPr="00E034B5" w:rsidRDefault="005B7617" w:rsidP="00D7540E">
            <w:pPr>
              <w:rPr>
                <w:rFonts w:ascii="Times New Roman" w:hAnsi="Times New Roman" w:cs="Times New Roman"/>
                <w:b/>
                <w:color w:val="000000" w:themeColor="text1"/>
                <w:sz w:val="26"/>
                <w:szCs w:val="26"/>
              </w:rPr>
            </w:pPr>
          </w:p>
          <w:p w14:paraId="1042C422"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noProof/>
                <w:color w:val="000000" w:themeColor="text1"/>
                <w:sz w:val="26"/>
                <w:szCs w:val="26"/>
                <w:lang w:eastAsia="vi-VN"/>
              </w:rPr>
              <w:drawing>
                <wp:anchor distT="0" distB="0" distL="114300" distR="114300" simplePos="0" relativeHeight="251659264" behindDoc="1" locked="0" layoutInCell="1" allowOverlap="1" wp14:anchorId="5C9B2FD7" wp14:editId="7CD24157">
                  <wp:simplePos x="0" y="0"/>
                  <wp:positionH relativeFrom="column">
                    <wp:posOffset>1674495</wp:posOffset>
                  </wp:positionH>
                  <wp:positionV relativeFrom="paragraph">
                    <wp:posOffset>-4876165</wp:posOffset>
                  </wp:positionV>
                  <wp:extent cx="1529080" cy="1141730"/>
                  <wp:effectExtent l="0" t="0" r="0" b="1270"/>
                  <wp:wrapTight wrapText="bothSides">
                    <wp:wrapPolygon edited="0">
                      <wp:start x="0" y="0"/>
                      <wp:lineTo x="0" y="21264"/>
                      <wp:lineTo x="21259" y="21264"/>
                      <wp:lineTo x="21259" y="0"/>
                      <wp:lineTo x="0" y="0"/>
                    </wp:wrapPolygon>
                  </wp:wrapTight>
                  <wp:docPr id="9" name="Picture 9" descr="Description: C:\Users\USER\Desktop\Chuyen de\Cafe 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Chuyen de\Cafe 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080" cy="1141730"/>
                          </a:xfrm>
                          <a:prstGeom prst="rect">
                            <a:avLst/>
                          </a:prstGeom>
                          <a:noFill/>
                          <a:ln>
                            <a:noFill/>
                          </a:ln>
                        </pic:spPr>
                      </pic:pic>
                    </a:graphicData>
                  </a:graphic>
                  <wp14:sizeRelH relativeFrom="margin">
                    <wp14:pctWidth>0</wp14:pctWidth>
                  </wp14:sizeRelH>
                </wp:anchor>
              </w:drawing>
            </w:r>
          </w:p>
          <w:p w14:paraId="6C6AF483"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b/>
                <w:color w:val="000000" w:themeColor="text1"/>
                <w:sz w:val="26"/>
                <w:szCs w:val="26"/>
              </w:rPr>
              <w:t>* Fill in the gaps</w:t>
            </w:r>
          </w:p>
          <w:p w14:paraId="5E332D37" w14:textId="77777777" w:rsidR="005B7617" w:rsidRPr="00E034B5" w:rsidRDefault="005B7617" w:rsidP="00D7540E">
            <w:pPr>
              <w:rPr>
                <w:rFonts w:ascii="Times New Roman" w:hAnsi="Times New Roman" w:cs="Times New Roman"/>
                <w:b/>
                <w:i/>
                <w:color w:val="000000" w:themeColor="text1"/>
                <w:sz w:val="26"/>
                <w:szCs w:val="26"/>
              </w:rPr>
            </w:pPr>
            <w:r w:rsidRPr="00E034B5">
              <w:rPr>
                <w:rFonts w:ascii="Times New Roman" w:hAnsi="Times New Roman" w:cs="Times New Roman"/>
                <w:b/>
                <w:i/>
                <w:color w:val="000000" w:themeColor="text1"/>
                <w:sz w:val="26"/>
                <w:szCs w:val="26"/>
              </w:rPr>
              <w:t>Answer key:</w:t>
            </w:r>
          </w:p>
          <w:p w14:paraId="6C5A78E9"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1. straight</w:t>
            </w:r>
          </w:p>
          <w:p w14:paraId="65DD6BFE"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2. second</w:t>
            </w:r>
          </w:p>
          <w:p w14:paraId="7A84D818"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3. next to</w:t>
            </w:r>
          </w:p>
          <w:p w14:paraId="55631557"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t>4. near</w:t>
            </w:r>
          </w:p>
          <w:p w14:paraId="553697ED" w14:textId="77777777" w:rsidR="005B7617" w:rsidRPr="00E034B5" w:rsidRDefault="005B7617" w:rsidP="00D7540E">
            <w:pPr>
              <w:rPr>
                <w:rFonts w:ascii="Times New Roman" w:hAnsi="Times New Roman" w:cs="Times New Roman"/>
                <w:sz w:val="26"/>
                <w:szCs w:val="26"/>
              </w:rPr>
            </w:pPr>
          </w:p>
        </w:tc>
      </w:tr>
      <w:tr w:rsidR="005B7617" w:rsidRPr="00E034B5" w14:paraId="4F7A42A8" w14:textId="77777777" w:rsidTr="00D7540E">
        <w:trPr>
          <w:jc w:val="center"/>
        </w:trPr>
        <w:tc>
          <w:tcPr>
            <w:tcW w:w="10699" w:type="dxa"/>
            <w:gridSpan w:val="5"/>
          </w:tcPr>
          <w:p w14:paraId="07FC3FF5" w14:textId="77777777" w:rsidR="005B7617" w:rsidRPr="00E034B5" w:rsidRDefault="005B7617" w:rsidP="00D7540E">
            <w:pPr>
              <w:spacing w:line="276" w:lineRule="auto"/>
              <w:jc w:val="center"/>
              <w:rPr>
                <w:rFonts w:ascii="Times New Roman" w:hAnsi="Times New Roman" w:cs="Times New Roman"/>
                <w:b/>
                <w:sz w:val="26"/>
                <w:szCs w:val="26"/>
              </w:rPr>
            </w:pPr>
            <w:r w:rsidRPr="00E034B5">
              <w:rPr>
                <w:rFonts w:ascii="Times New Roman" w:hAnsi="Times New Roman" w:cs="Times New Roman"/>
                <w:b/>
                <w:sz w:val="26"/>
                <w:szCs w:val="26"/>
              </w:rPr>
              <w:t>Task(5’)</w:t>
            </w:r>
          </w:p>
          <w:p w14:paraId="732E568B"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xml:space="preserve">* </w:t>
            </w:r>
            <w:r w:rsidRPr="00E034B5">
              <w:rPr>
                <w:rFonts w:ascii="Times New Roman" w:hAnsi="Times New Roman" w:cs="Times New Roman"/>
                <w:b/>
                <w:sz w:val="26"/>
                <w:szCs w:val="26"/>
                <w:lang w:val="vi-VN"/>
              </w:rPr>
              <w:t>Aims:</w:t>
            </w:r>
            <w:r w:rsidRPr="00E034B5">
              <w:rPr>
                <w:rFonts w:ascii="Times New Roman" w:hAnsi="Times New Roman" w:cs="Times New Roman"/>
                <w:sz w:val="26"/>
                <w:szCs w:val="26"/>
              </w:rPr>
              <w:t xml:space="preserve"> </w:t>
            </w:r>
            <w:r w:rsidRPr="00E034B5">
              <w:rPr>
                <w:rFonts w:ascii="Times New Roman" w:hAnsi="Times New Roman" w:cs="Times New Roman"/>
                <w:color w:val="000000" w:themeColor="text1"/>
                <w:sz w:val="26"/>
                <w:szCs w:val="26"/>
                <w:lang w:val="vi-VN"/>
              </w:rPr>
              <w:t xml:space="preserve">To help students </w:t>
            </w:r>
            <w:r w:rsidRPr="00E034B5">
              <w:rPr>
                <w:rFonts w:ascii="Times New Roman" w:hAnsi="Times New Roman" w:cs="Times New Roman"/>
                <w:color w:val="000000" w:themeColor="text1"/>
                <w:sz w:val="26"/>
                <w:szCs w:val="26"/>
              </w:rPr>
              <w:t>practice creating an audio guide for Ho Chi Minh City.</w:t>
            </w:r>
          </w:p>
          <w:p w14:paraId="53BB09B5" w14:textId="77777777" w:rsidR="005B7617" w:rsidRPr="00E034B5" w:rsidRDefault="005B7617" w:rsidP="00D7540E">
            <w:pPr>
              <w:widowControl w:val="0"/>
              <w:tabs>
                <w:tab w:val="left" w:pos="1317"/>
              </w:tabs>
              <w:spacing w:before="112" w:line="276" w:lineRule="auto"/>
              <w:rPr>
                <w:rFonts w:ascii="Times New Roman" w:hAnsi="Times New Roman" w:cs="Times New Roman"/>
                <w:i/>
                <w:color w:val="696B6D"/>
                <w:sz w:val="26"/>
                <w:szCs w:val="26"/>
              </w:rPr>
            </w:pP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  </w:t>
            </w:r>
            <w:r w:rsidRPr="00E034B5">
              <w:rPr>
                <w:rFonts w:ascii="Times New Roman" w:hAnsi="Times New Roman" w:cs="Times New Roman"/>
                <w:color w:val="000000" w:themeColor="text1"/>
                <w:sz w:val="26"/>
                <w:szCs w:val="26"/>
              </w:rPr>
              <w:t>Look at the map below and create an audio guide for District 1 of Ho Chi Minh City.</w:t>
            </w:r>
          </w:p>
          <w:p w14:paraId="49703E4B" w14:textId="77777777" w:rsidR="005B7617" w:rsidRPr="00E034B5" w:rsidRDefault="005B7617" w:rsidP="00D7540E">
            <w:pPr>
              <w:spacing w:line="276" w:lineRule="auto"/>
              <w:rPr>
                <w:rFonts w:ascii="Times New Roman" w:hAnsi="Times New Roman" w:cs="Times New Roman"/>
                <w:sz w:val="26"/>
                <w:szCs w:val="26"/>
                <w:shd w:val="clear" w:color="auto" w:fill="FFFFFF"/>
              </w:rPr>
            </w:pPr>
            <w:r w:rsidRPr="00E034B5">
              <w:rPr>
                <w:rFonts w:ascii="Times New Roman" w:hAnsi="Times New Roman" w:cs="Times New Roman"/>
                <w:b/>
                <w:sz w:val="26"/>
                <w:szCs w:val="26"/>
                <w:shd w:val="clear" w:color="auto" w:fill="FFFFFF"/>
              </w:rPr>
              <w:t>* Products:</w:t>
            </w:r>
            <w:r w:rsidRPr="00E034B5">
              <w:rPr>
                <w:rFonts w:ascii="Times New Roman" w:hAnsi="Times New Roman" w:cs="Times New Roman"/>
                <w:sz w:val="26"/>
                <w:szCs w:val="26"/>
                <w:shd w:val="clear" w:color="auto" w:fill="FFFFFF"/>
              </w:rPr>
              <w:t xml:space="preserve">  Ss</w:t>
            </w:r>
            <w:r w:rsidRPr="00E034B5">
              <w:rPr>
                <w:rFonts w:ascii="Times New Roman" w:hAnsi="Times New Roman" w:cs="Times New Roman"/>
                <w:color w:val="000000" w:themeColor="text1"/>
                <w:sz w:val="26"/>
                <w:szCs w:val="26"/>
              </w:rPr>
              <w:t xml:space="preserve"> give directions to places on the map (group work)</w:t>
            </w:r>
          </w:p>
          <w:p w14:paraId="72129F68"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Organization of implementation:</w:t>
            </w:r>
          </w:p>
        </w:tc>
      </w:tr>
      <w:tr w:rsidR="005B7617" w:rsidRPr="00E034B5" w14:paraId="383AE5FD" w14:textId="77777777" w:rsidTr="00D7540E">
        <w:trPr>
          <w:jc w:val="center"/>
        </w:trPr>
        <w:tc>
          <w:tcPr>
            <w:tcW w:w="4688" w:type="dxa"/>
          </w:tcPr>
          <w:p w14:paraId="205BF3D6" w14:textId="77777777" w:rsidR="005B7617" w:rsidRPr="00E034B5" w:rsidRDefault="005B7617" w:rsidP="00D7540E">
            <w:pPr>
              <w:pStyle w:val="NoSpacing"/>
              <w:spacing w:line="276" w:lineRule="auto"/>
              <w:jc w:val="center"/>
              <w:rPr>
                <w:rFonts w:ascii="Times New Roman" w:hAnsi="Times New Roman"/>
                <w:b/>
                <w:bCs/>
                <w:sz w:val="26"/>
                <w:szCs w:val="26"/>
              </w:rPr>
            </w:pPr>
            <w:r w:rsidRPr="00E034B5">
              <w:rPr>
                <w:rFonts w:ascii="Times New Roman" w:hAnsi="Times New Roman"/>
                <w:b/>
                <w:sz w:val="26"/>
                <w:szCs w:val="26"/>
              </w:rPr>
              <w:t>Teacher’s and Ss’activities</w:t>
            </w:r>
          </w:p>
        </w:tc>
        <w:tc>
          <w:tcPr>
            <w:tcW w:w="6011" w:type="dxa"/>
            <w:gridSpan w:val="4"/>
          </w:tcPr>
          <w:p w14:paraId="02A61331" w14:textId="77777777" w:rsidR="005B7617" w:rsidRPr="00E034B5" w:rsidRDefault="005B7617" w:rsidP="00D7540E">
            <w:pPr>
              <w:pStyle w:val="body123"/>
              <w:spacing w:line="276" w:lineRule="auto"/>
              <w:jc w:val="center"/>
              <w:rPr>
                <w:rFonts w:ascii="Times New Roman" w:hAnsi="Times New Roman" w:cs="Times New Roman"/>
                <w:b/>
                <w:sz w:val="26"/>
                <w:szCs w:val="26"/>
                <w:lang w:val="vi-VN"/>
              </w:rPr>
            </w:pPr>
            <w:r w:rsidRPr="00E034B5">
              <w:rPr>
                <w:rFonts w:ascii="Times New Roman" w:hAnsi="Times New Roman" w:cs="Times New Roman"/>
                <w:b/>
                <w:sz w:val="26"/>
                <w:szCs w:val="26"/>
              </w:rPr>
              <w:t>Content</w:t>
            </w:r>
          </w:p>
        </w:tc>
      </w:tr>
      <w:tr w:rsidR="005B7617" w:rsidRPr="00E034B5" w14:paraId="16F19BBC" w14:textId="77777777" w:rsidTr="00D7540E">
        <w:trPr>
          <w:jc w:val="center"/>
        </w:trPr>
        <w:tc>
          <w:tcPr>
            <w:tcW w:w="4688" w:type="dxa"/>
          </w:tcPr>
          <w:p w14:paraId="4695F4AD" w14:textId="77777777" w:rsidR="005B7617" w:rsidRPr="00E034B5" w:rsidRDefault="005B7617" w:rsidP="00D7540E">
            <w:pPr>
              <w:pStyle w:val="NoSpacing"/>
              <w:spacing w:line="276" w:lineRule="auto"/>
              <w:rPr>
                <w:rFonts w:ascii="Times New Roman" w:hAnsi="Times New Roman"/>
                <w:b/>
                <w:bCs/>
                <w:sz w:val="26"/>
                <w:szCs w:val="26"/>
              </w:rPr>
            </w:pPr>
            <w:r w:rsidRPr="00E034B5">
              <w:rPr>
                <w:rFonts w:ascii="Times New Roman" w:hAnsi="Times New Roman"/>
                <w:b/>
                <w:bCs/>
                <w:sz w:val="26"/>
                <w:szCs w:val="26"/>
                <w:lang w:val="vi-VN"/>
              </w:rPr>
              <w:t xml:space="preserve">Task </w:t>
            </w:r>
            <w:r w:rsidRPr="00E034B5">
              <w:rPr>
                <w:rFonts w:ascii="Times New Roman" w:hAnsi="Times New Roman"/>
                <w:b/>
                <w:bCs/>
                <w:sz w:val="26"/>
                <w:szCs w:val="26"/>
              </w:rPr>
              <w:t>5</w:t>
            </w:r>
            <w:r w:rsidRPr="00E034B5">
              <w:rPr>
                <w:rFonts w:ascii="Times New Roman" w:hAnsi="Times New Roman"/>
                <w:b/>
                <w:bCs/>
                <w:sz w:val="26"/>
                <w:szCs w:val="26"/>
                <w:lang w:val="vi-VN"/>
              </w:rPr>
              <w:t>: T</w:t>
            </w:r>
            <w:r w:rsidRPr="00E034B5">
              <w:rPr>
                <w:rFonts w:ascii="Times New Roman" w:hAnsi="Times New Roman"/>
                <w:b/>
                <w:bCs/>
                <w:sz w:val="26"/>
                <w:szCs w:val="26"/>
              </w:rPr>
              <w:t xml:space="preserve"> </w:t>
            </w:r>
            <w:r w:rsidRPr="00E034B5">
              <w:rPr>
                <w:rFonts w:ascii="Times New Roman" w:hAnsi="Times New Roman"/>
                <w:b/>
                <w:bCs/>
                <w:sz w:val="26"/>
                <w:szCs w:val="26"/>
                <w:lang w:val="vi-VN"/>
              </w:rPr>
              <w:t>-</w:t>
            </w:r>
            <w:r w:rsidRPr="00E034B5">
              <w:rPr>
                <w:rFonts w:ascii="Times New Roman" w:hAnsi="Times New Roman"/>
                <w:b/>
                <w:bCs/>
                <w:sz w:val="26"/>
                <w:szCs w:val="26"/>
              </w:rPr>
              <w:t xml:space="preserve"> </w:t>
            </w:r>
            <w:r w:rsidRPr="00E034B5">
              <w:rPr>
                <w:rFonts w:ascii="Times New Roman" w:hAnsi="Times New Roman"/>
                <w:b/>
                <w:bCs/>
                <w:sz w:val="26"/>
                <w:szCs w:val="26"/>
                <w:lang w:val="vi-VN"/>
              </w:rPr>
              <w:t>Ss</w:t>
            </w:r>
            <w:r w:rsidRPr="00E034B5">
              <w:rPr>
                <w:rFonts w:ascii="Times New Roman" w:hAnsi="Times New Roman"/>
                <w:b/>
                <w:bCs/>
                <w:sz w:val="26"/>
                <w:szCs w:val="26"/>
              </w:rPr>
              <w:t>, Ss - Ss</w:t>
            </w:r>
          </w:p>
          <w:p w14:paraId="01D8728F"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color w:val="000000" w:themeColor="text1"/>
                <w:sz w:val="26"/>
                <w:szCs w:val="26"/>
              </w:rPr>
              <w:lastRenderedPageBreak/>
              <w:t>- Ask students to read the instructions carefully</w:t>
            </w:r>
          </w:p>
          <w:p w14:paraId="67AF8607"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Remind them of the expressions they can use to give directions.</w:t>
            </w:r>
          </w:p>
          <w:p w14:paraId="53B5AF95"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Ss work in groups</w:t>
            </w:r>
          </w:p>
          <w:p w14:paraId="7C1DCD54"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Group 1: Thong Nhat Palace</w:t>
            </w:r>
          </w:p>
          <w:p w14:paraId="1E5B066E"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Group 2: Sai Gon Notre Dame Cathedral</w:t>
            </w:r>
          </w:p>
          <w:p w14:paraId="251267A1"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Group 3: Ho Chi Minh city Museum</w:t>
            </w:r>
          </w:p>
          <w:p w14:paraId="4E1E51C5" w14:textId="77777777" w:rsidR="005B7617" w:rsidRPr="00E034B5" w:rsidRDefault="005B7617" w:rsidP="00D7540E">
            <w:pPr>
              <w:pStyle w:val="ListParagraph"/>
              <w:numPr>
                <w:ilvl w:val="0"/>
                <w:numId w:val="1"/>
              </w:numPr>
              <w:ind w:left="170" w:hanging="170"/>
              <w:rPr>
                <w:rFonts w:ascii="Times New Roman" w:hAnsi="Times New Roman"/>
                <w:color w:val="000000" w:themeColor="text1"/>
                <w:sz w:val="26"/>
                <w:szCs w:val="26"/>
              </w:rPr>
            </w:pPr>
            <w:r w:rsidRPr="00E034B5">
              <w:rPr>
                <w:rFonts w:ascii="Times New Roman" w:hAnsi="Times New Roman"/>
                <w:color w:val="000000" w:themeColor="text1"/>
                <w:sz w:val="26"/>
                <w:szCs w:val="26"/>
              </w:rPr>
              <w:t>Group 4: Ton Duc Thang mMuseum</w:t>
            </w:r>
          </w:p>
          <w:p w14:paraId="7C33DAF0" w14:textId="77777777" w:rsidR="005B7617" w:rsidRPr="00E034B5" w:rsidRDefault="005B7617" w:rsidP="00D7540E">
            <w:pPr>
              <w:rPr>
                <w:rFonts w:ascii="Times New Roman" w:hAnsi="Times New Roman" w:cs="Times New Roman"/>
                <w:color w:val="000000" w:themeColor="text1"/>
                <w:sz w:val="26"/>
                <w:szCs w:val="26"/>
              </w:rPr>
            </w:pPr>
          </w:p>
          <w:p w14:paraId="6C632A5D" w14:textId="77777777" w:rsidR="005B7617" w:rsidRPr="00E034B5" w:rsidRDefault="005B7617" w:rsidP="00D7540E">
            <w:pPr>
              <w:rPr>
                <w:rFonts w:ascii="Times New Roman" w:hAnsi="Times New Roman" w:cs="Times New Roman"/>
                <w:b/>
                <w:color w:val="000000" w:themeColor="text1"/>
                <w:sz w:val="26"/>
                <w:szCs w:val="26"/>
              </w:rPr>
            </w:pPr>
          </w:p>
          <w:p w14:paraId="335D1152" w14:textId="77777777" w:rsidR="005B7617" w:rsidRPr="00E034B5" w:rsidRDefault="005B7617" w:rsidP="00D7540E">
            <w:pPr>
              <w:pStyle w:val="NoSpacing"/>
              <w:spacing w:line="276" w:lineRule="auto"/>
              <w:rPr>
                <w:rFonts w:ascii="Times New Roman" w:hAnsi="Times New Roman"/>
                <w:b/>
                <w:bCs/>
                <w:sz w:val="26"/>
                <w:szCs w:val="26"/>
              </w:rPr>
            </w:pPr>
          </w:p>
        </w:tc>
        <w:tc>
          <w:tcPr>
            <w:tcW w:w="6011" w:type="dxa"/>
            <w:gridSpan w:val="4"/>
          </w:tcPr>
          <w:p w14:paraId="146E410C"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b/>
                <w:sz w:val="26"/>
                <w:szCs w:val="26"/>
              </w:rPr>
              <w:lastRenderedPageBreak/>
              <w:t xml:space="preserve">Task 5: </w:t>
            </w:r>
            <w:r w:rsidRPr="00E034B5">
              <w:rPr>
                <w:rFonts w:ascii="Times New Roman" w:hAnsi="Times New Roman" w:cs="Times New Roman"/>
                <w:b/>
                <w:color w:val="000000" w:themeColor="text1"/>
                <w:sz w:val="26"/>
                <w:szCs w:val="26"/>
              </w:rPr>
              <w:t xml:space="preserve">Look at the map below and create an audio guide for District 1 of Ho Chi Minh City. (p. 43) </w:t>
            </w:r>
          </w:p>
          <w:p w14:paraId="64C21D0F" w14:textId="77777777" w:rsidR="005B7617" w:rsidRPr="00E034B5" w:rsidRDefault="005B7617" w:rsidP="00D7540E">
            <w:pPr>
              <w:rPr>
                <w:rFonts w:ascii="Times New Roman" w:hAnsi="Times New Roman" w:cs="Times New Roman"/>
                <w:bCs/>
                <w:sz w:val="26"/>
                <w:szCs w:val="26"/>
              </w:rPr>
            </w:pPr>
          </w:p>
          <w:p w14:paraId="05E1AF08" w14:textId="77777777" w:rsidR="005B7617" w:rsidRPr="00E034B5" w:rsidRDefault="005B7617" w:rsidP="00D7540E">
            <w:pPr>
              <w:jc w:val="center"/>
              <w:rPr>
                <w:rFonts w:ascii="Times New Roman" w:hAnsi="Times New Roman" w:cs="Times New Roman"/>
                <w:bCs/>
                <w:sz w:val="26"/>
                <w:szCs w:val="26"/>
              </w:rPr>
            </w:pPr>
            <w:r w:rsidRPr="00E034B5">
              <w:rPr>
                <w:rFonts w:ascii="Times New Roman" w:hAnsi="Times New Roman" w:cs="Times New Roman"/>
                <w:noProof/>
                <w:color w:val="000000" w:themeColor="text1"/>
                <w:sz w:val="26"/>
                <w:szCs w:val="26"/>
                <w:lang w:eastAsia="vi-VN"/>
              </w:rPr>
              <w:drawing>
                <wp:inline distT="0" distB="0" distL="0" distR="0" wp14:anchorId="05F70EB1" wp14:editId="71FB4223">
                  <wp:extent cx="1971675" cy="2052544"/>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2245" t="50397" r="9960" b="12566"/>
                          <a:stretch/>
                        </pic:blipFill>
                        <pic:spPr bwMode="auto">
                          <a:xfrm>
                            <a:off x="0" y="0"/>
                            <a:ext cx="2019172" cy="2101989"/>
                          </a:xfrm>
                          <a:prstGeom prst="rect">
                            <a:avLst/>
                          </a:prstGeom>
                          <a:ln>
                            <a:noFill/>
                          </a:ln>
                          <a:extLst>
                            <a:ext uri="{53640926-AAD7-44D8-BBD7-CCE9431645EC}">
                              <a14:shadowObscured xmlns:a14="http://schemas.microsoft.com/office/drawing/2010/main"/>
                            </a:ext>
                          </a:extLst>
                        </pic:spPr>
                      </pic:pic>
                    </a:graphicData>
                  </a:graphic>
                </wp:inline>
              </w:drawing>
            </w:r>
          </w:p>
          <w:p w14:paraId="3E046C92" w14:textId="77777777" w:rsidR="005B7617" w:rsidRPr="00E034B5" w:rsidRDefault="005B7617" w:rsidP="00D7540E">
            <w:pPr>
              <w:rPr>
                <w:rFonts w:ascii="Times New Roman" w:hAnsi="Times New Roman" w:cs="Times New Roman"/>
                <w:bCs/>
                <w:sz w:val="26"/>
                <w:szCs w:val="26"/>
              </w:rPr>
            </w:pPr>
            <w:r w:rsidRPr="00E034B5">
              <w:rPr>
                <w:rFonts w:ascii="Times New Roman" w:hAnsi="Times New Roman" w:cs="Times New Roman"/>
                <w:bCs/>
                <w:sz w:val="26"/>
                <w:szCs w:val="26"/>
              </w:rPr>
              <w:t>Use “first, after that, and finally” to link the direction</w:t>
            </w:r>
          </w:p>
          <w:p w14:paraId="4AC5EC63" w14:textId="77777777" w:rsidR="005B7617" w:rsidRPr="00E034B5" w:rsidRDefault="005B7617" w:rsidP="00D7540E">
            <w:pPr>
              <w:rPr>
                <w:rFonts w:ascii="Times New Roman" w:hAnsi="Times New Roman" w:cs="Times New Roman"/>
                <w:b/>
                <w:sz w:val="26"/>
                <w:szCs w:val="26"/>
              </w:rPr>
            </w:pPr>
            <w:r w:rsidRPr="00E034B5">
              <w:rPr>
                <w:rFonts w:ascii="Times New Roman" w:hAnsi="Times New Roman" w:cs="Times New Roman"/>
                <w:b/>
                <w:sz w:val="26"/>
                <w:szCs w:val="26"/>
              </w:rPr>
              <w:t>Example:</w:t>
            </w:r>
          </w:p>
          <w:p w14:paraId="260A7985" w14:textId="77777777" w:rsidR="005B7617" w:rsidRPr="00E034B5" w:rsidRDefault="005B7617" w:rsidP="00D7540E">
            <w:pPr>
              <w:rPr>
                <w:rFonts w:ascii="Times New Roman" w:hAnsi="Times New Roman" w:cs="Times New Roman"/>
                <w:bCs/>
                <w:sz w:val="26"/>
                <w:szCs w:val="26"/>
              </w:rPr>
            </w:pPr>
            <w:r w:rsidRPr="00E034B5">
              <w:rPr>
                <w:rFonts w:ascii="Times New Roman" w:hAnsi="Times New Roman" w:cs="Times New Roman"/>
                <w:bCs/>
                <w:sz w:val="26"/>
                <w:szCs w:val="26"/>
              </w:rPr>
              <w:t>Let’s start our tour in Ho Chi Min City. We are in Hai  Ba Trung now.</w:t>
            </w:r>
          </w:p>
          <w:p w14:paraId="7AE497D6" w14:textId="77777777" w:rsidR="005B7617" w:rsidRPr="00E034B5" w:rsidRDefault="005B7617" w:rsidP="00D7540E">
            <w:pPr>
              <w:rPr>
                <w:rFonts w:ascii="Times New Roman" w:hAnsi="Times New Roman" w:cs="Times New Roman"/>
                <w:bCs/>
                <w:sz w:val="26"/>
                <w:szCs w:val="26"/>
              </w:rPr>
            </w:pPr>
            <w:r w:rsidRPr="00E034B5">
              <w:rPr>
                <w:rFonts w:ascii="Times New Roman" w:hAnsi="Times New Roman" w:cs="Times New Roman"/>
                <w:bCs/>
                <w:sz w:val="26"/>
                <w:szCs w:val="26"/>
              </w:rPr>
              <w:t>First, go to…………</w:t>
            </w:r>
          </w:p>
          <w:p w14:paraId="2EA1F99C" w14:textId="77777777" w:rsidR="005B7617" w:rsidRPr="00E034B5" w:rsidRDefault="005B7617" w:rsidP="00D7540E">
            <w:pPr>
              <w:rPr>
                <w:rFonts w:ascii="Times New Roman" w:eastAsia="Calibri" w:hAnsi="Times New Roman" w:cs="Times New Roman"/>
                <w:sz w:val="26"/>
                <w:szCs w:val="26"/>
              </w:rPr>
            </w:pPr>
          </w:p>
        </w:tc>
      </w:tr>
      <w:tr w:rsidR="005B7617" w:rsidRPr="00E034B5" w14:paraId="6DB081A5" w14:textId="77777777" w:rsidTr="00D7540E">
        <w:trPr>
          <w:jc w:val="center"/>
        </w:trPr>
        <w:tc>
          <w:tcPr>
            <w:tcW w:w="10699" w:type="dxa"/>
            <w:gridSpan w:val="5"/>
          </w:tcPr>
          <w:p w14:paraId="4DF02867" w14:textId="77777777" w:rsidR="005B7617" w:rsidRPr="00E034B5" w:rsidRDefault="005B7617" w:rsidP="00D7540E">
            <w:pPr>
              <w:spacing w:line="276" w:lineRule="auto"/>
              <w:jc w:val="center"/>
              <w:rPr>
                <w:rFonts w:ascii="Times New Roman" w:hAnsi="Times New Roman" w:cs="Times New Roman"/>
                <w:b/>
                <w:sz w:val="26"/>
                <w:szCs w:val="26"/>
              </w:rPr>
            </w:pPr>
            <w:r w:rsidRPr="00E034B5">
              <w:rPr>
                <w:rFonts w:ascii="Times New Roman" w:hAnsi="Times New Roman" w:cs="Times New Roman"/>
                <w:b/>
                <w:sz w:val="26"/>
                <w:szCs w:val="26"/>
              </w:rPr>
              <w:lastRenderedPageBreak/>
              <w:t>5. Consolidation (3’)</w:t>
            </w:r>
          </w:p>
          <w:p w14:paraId="114ADE99"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xml:space="preserve">* </w:t>
            </w:r>
            <w:r w:rsidRPr="00E034B5">
              <w:rPr>
                <w:rFonts w:ascii="Times New Roman" w:hAnsi="Times New Roman" w:cs="Times New Roman"/>
                <w:b/>
                <w:sz w:val="26"/>
                <w:szCs w:val="26"/>
                <w:lang w:val="vi-VN"/>
              </w:rPr>
              <w:t>Aims:</w:t>
            </w:r>
            <w:r w:rsidRPr="00E034B5">
              <w:rPr>
                <w:rFonts w:ascii="Times New Roman" w:hAnsi="Times New Roman" w:cs="Times New Roman"/>
                <w:sz w:val="26"/>
                <w:szCs w:val="26"/>
              </w:rPr>
              <w:t xml:space="preserve"> To consolidate what students have learnt in the lesson.</w:t>
            </w:r>
          </w:p>
          <w:p w14:paraId="004A4BA2" w14:textId="77777777" w:rsidR="005B7617" w:rsidRPr="00E034B5" w:rsidRDefault="005B7617" w:rsidP="00D7540E">
            <w:pPr>
              <w:spacing w:line="276" w:lineRule="auto"/>
              <w:rPr>
                <w:rFonts w:ascii="Times New Roman" w:eastAsia="Calibri" w:hAnsi="Times New Roman" w:cs="Times New Roman"/>
                <w:sz w:val="26"/>
                <w:szCs w:val="26"/>
              </w:rPr>
            </w:pP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 </w:t>
            </w:r>
            <w:r w:rsidRPr="00E034B5">
              <w:rPr>
                <w:rFonts w:ascii="Times New Roman" w:hAnsi="Times New Roman" w:cs="Times New Roman"/>
                <w:sz w:val="26"/>
                <w:szCs w:val="26"/>
              </w:rPr>
              <w:t>Summarize the content of the lesson</w:t>
            </w:r>
          </w:p>
          <w:p w14:paraId="3D44343C" w14:textId="77777777" w:rsidR="005B7617" w:rsidRPr="00E034B5" w:rsidRDefault="005B7617" w:rsidP="00D7540E">
            <w:pPr>
              <w:spacing w:line="276" w:lineRule="auto"/>
              <w:rPr>
                <w:rFonts w:ascii="Times New Roman" w:hAnsi="Times New Roman" w:cs="Times New Roman"/>
                <w:sz w:val="26"/>
                <w:szCs w:val="26"/>
                <w:shd w:val="clear" w:color="auto" w:fill="FFFFFF"/>
              </w:rPr>
            </w:pPr>
            <w:r w:rsidRPr="00E034B5">
              <w:rPr>
                <w:rFonts w:ascii="Times New Roman" w:hAnsi="Times New Roman" w:cs="Times New Roman"/>
                <w:b/>
                <w:sz w:val="26"/>
                <w:szCs w:val="26"/>
                <w:shd w:val="clear" w:color="auto" w:fill="FFFFFF"/>
              </w:rPr>
              <w:t>* Products:</w:t>
            </w:r>
            <w:r w:rsidRPr="00E034B5">
              <w:rPr>
                <w:rFonts w:ascii="Times New Roman" w:hAnsi="Times New Roman" w:cs="Times New Roman"/>
                <w:sz w:val="26"/>
                <w:szCs w:val="26"/>
                <w:shd w:val="clear" w:color="auto" w:fill="FFFFFF"/>
              </w:rPr>
              <w:t xml:space="preserve"> Say aloud </w:t>
            </w:r>
            <w:r w:rsidRPr="00E034B5">
              <w:rPr>
                <w:rFonts w:ascii="Times New Roman" w:hAnsi="Times New Roman" w:cs="Times New Roman"/>
                <w:sz w:val="26"/>
                <w:szCs w:val="26"/>
              </w:rPr>
              <w:t>what they  have learnt in front of the class.</w:t>
            </w:r>
          </w:p>
          <w:p w14:paraId="7C94A5FB"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Organization of implementation:</w:t>
            </w:r>
          </w:p>
        </w:tc>
      </w:tr>
      <w:tr w:rsidR="005B7617" w:rsidRPr="00E034B5" w14:paraId="271262D4" w14:textId="77777777" w:rsidTr="00D7540E">
        <w:trPr>
          <w:jc w:val="center"/>
        </w:trPr>
        <w:tc>
          <w:tcPr>
            <w:tcW w:w="4688" w:type="dxa"/>
          </w:tcPr>
          <w:p w14:paraId="276A93B3" w14:textId="77777777" w:rsidR="005B7617" w:rsidRPr="00E034B5" w:rsidRDefault="005B7617" w:rsidP="00D7540E">
            <w:pPr>
              <w:pStyle w:val="NoSpacing"/>
              <w:spacing w:line="276" w:lineRule="auto"/>
              <w:jc w:val="center"/>
              <w:rPr>
                <w:rFonts w:ascii="Times New Roman" w:hAnsi="Times New Roman"/>
                <w:b/>
                <w:bCs/>
                <w:sz w:val="26"/>
                <w:szCs w:val="26"/>
              </w:rPr>
            </w:pPr>
            <w:r w:rsidRPr="00E034B5">
              <w:rPr>
                <w:rFonts w:ascii="Times New Roman" w:hAnsi="Times New Roman"/>
                <w:b/>
                <w:sz w:val="26"/>
                <w:szCs w:val="26"/>
              </w:rPr>
              <w:t>Teacher’s and Ss’activities</w:t>
            </w:r>
          </w:p>
        </w:tc>
        <w:tc>
          <w:tcPr>
            <w:tcW w:w="6011" w:type="dxa"/>
            <w:gridSpan w:val="4"/>
          </w:tcPr>
          <w:p w14:paraId="3EB0FE23" w14:textId="77777777" w:rsidR="005B7617" w:rsidRPr="00E034B5" w:rsidRDefault="005B7617" w:rsidP="00D7540E">
            <w:pPr>
              <w:pStyle w:val="body123"/>
              <w:spacing w:line="276" w:lineRule="auto"/>
              <w:jc w:val="center"/>
              <w:rPr>
                <w:rFonts w:ascii="Times New Roman" w:hAnsi="Times New Roman" w:cs="Times New Roman"/>
                <w:b/>
                <w:sz w:val="26"/>
                <w:szCs w:val="26"/>
                <w:lang w:val="vi-VN"/>
              </w:rPr>
            </w:pPr>
            <w:r w:rsidRPr="00E034B5">
              <w:rPr>
                <w:rFonts w:ascii="Times New Roman" w:hAnsi="Times New Roman" w:cs="Times New Roman"/>
                <w:b/>
                <w:sz w:val="26"/>
                <w:szCs w:val="26"/>
              </w:rPr>
              <w:t>Content</w:t>
            </w:r>
          </w:p>
        </w:tc>
      </w:tr>
      <w:tr w:rsidR="005B7617" w:rsidRPr="00E034B5" w14:paraId="4CEE96BC" w14:textId="77777777" w:rsidTr="00D7540E">
        <w:trPr>
          <w:jc w:val="center"/>
        </w:trPr>
        <w:tc>
          <w:tcPr>
            <w:tcW w:w="4688" w:type="dxa"/>
          </w:tcPr>
          <w:p w14:paraId="076617E4" w14:textId="77777777" w:rsidR="005B7617" w:rsidRPr="00E034B5" w:rsidRDefault="005B7617" w:rsidP="00D7540E">
            <w:pPr>
              <w:pStyle w:val="ListParagraph"/>
              <w:spacing w:line="276" w:lineRule="auto"/>
              <w:ind w:left="170"/>
              <w:rPr>
                <w:rFonts w:ascii="Times New Roman" w:hAnsi="Times New Roman"/>
                <w:sz w:val="26"/>
                <w:szCs w:val="26"/>
              </w:rPr>
            </w:pPr>
            <w:r w:rsidRPr="00E034B5">
              <w:rPr>
                <w:rFonts w:ascii="Times New Roman" w:hAnsi="Times New Roman"/>
                <w:sz w:val="26"/>
                <w:szCs w:val="26"/>
              </w:rPr>
              <w:t>Teacher asks students to talk about what they have learnt in the lesson.</w:t>
            </w:r>
          </w:p>
        </w:tc>
        <w:tc>
          <w:tcPr>
            <w:tcW w:w="6011" w:type="dxa"/>
            <w:gridSpan w:val="4"/>
          </w:tcPr>
          <w:p w14:paraId="72AF3422" w14:textId="77777777" w:rsidR="005B7617" w:rsidRPr="00E034B5" w:rsidRDefault="005B7617" w:rsidP="00D7540E">
            <w:pPr>
              <w:pStyle w:val="NoSpacing"/>
              <w:rPr>
                <w:rFonts w:ascii="Times New Roman" w:hAnsi="Times New Roman"/>
                <w:sz w:val="26"/>
                <w:szCs w:val="26"/>
              </w:rPr>
            </w:pPr>
            <w:r w:rsidRPr="00E034B5">
              <w:rPr>
                <w:rFonts w:ascii="Times New Roman" w:hAnsi="Times New Roman"/>
                <w:color w:val="000000" w:themeColor="text1"/>
                <w:sz w:val="26"/>
                <w:szCs w:val="26"/>
                <w:lang w:eastAsia="en-GB"/>
              </w:rPr>
              <w:t>-</w:t>
            </w:r>
            <w:r w:rsidRPr="00E034B5">
              <w:rPr>
                <w:rFonts w:ascii="Times New Roman" w:hAnsi="Times New Roman"/>
                <w:w w:val="125"/>
                <w:sz w:val="26"/>
                <w:szCs w:val="26"/>
              </w:rPr>
              <w:t xml:space="preserve"> Asking</w:t>
            </w:r>
            <w:r w:rsidRPr="00E034B5">
              <w:rPr>
                <w:rFonts w:ascii="Times New Roman" w:hAnsi="Times New Roman"/>
                <w:spacing w:val="-12"/>
                <w:w w:val="125"/>
                <w:sz w:val="26"/>
                <w:szCs w:val="26"/>
              </w:rPr>
              <w:t xml:space="preserve"> </w:t>
            </w:r>
            <w:r w:rsidRPr="00E034B5">
              <w:rPr>
                <w:rFonts w:ascii="Times New Roman" w:hAnsi="Times New Roman"/>
                <w:w w:val="125"/>
                <w:sz w:val="26"/>
                <w:szCs w:val="26"/>
              </w:rPr>
              <w:t>for</w:t>
            </w:r>
            <w:r w:rsidRPr="00E034B5">
              <w:rPr>
                <w:rFonts w:ascii="Times New Roman" w:hAnsi="Times New Roman"/>
                <w:spacing w:val="12"/>
                <w:w w:val="125"/>
                <w:sz w:val="26"/>
                <w:szCs w:val="26"/>
              </w:rPr>
              <w:t xml:space="preserve"> </w:t>
            </w:r>
            <w:r w:rsidRPr="00E034B5">
              <w:rPr>
                <w:rFonts w:ascii="Times New Roman" w:hAnsi="Times New Roman"/>
                <w:w w:val="125"/>
                <w:sz w:val="26"/>
                <w:szCs w:val="26"/>
              </w:rPr>
              <w:t>and</w:t>
            </w:r>
            <w:r w:rsidRPr="00E034B5">
              <w:rPr>
                <w:rFonts w:ascii="Times New Roman" w:hAnsi="Times New Roman"/>
                <w:spacing w:val="14"/>
                <w:w w:val="125"/>
                <w:sz w:val="26"/>
                <w:szCs w:val="26"/>
              </w:rPr>
              <w:t xml:space="preserve"> </w:t>
            </w:r>
            <w:r w:rsidRPr="00E034B5">
              <w:rPr>
                <w:rFonts w:ascii="Times New Roman" w:hAnsi="Times New Roman"/>
                <w:w w:val="125"/>
                <w:sz w:val="26"/>
                <w:szCs w:val="26"/>
              </w:rPr>
              <w:t>giving</w:t>
            </w:r>
            <w:r w:rsidRPr="00E034B5">
              <w:rPr>
                <w:rFonts w:ascii="Times New Roman" w:hAnsi="Times New Roman"/>
                <w:spacing w:val="3"/>
                <w:w w:val="125"/>
                <w:sz w:val="26"/>
                <w:szCs w:val="26"/>
              </w:rPr>
              <w:t xml:space="preserve"> </w:t>
            </w:r>
            <w:r w:rsidRPr="00E034B5">
              <w:rPr>
                <w:rFonts w:ascii="Times New Roman" w:hAnsi="Times New Roman"/>
                <w:w w:val="125"/>
                <w:sz w:val="26"/>
                <w:szCs w:val="26"/>
              </w:rPr>
              <w:t>diredions</w:t>
            </w:r>
          </w:p>
          <w:p w14:paraId="466FDFEE"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sz w:val="26"/>
                <w:szCs w:val="26"/>
              </w:rPr>
              <w:t xml:space="preserve">-  Listen to </w:t>
            </w:r>
            <w:r w:rsidRPr="00E034B5">
              <w:rPr>
                <w:rFonts w:ascii="Times New Roman" w:hAnsi="Times New Roman" w:cs="Times New Roman"/>
                <w:color w:val="000000" w:themeColor="text1"/>
                <w:sz w:val="26"/>
                <w:szCs w:val="26"/>
              </w:rPr>
              <w:t>an audio guide to a place and create an audio guide for District 1 of Ho Chi Minh City</w:t>
            </w:r>
          </w:p>
        </w:tc>
      </w:tr>
      <w:tr w:rsidR="005B7617" w:rsidRPr="00E034B5" w14:paraId="32127E87" w14:textId="77777777" w:rsidTr="00D7540E">
        <w:trPr>
          <w:jc w:val="center"/>
        </w:trPr>
        <w:tc>
          <w:tcPr>
            <w:tcW w:w="10699" w:type="dxa"/>
            <w:gridSpan w:val="5"/>
          </w:tcPr>
          <w:p w14:paraId="78198C00" w14:textId="77777777" w:rsidR="005B7617" w:rsidRPr="00E034B5" w:rsidRDefault="005B7617" w:rsidP="00D7540E">
            <w:pPr>
              <w:spacing w:line="276" w:lineRule="auto"/>
              <w:rPr>
                <w:rFonts w:ascii="Times New Roman" w:hAnsi="Times New Roman" w:cs="Times New Roman"/>
                <w:b/>
                <w:sz w:val="26"/>
                <w:szCs w:val="26"/>
              </w:rPr>
            </w:pPr>
            <w:r w:rsidRPr="00E034B5">
              <w:rPr>
                <w:rFonts w:ascii="Times New Roman" w:hAnsi="Times New Roman" w:cs="Times New Roman"/>
                <w:b/>
                <w:sz w:val="26"/>
                <w:szCs w:val="26"/>
              </w:rPr>
              <w:t xml:space="preserve">                                                                6</w:t>
            </w:r>
            <w:r w:rsidRPr="00E034B5">
              <w:rPr>
                <w:rFonts w:ascii="Times New Roman" w:hAnsi="Times New Roman" w:cs="Times New Roman"/>
                <w:b/>
                <w:sz w:val="26"/>
                <w:szCs w:val="26"/>
                <w:lang w:val="vi-VN"/>
              </w:rPr>
              <w:t>.</w:t>
            </w:r>
            <w:r w:rsidRPr="00E034B5">
              <w:rPr>
                <w:rFonts w:ascii="Times New Roman" w:hAnsi="Times New Roman" w:cs="Times New Roman"/>
                <w:b/>
                <w:sz w:val="26"/>
                <w:szCs w:val="26"/>
              </w:rPr>
              <w:t xml:space="preserve"> Homework (2’) </w:t>
            </w:r>
          </w:p>
          <w:p w14:paraId="071CD6D0"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xml:space="preserve">* </w:t>
            </w:r>
            <w:r w:rsidRPr="00E034B5">
              <w:rPr>
                <w:rFonts w:ascii="Times New Roman" w:hAnsi="Times New Roman" w:cs="Times New Roman"/>
                <w:b/>
                <w:sz w:val="26"/>
                <w:szCs w:val="26"/>
                <w:lang w:val="vi-VN"/>
              </w:rPr>
              <w:t>Aim:</w:t>
            </w:r>
            <w:r w:rsidRPr="00E034B5">
              <w:rPr>
                <w:rFonts w:ascii="Times New Roman" w:hAnsi="Times New Roman" w:cs="Times New Roman"/>
                <w:sz w:val="26"/>
                <w:szCs w:val="26"/>
                <w:lang w:val="vi-VN"/>
              </w:rPr>
              <w:t xml:space="preserve"> </w:t>
            </w:r>
            <w:r w:rsidRPr="00E034B5">
              <w:rPr>
                <w:rFonts w:ascii="Times New Roman" w:hAnsi="Times New Roman" w:cs="Times New Roman"/>
                <w:sz w:val="26"/>
                <w:szCs w:val="26"/>
              </w:rPr>
              <w:t>To revise  the knowledge that students have gained in this lesson. And prepare for the next lesson: Skills 1.</w:t>
            </w:r>
          </w:p>
          <w:p w14:paraId="786991F2" w14:textId="77777777" w:rsidR="005B7617" w:rsidRPr="00E034B5" w:rsidRDefault="005B7617" w:rsidP="00D7540E">
            <w:pPr>
              <w:spacing w:before="40" w:line="276" w:lineRule="auto"/>
              <w:rPr>
                <w:rFonts w:ascii="Times New Roman" w:hAnsi="Times New Roman" w:cs="Times New Roman"/>
                <w:bCs/>
                <w:sz w:val="26"/>
                <w:szCs w:val="26"/>
              </w:rPr>
            </w:pPr>
            <w:r w:rsidRPr="00E034B5">
              <w:rPr>
                <w:rFonts w:ascii="Times New Roman" w:eastAsia="Calibri" w:hAnsi="Times New Roman" w:cs="Times New Roman"/>
                <w:color w:val="000000"/>
                <w:sz w:val="26"/>
                <w:szCs w:val="26"/>
              </w:rPr>
              <w:t>*</w:t>
            </w:r>
            <w:r w:rsidRPr="00E034B5">
              <w:rPr>
                <w:rFonts w:ascii="Times New Roman" w:hAnsi="Times New Roman" w:cs="Times New Roman"/>
                <w:b/>
                <w:sz w:val="26"/>
                <w:szCs w:val="26"/>
              </w:rPr>
              <w:t xml:space="preserve"> Content:</w:t>
            </w:r>
            <w:r w:rsidRPr="00E034B5">
              <w:rPr>
                <w:rFonts w:ascii="Times New Roman" w:hAnsi="Times New Roman" w:cs="Times New Roman"/>
                <w:bCs/>
                <w:sz w:val="26"/>
                <w:szCs w:val="26"/>
              </w:rPr>
              <w:t xml:space="preserve"> </w:t>
            </w:r>
            <w:r w:rsidRPr="00E034B5">
              <w:rPr>
                <w:rFonts w:ascii="Times New Roman" w:eastAsia="Calibri" w:hAnsi="Times New Roman" w:cs="Times New Roman"/>
                <w:sz w:val="26"/>
                <w:szCs w:val="26"/>
              </w:rPr>
              <w:t>Review the lesson and prepare for the next lesson</w:t>
            </w:r>
            <w:r w:rsidRPr="00E034B5">
              <w:rPr>
                <w:rFonts w:ascii="Times New Roman" w:hAnsi="Times New Roman" w:cs="Times New Roman"/>
                <w:bCs/>
                <w:sz w:val="26"/>
                <w:szCs w:val="26"/>
              </w:rPr>
              <w:t xml:space="preserve"> and do exersie in the workbbook</w:t>
            </w:r>
          </w:p>
          <w:p w14:paraId="0510ED73" w14:textId="77777777" w:rsidR="005B7617" w:rsidRPr="00E034B5" w:rsidRDefault="005B7617" w:rsidP="00D7540E">
            <w:pPr>
              <w:spacing w:line="276" w:lineRule="auto"/>
              <w:rPr>
                <w:rFonts w:ascii="Times New Roman" w:hAnsi="Times New Roman" w:cs="Times New Roman"/>
                <w:sz w:val="26"/>
                <w:szCs w:val="26"/>
                <w:shd w:val="clear" w:color="auto" w:fill="FFFFFF"/>
              </w:rPr>
            </w:pPr>
            <w:r w:rsidRPr="00E034B5">
              <w:rPr>
                <w:rFonts w:ascii="Times New Roman" w:hAnsi="Times New Roman" w:cs="Times New Roman"/>
                <w:b/>
                <w:sz w:val="26"/>
                <w:szCs w:val="26"/>
                <w:shd w:val="clear" w:color="auto" w:fill="FFFFFF"/>
              </w:rPr>
              <w:t>* Products:</w:t>
            </w:r>
            <w:r w:rsidRPr="00E034B5">
              <w:rPr>
                <w:rFonts w:ascii="Times New Roman" w:hAnsi="Times New Roman" w:cs="Times New Roman"/>
                <w:sz w:val="26"/>
                <w:szCs w:val="26"/>
                <w:shd w:val="clear" w:color="auto" w:fill="FFFFFF"/>
              </w:rPr>
              <w:t xml:space="preserve">   Students’ </w:t>
            </w:r>
            <w:r w:rsidRPr="00E034B5">
              <w:rPr>
                <w:rFonts w:ascii="Times New Roman" w:hAnsi="Times New Roman" w:cs="Times New Roman"/>
                <w:sz w:val="26"/>
                <w:szCs w:val="26"/>
              </w:rPr>
              <w:t>textbook and workbook</w:t>
            </w:r>
          </w:p>
          <w:p w14:paraId="7572040E" w14:textId="77777777" w:rsidR="005B7617" w:rsidRPr="00E034B5" w:rsidRDefault="005B7617" w:rsidP="00D7540E">
            <w:pPr>
              <w:spacing w:line="276" w:lineRule="auto"/>
              <w:rPr>
                <w:rFonts w:ascii="Times New Roman" w:hAnsi="Times New Roman" w:cs="Times New Roman"/>
                <w:sz w:val="26"/>
                <w:szCs w:val="26"/>
              </w:rPr>
            </w:pPr>
            <w:r w:rsidRPr="00E034B5">
              <w:rPr>
                <w:rFonts w:ascii="Times New Roman" w:hAnsi="Times New Roman" w:cs="Times New Roman"/>
                <w:b/>
                <w:sz w:val="26"/>
                <w:szCs w:val="26"/>
              </w:rPr>
              <w:t>* Organization of implementation:</w:t>
            </w:r>
          </w:p>
        </w:tc>
      </w:tr>
      <w:tr w:rsidR="005B7617" w:rsidRPr="00E034B5" w14:paraId="0DBCE9E3" w14:textId="77777777" w:rsidTr="00D7540E">
        <w:trPr>
          <w:jc w:val="center"/>
        </w:trPr>
        <w:tc>
          <w:tcPr>
            <w:tcW w:w="4688" w:type="dxa"/>
          </w:tcPr>
          <w:p w14:paraId="0A8CDB2F" w14:textId="77777777" w:rsidR="005B7617" w:rsidRPr="00E034B5" w:rsidRDefault="005B7617" w:rsidP="00D7540E">
            <w:pPr>
              <w:spacing w:line="276" w:lineRule="auto"/>
              <w:jc w:val="center"/>
              <w:rPr>
                <w:rFonts w:ascii="Times New Roman" w:hAnsi="Times New Roman" w:cs="Times New Roman"/>
                <w:b/>
                <w:bCs/>
                <w:sz w:val="26"/>
                <w:szCs w:val="26"/>
              </w:rPr>
            </w:pPr>
            <w:r w:rsidRPr="00E034B5">
              <w:rPr>
                <w:rFonts w:ascii="Times New Roman" w:hAnsi="Times New Roman" w:cs="Times New Roman"/>
                <w:b/>
                <w:sz w:val="26"/>
                <w:szCs w:val="26"/>
              </w:rPr>
              <w:t>Teacher’s and Ss’ activities</w:t>
            </w:r>
          </w:p>
        </w:tc>
        <w:tc>
          <w:tcPr>
            <w:tcW w:w="6011" w:type="dxa"/>
            <w:gridSpan w:val="4"/>
          </w:tcPr>
          <w:p w14:paraId="58C16141" w14:textId="77777777" w:rsidR="005B7617" w:rsidRPr="00E034B5" w:rsidRDefault="005B7617" w:rsidP="00D7540E">
            <w:pPr>
              <w:spacing w:before="40" w:line="276" w:lineRule="auto"/>
              <w:jc w:val="center"/>
              <w:rPr>
                <w:rFonts w:ascii="Times New Roman" w:hAnsi="Times New Roman" w:cs="Times New Roman"/>
                <w:b/>
                <w:bCs/>
                <w:sz w:val="26"/>
                <w:szCs w:val="26"/>
                <w:u w:val="single"/>
              </w:rPr>
            </w:pPr>
            <w:r w:rsidRPr="00E034B5">
              <w:rPr>
                <w:rFonts w:ascii="Times New Roman" w:hAnsi="Times New Roman" w:cs="Times New Roman"/>
                <w:b/>
                <w:sz w:val="26"/>
                <w:szCs w:val="26"/>
              </w:rPr>
              <w:t>Content</w:t>
            </w:r>
          </w:p>
        </w:tc>
      </w:tr>
      <w:tr w:rsidR="005B7617" w:rsidRPr="00E034B5" w14:paraId="430C7FF6" w14:textId="77777777" w:rsidTr="00D7540E">
        <w:trPr>
          <w:jc w:val="center"/>
        </w:trPr>
        <w:tc>
          <w:tcPr>
            <w:tcW w:w="4688" w:type="dxa"/>
          </w:tcPr>
          <w:p w14:paraId="236552D4" w14:textId="77777777" w:rsidR="005B7617" w:rsidRPr="00E034B5" w:rsidRDefault="005B7617" w:rsidP="00D7540E">
            <w:pPr>
              <w:spacing w:line="276" w:lineRule="auto"/>
              <w:rPr>
                <w:rFonts w:ascii="Times New Roman" w:hAnsi="Times New Roman" w:cs="Times New Roman"/>
                <w:b/>
                <w:bCs/>
                <w:sz w:val="26"/>
                <w:szCs w:val="26"/>
              </w:rPr>
            </w:pPr>
            <w:r w:rsidRPr="00E034B5">
              <w:rPr>
                <w:rFonts w:ascii="Times New Roman" w:hAnsi="Times New Roman" w:cs="Times New Roman"/>
                <w:sz w:val="26"/>
                <w:szCs w:val="26"/>
              </w:rPr>
              <w:t>- T reminds Ss to do homework and prepare the new lesson.</w:t>
            </w:r>
          </w:p>
        </w:tc>
        <w:tc>
          <w:tcPr>
            <w:tcW w:w="6011" w:type="dxa"/>
            <w:gridSpan w:val="4"/>
          </w:tcPr>
          <w:p w14:paraId="01274CB0"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 Learn by heart the structures about asking and giving directions</w:t>
            </w:r>
          </w:p>
          <w:p w14:paraId="5BB59BDB" w14:textId="77777777" w:rsidR="005B7617" w:rsidRPr="00E034B5" w:rsidRDefault="005B7617" w:rsidP="00D7540E">
            <w:pPr>
              <w:rPr>
                <w:rFonts w:ascii="Times New Roman" w:hAnsi="Times New Roman" w:cs="Times New Roman"/>
                <w:sz w:val="26"/>
                <w:szCs w:val="26"/>
              </w:rPr>
            </w:pPr>
            <w:r w:rsidRPr="00E034B5">
              <w:rPr>
                <w:rFonts w:ascii="Times New Roman" w:hAnsi="Times New Roman" w:cs="Times New Roman"/>
                <w:sz w:val="26"/>
                <w:szCs w:val="26"/>
              </w:rPr>
              <w:t>-Do exercise C, D / P29,30,31,32-WB</w:t>
            </w:r>
          </w:p>
          <w:p w14:paraId="612908EF" w14:textId="77777777" w:rsidR="005B7617" w:rsidRPr="00E034B5" w:rsidRDefault="005B7617" w:rsidP="00D7540E">
            <w:pPr>
              <w:rPr>
                <w:rFonts w:ascii="Times New Roman" w:hAnsi="Times New Roman" w:cs="Times New Roman"/>
                <w:color w:val="000000" w:themeColor="text1"/>
                <w:sz w:val="26"/>
                <w:szCs w:val="26"/>
              </w:rPr>
            </w:pPr>
            <w:r w:rsidRPr="00E034B5">
              <w:rPr>
                <w:rFonts w:ascii="Times New Roman" w:hAnsi="Times New Roman" w:cs="Times New Roman"/>
                <w:bCs/>
                <w:iCs/>
                <w:sz w:val="26"/>
                <w:szCs w:val="26"/>
              </w:rPr>
              <w:t xml:space="preserve">- </w:t>
            </w:r>
            <w:r w:rsidRPr="00E034B5">
              <w:rPr>
                <w:rFonts w:ascii="Times New Roman" w:hAnsi="Times New Roman" w:cs="Times New Roman"/>
                <w:color w:val="000000" w:themeColor="text1"/>
                <w:sz w:val="26"/>
                <w:szCs w:val="26"/>
              </w:rPr>
              <w:t>To prepare for the next lesson: Unit 4 My neighbourhood / Skills 1.</w:t>
            </w:r>
          </w:p>
          <w:p w14:paraId="7E489F19" w14:textId="77777777" w:rsidR="005B7617" w:rsidRPr="00E034B5" w:rsidRDefault="005B7617" w:rsidP="00D7540E">
            <w:pPr>
              <w:spacing w:line="276" w:lineRule="auto"/>
              <w:rPr>
                <w:rFonts w:ascii="Times New Roman" w:hAnsi="Times New Roman" w:cs="Times New Roman"/>
                <w:sz w:val="26"/>
                <w:szCs w:val="26"/>
              </w:rPr>
            </w:pPr>
          </w:p>
        </w:tc>
      </w:tr>
    </w:tbl>
    <w:p w14:paraId="5195E033" w14:textId="77777777" w:rsidR="0060109F" w:rsidRPr="005B7617" w:rsidRDefault="0060109F">
      <w:pPr>
        <w:rPr>
          <w:rFonts w:asciiTheme="majorHAnsi" w:hAnsiTheme="majorHAnsi" w:cstheme="majorHAnsi"/>
          <w:sz w:val="26"/>
          <w:szCs w:val="26"/>
        </w:rPr>
      </w:pPr>
    </w:p>
    <w:sectPr w:rsidR="0060109F" w:rsidRPr="005B7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31938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17"/>
    <w:rsid w:val="000414BC"/>
    <w:rsid w:val="005B7617"/>
    <w:rsid w:val="0060109F"/>
    <w:rsid w:val="00FB4F4A"/>
    <w:rsid w:val="00FE56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3D96"/>
  <w15:chartTrackingRefBased/>
  <w15:docId w15:val="{2585C85E-8250-460F-BAA8-2E053AB3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7617"/>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B761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5B7617"/>
    <w:rPr>
      <w:rFonts w:ascii="Calibri" w:eastAsia="Times New Roman" w:hAnsi="Calibri" w:cs="Times New Roman"/>
      <w:lang w:val="en-US"/>
    </w:rPr>
  </w:style>
  <w:style w:type="paragraph" w:styleId="ListParagraph">
    <w:name w:val="List Paragraph"/>
    <w:aliases w:val="body -"/>
    <w:basedOn w:val="Normal"/>
    <w:uiPriority w:val="1"/>
    <w:qFormat/>
    <w:rsid w:val="005B7617"/>
    <w:pPr>
      <w:spacing w:after="0" w:line="240" w:lineRule="auto"/>
      <w:ind w:left="720"/>
      <w:contextualSpacing/>
    </w:pPr>
    <w:rPr>
      <w:rFonts w:ascii=".VnTime" w:eastAsia="Times New Roman" w:hAnsi=".VnTime" w:cs="Times New Roman"/>
      <w:sz w:val="28"/>
      <w:szCs w:val="28"/>
      <w:lang w:val="en-US"/>
    </w:rPr>
  </w:style>
  <w:style w:type="paragraph" w:styleId="Title">
    <w:name w:val="Title"/>
    <w:basedOn w:val="Normal"/>
    <w:link w:val="TitleChar"/>
    <w:qFormat/>
    <w:rsid w:val="005B7617"/>
    <w:pPr>
      <w:spacing w:after="0" w:line="264" w:lineRule="auto"/>
      <w:jc w:val="center"/>
    </w:pPr>
    <w:rPr>
      <w:rFonts w:ascii="Calibri" w:eastAsia="Times New Roman" w:hAnsi="Calibri" w:cs="Times New Roman"/>
      <w:b/>
      <w:bCs/>
      <w:color w:val="FF0000"/>
      <w:sz w:val="36"/>
      <w:szCs w:val="20"/>
      <w:lang w:val="en-US"/>
    </w:rPr>
  </w:style>
  <w:style w:type="character" w:customStyle="1" w:styleId="TitleChar">
    <w:name w:val="Title Char"/>
    <w:basedOn w:val="DefaultParagraphFont"/>
    <w:link w:val="Title"/>
    <w:rsid w:val="005B7617"/>
    <w:rPr>
      <w:rFonts w:ascii="Calibri" w:eastAsia="Times New Roman" w:hAnsi="Calibri" w:cs="Times New Roman"/>
      <w:b/>
      <w:bCs/>
      <w:color w:val="FF0000"/>
      <w:sz w:val="36"/>
      <w:szCs w:val="20"/>
      <w:lang w:val="en-US"/>
    </w:rPr>
  </w:style>
  <w:style w:type="paragraph" w:styleId="Subtitle">
    <w:name w:val="Subtitle"/>
    <w:basedOn w:val="Normal"/>
    <w:next w:val="Normal"/>
    <w:link w:val="SubtitleChar"/>
    <w:qFormat/>
    <w:rsid w:val="005B7617"/>
    <w:pPr>
      <w:numPr>
        <w:ilvl w:val="1"/>
      </w:numPr>
      <w:spacing w:after="120" w:line="240" w:lineRule="auto"/>
    </w:pPr>
    <w:rPr>
      <w:rFonts w:ascii="Calibri" w:eastAsiaTheme="minorEastAsia" w:hAnsi="Calibri"/>
      <w:b/>
      <w:sz w:val="24"/>
      <w:lang w:val="en-US"/>
    </w:rPr>
  </w:style>
  <w:style w:type="character" w:customStyle="1" w:styleId="SubtitleChar">
    <w:name w:val="Subtitle Char"/>
    <w:basedOn w:val="DefaultParagraphFont"/>
    <w:link w:val="Subtitle"/>
    <w:rsid w:val="005B7617"/>
    <w:rPr>
      <w:rFonts w:ascii="Calibri" w:eastAsiaTheme="minorEastAsia" w:hAnsi="Calibri"/>
      <w:b/>
      <w:sz w:val="24"/>
      <w:lang w:val="en-US"/>
    </w:rPr>
  </w:style>
  <w:style w:type="paragraph" w:customStyle="1" w:styleId="body123">
    <w:name w:val="body 123"/>
    <w:basedOn w:val="Normal"/>
    <w:qFormat/>
    <w:rsid w:val="005B7617"/>
    <w:pPr>
      <w:pBdr>
        <w:top w:val="nil"/>
        <w:left w:val="nil"/>
        <w:bottom w:val="nil"/>
        <w:right w:val="nil"/>
        <w:between w:val="nil"/>
      </w:pBdr>
      <w:spacing w:after="0" w:line="240" w:lineRule="auto"/>
      <w:ind w:left="227" w:hanging="227"/>
    </w:pPr>
    <w:rPr>
      <w:rFonts w:ascii="Calibri" w:eastAsia="Calibri" w:hAnsi="Calibri" w:cs="Calibri"/>
      <w:sz w:val="24"/>
      <w:szCs w:val="24"/>
      <w:lang w:val="en-US"/>
    </w:rPr>
  </w:style>
  <w:style w:type="character" w:customStyle="1" w:styleId="fontstyle01">
    <w:name w:val="fontstyle01"/>
    <w:basedOn w:val="DefaultParagraphFont"/>
    <w:rsid w:val="005B7617"/>
    <w:rPr>
      <w:rFonts w:ascii="MyriadPro-Regular" w:hAnsi="MyriadPro-Regular" w:hint="default"/>
      <w:b w:val="0"/>
      <w:bCs w:val="0"/>
      <w:i w:val="0"/>
      <w:iCs w:val="0"/>
      <w:color w:val="231F20"/>
      <w:sz w:val="20"/>
      <w:szCs w:val="20"/>
    </w:rPr>
  </w:style>
  <w:style w:type="paragraph" w:styleId="NormalWeb">
    <w:name w:val="Normal (Web)"/>
    <w:basedOn w:val="Normal"/>
    <w:uiPriority w:val="99"/>
    <w:unhideWhenUsed/>
    <w:rsid w:val="005B7617"/>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Strong">
    <w:name w:val="Strong"/>
    <w:basedOn w:val="DefaultParagraphFont"/>
    <w:uiPriority w:val="22"/>
    <w:qFormat/>
    <w:rsid w:val="005B7617"/>
    <w:rPr>
      <w:b/>
      <w:bCs/>
    </w:rPr>
  </w:style>
  <w:style w:type="character" w:styleId="Emphasis">
    <w:name w:val="Emphasis"/>
    <w:basedOn w:val="DefaultParagraphFont"/>
    <w:uiPriority w:val="20"/>
    <w:qFormat/>
    <w:rsid w:val="005B7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3</cp:revision>
  <dcterms:created xsi:type="dcterms:W3CDTF">2023-11-13T07:59:00Z</dcterms:created>
  <dcterms:modified xsi:type="dcterms:W3CDTF">2024-11-18T02:05:00Z</dcterms:modified>
</cp:coreProperties>
</file>