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  <w:gridCol w:w="5165"/>
      </w:tblGrid>
      <w:tr w:rsidR="00846728" w:rsidRPr="00B118BB" w:rsidTr="00D93974">
        <w:tc>
          <w:tcPr>
            <w:tcW w:w="4508" w:type="dxa"/>
          </w:tcPr>
          <w:p w:rsidR="00846728" w:rsidRPr="005C3CAF" w:rsidRDefault="00846728" w:rsidP="00D93974">
            <w:pPr>
              <w:tabs>
                <w:tab w:val="left" w:pos="8520"/>
              </w:tabs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283209</wp:posOffset>
                      </wp:positionV>
                      <wp:extent cx="1190625" cy="0"/>
                      <wp:effectExtent l="0" t="0" r="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9D789" id="Straight Connector 1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2.8pt,22.3pt" to="156.5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C3CAF">
              <w:rPr>
                <w:rFonts w:cs="Times New Roman"/>
                <w:b/>
                <w:sz w:val="26"/>
                <w:szCs w:val="26"/>
                <w:lang w:val="vi-VN"/>
              </w:rPr>
              <w:t>TRƯỜNG THCS DƯƠNG THÀNH</w:t>
            </w:r>
          </w:p>
        </w:tc>
        <w:tc>
          <w:tcPr>
            <w:tcW w:w="5630" w:type="dxa"/>
            <w:vAlign w:val="center"/>
          </w:tcPr>
          <w:p w:rsidR="00846728" w:rsidRPr="005C3CAF" w:rsidRDefault="00846728" w:rsidP="00D93974">
            <w:pPr>
              <w:tabs>
                <w:tab w:val="left" w:pos="8520"/>
              </w:tabs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z w:val="26"/>
                <w:szCs w:val="26"/>
                <w:lang w:val="vi-VN"/>
              </w:rPr>
              <w:t>ĐỀ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 xml:space="preserve"> KIỂM TRA GIỮA</w:t>
            </w:r>
            <w:r w:rsidRPr="005C3CAF">
              <w:rPr>
                <w:rFonts w:cs="Times New Roman"/>
                <w:b/>
                <w:sz w:val="26"/>
                <w:szCs w:val="26"/>
                <w:lang w:val="vi-VN"/>
              </w:rPr>
              <w:t xml:space="preserve"> HỌC KÌ I</w:t>
            </w:r>
          </w:p>
          <w:p w:rsidR="00846728" w:rsidRPr="005C3CAF" w:rsidRDefault="00846728" w:rsidP="00D93974">
            <w:pPr>
              <w:tabs>
                <w:tab w:val="left" w:pos="8520"/>
              </w:tabs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MÔN: TOÁN 6</w:t>
            </w:r>
          </w:p>
          <w:p w:rsidR="00846728" w:rsidRPr="00D6602E" w:rsidRDefault="00846728" w:rsidP="00D93974">
            <w:pPr>
              <w:tabs>
                <w:tab w:val="left" w:pos="852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C3CAF">
              <w:rPr>
                <w:rFonts w:cs="Times New Roman"/>
                <w:b/>
                <w:sz w:val="26"/>
                <w:szCs w:val="26"/>
                <w:lang w:val="vi-VN"/>
              </w:rPr>
              <w:t>NĂM HỌ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>C 202</w:t>
            </w:r>
            <w:r>
              <w:rPr>
                <w:rFonts w:cs="Times New Roman"/>
                <w:b/>
                <w:sz w:val="26"/>
                <w:szCs w:val="26"/>
              </w:rPr>
              <w:t>3 - 2024</w:t>
            </w:r>
          </w:p>
          <w:p w:rsidR="00846728" w:rsidRPr="005C3CAF" w:rsidRDefault="00846728" w:rsidP="00D93974">
            <w:pPr>
              <w:tabs>
                <w:tab w:val="left" w:pos="8520"/>
              </w:tabs>
              <w:jc w:val="center"/>
              <w:rPr>
                <w:rFonts w:cs="Times New Roman"/>
                <w:i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i/>
                <w:sz w:val="26"/>
                <w:szCs w:val="26"/>
                <w:lang w:val="vi-VN"/>
              </w:rPr>
              <w:t>(Thời gian: 90 phút, không kể thời gian phát đề)</w:t>
            </w:r>
          </w:p>
        </w:tc>
      </w:tr>
    </w:tbl>
    <w:p w:rsidR="00846728" w:rsidRPr="005C3CAF" w:rsidRDefault="00846728" w:rsidP="00846728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</w:p>
    <w:p w:rsidR="00846728" w:rsidRPr="00FC4980" w:rsidRDefault="00846728" w:rsidP="0084672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C3CA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KHUNG MA TRẬN ĐỀ KIỂM TRA </w:t>
      </w:r>
      <w:r w:rsidRPr="00FC4980">
        <w:rPr>
          <w:rFonts w:ascii="Times New Roman" w:hAnsi="Times New Roman" w:cs="Times New Roman"/>
          <w:b/>
          <w:bCs/>
          <w:sz w:val="26"/>
          <w:szCs w:val="26"/>
          <w:lang w:val="vi-VN"/>
        </w:rPr>
        <w:t>GIỮA KÌ I</w:t>
      </w:r>
      <w:r w:rsidRPr="005C3CA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MÔN</w:t>
      </w:r>
      <w:r w:rsidRPr="00FC498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TOÁN –</w:t>
      </w:r>
      <w:r w:rsidRPr="005C3CA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L</w:t>
      </w:r>
      <w:r w:rsidRPr="00FC4980">
        <w:rPr>
          <w:rFonts w:ascii="Times New Roman" w:hAnsi="Times New Roman" w:cs="Times New Roman"/>
          <w:b/>
          <w:bCs/>
          <w:sz w:val="26"/>
          <w:szCs w:val="26"/>
          <w:lang w:val="vi-VN"/>
        </w:rPr>
        <w:t>ỚP 6</w:t>
      </w:r>
    </w:p>
    <w:p w:rsidR="00846728" w:rsidRPr="00FC4980" w:rsidRDefault="00846728" w:rsidP="0084672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519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354"/>
        <w:gridCol w:w="873"/>
        <w:gridCol w:w="1721"/>
        <w:gridCol w:w="819"/>
        <w:gridCol w:w="731"/>
        <w:gridCol w:w="708"/>
        <w:gridCol w:w="694"/>
        <w:gridCol w:w="735"/>
        <w:gridCol w:w="735"/>
        <w:gridCol w:w="614"/>
        <w:gridCol w:w="739"/>
        <w:gridCol w:w="999"/>
      </w:tblGrid>
      <w:tr w:rsidR="00846728" w:rsidRPr="005C3CAF" w:rsidTr="00D93974">
        <w:trPr>
          <w:trHeight w:val="361"/>
        </w:trPr>
        <w:tc>
          <w:tcPr>
            <w:tcW w:w="182" w:type="pct"/>
            <w:vMerge w:val="restart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49" w:type="pct"/>
            <w:vMerge w:val="restart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</w:rPr>
              <w:t>Chương/Chủ đề</w:t>
            </w:r>
          </w:p>
        </w:tc>
        <w:tc>
          <w:tcPr>
            <w:tcW w:w="885" w:type="pct"/>
            <w:vMerge w:val="restart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/>
                <w:bCs/>
                <w:spacing w:val="-8"/>
                <w:sz w:val="26"/>
                <w:szCs w:val="26"/>
              </w:rPr>
              <w:t>Nội dung/đơn vị kiến thức</w:t>
            </w:r>
          </w:p>
        </w:tc>
        <w:tc>
          <w:tcPr>
            <w:tcW w:w="2970" w:type="pct"/>
            <w:gridSpan w:val="8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r w:rsidRPr="005C3CAF">
              <w:rPr>
                <w:rFonts w:cs="Times New Roman"/>
                <w:b/>
                <w:spacing w:val="-8"/>
                <w:sz w:val="26"/>
                <w:szCs w:val="26"/>
              </w:rPr>
              <w:t>đánh giá</w:t>
            </w:r>
          </w:p>
        </w:tc>
        <w:tc>
          <w:tcPr>
            <w:tcW w:w="514" w:type="pct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  <w:r w:rsidRPr="005C3CAF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% điểm</w:t>
            </w:r>
          </w:p>
        </w:tc>
      </w:tr>
      <w:tr w:rsidR="00846728" w:rsidRPr="005C3CAF" w:rsidTr="00D93974">
        <w:trPr>
          <w:trHeight w:val="144"/>
        </w:trPr>
        <w:tc>
          <w:tcPr>
            <w:tcW w:w="182" w:type="pct"/>
            <w:vMerge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9" w:type="pct"/>
            <w:vMerge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85" w:type="pct"/>
            <w:vMerge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21" w:type="pct"/>
            <w:gridSpan w:val="2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695" w:type="pct"/>
            <w:gridSpan w:val="2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846728" w:rsidRPr="005C3CAF" w:rsidTr="00D93974">
        <w:trPr>
          <w:trHeight w:val="144"/>
        </w:trPr>
        <w:tc>
          <w:tcPr>
            <w:tcW w:w="182" w:type="pct"/>
            <w:vMerge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9" w:type="pct"/>
            <w:vMerge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85" w:type="pct"/>
            <w:vMerge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846728" w:rsidRPr="005C3CAF" w:rsidTr="00D93974">
        <w:trPr>
          <w:trHeight w:val="553"/>
        </w:trPr>
        <w:tc>
          <w:tcPr>
            <w:tcW w:w="182" w:type="pct"/>
            <w:vMerge w:val="restart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449" w:type="pct"/>
            <w:vMerge w:val="restart"/>
          </w:tcPr>
          <w:p w:rsidR="00846728" w:rsidRPr="005C3CAF" w:rsidRDefault="00846728" w:rsidP="00D93974">
            <w:pPr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</w:pPr>
            <w:r w:rsidRPr="005C3CAF"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  <w:t xml:space="preserve">Chủ đề </w:t>
            </w:r>
          </w:p>
          <w:p w:rsidR="00846728" w:rsidRPr="005C3CAF" w:rsidRDefault="00846728" w:rsidP="00D93974">
            <w:pPr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</w:pPr>
            <w:r w:rsidRPr="005C3CAF">
              <w:rPr>
                <w:rFonts w:cs="Times New Roman"/>
                <w:sz w:val="26"/>
                <w:szCs w:val="26"/>
                <w:lang w:val="vi-VN"/>
              </w:rPr>
              <w:t>Tập hợp các số tự nhiên</w:t>
            </w:r>
          </w:p>
        </w:tc>
        <w:tc>
          <w:tcPr>
            <w:tcW w:w="885" w:type="pct"/>
          </w:tcPr>
          <w:p w:rsidR="00846728" w:rsidRPr="005C3CAF" w:rsidRDefault="00846728" w:rsidP="00D93974">
            <w:pPr>
              <w:jc w:val="both"/>
              <w:rPr>
                <w:rFonts w:cs="Times New Roman"/>
                <w:bCs/>
                <w:iCs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Cs/>
                <w:spacing w:val="-8"/>
                <w:sz w:val="26"/>
                <w:szCs w:val="26"/>
              </w:rPr>
              <w:t xml:space="preserve">Tập hợp.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46728" w:rsidRPr="00B118BB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846728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 xml:space="preserve">1,5đ </w:t>
            </w:r>
          </w:p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15</w:t>
            </w:r>
            <w:r w:rsidRPr="005C3CAF">
              <w:rPr>
                <w:rFonts w:cs="Times New Roman"/>
                <w:spacing w:val="-8"/>
                <w:sz w:val="26"/>
                <w:szCs w:val="26"/>
              </w:rPr>
              <w:t>%</w:t>
            </w:r>
          </w:p>
        </w:tc>
      </w:tr>
      <w:tr w:rsidR="00846728" w:rsidRPr="005C3CAF" w:rsidTr="00D93974">
        <w:trPr>
          <w:trHeight w:val="144"/>
        </w:trPr>
        <w:tc>
          <w:tcPr>
            <w:tcW w:w="182" w:type="pct"/>
            <w:vMerge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49" w:type="pct"/>
            <w:vMerge/>
          </w:tcPr>
          <w:p w:rsidR="00846728" w:rsidRPr="005C3CAF" w:rsidRDefault="00846728" w:rsidP="00D93974">
            <w:pPr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85" w:type="pct"/>
          </w:tcPr>
          <w:p w:rsidR="00846728" w:rsidRPr="005C3CAF" w:rsidRDefault="00846728" w:rsidP="00D93974">
            <w:pPr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  <w:t>Các phép toán trong tập hợp số tự nhiên.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46728" w:rsidRPr="00B118BB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846728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2,5</w:t>
            </w:r>
            <w:r w:rsidRPr="005C3CAF">
              <w:rPr>
                <w:rFonts w:cs="Times New Roman"/>
                <w:spacing w:val="-8"/>
                <w:sz w:val="26"/>
                <w:szCs w:val="26"/>
              </w:rPr>
              <w:t>đ</w:t>
            </w:r>
          </w:p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25,0</w:t>
            </w:r>
            <w:r w:rsidRPr="005C3CAF">
              <w:rPr>
                <w:rFonts w:cs="Times New Roman"/>
                <w:spacing w:val="-8"/>
                <w:sz w:val="26"/>
                <w:szCs w:val="26"/>
              </w:rPr>
              <w:t>%</w:t>
            </w:r>
          </w:p>
        </w:tc>
      </w:tr>
      <w:tr w:rsidR="00846728" w:rsidRPr="005C3CAF" w:rsidTr="00D93974">
        <w:trPr>
          <w:trHeight w:val="144"/>
        </w:trPr>
        <w:tc>
          <w:tcPr>
            <w:tcW w:w="182" w:type="pct"/>
            <w:vMerge w:val="restart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</w:p>
          <w:p w:rsidR="00846728" w:rsidRPr="005C3CAF" w:rsidRDefault="00846728" w:rsidP="00D93974">
            <w:pPr>
              <w:ind w:hanging="109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49" w:type="pct"/>
            <w:vMerge w:val="restart"/>
          </w:tcPr>
          <w:p w:rsidR="00846728" w:rsidRPr="005C3CAF" w:rsidRDefault="00846728" w:rsidP="00D93974">
            <w:pPr>
              <w:jc w:val="both"/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  <w:r w:rsidRPr="005C3CAF"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 xml:space="preserve">Chủ đề </w:t>
            </w:r>
          </w:p>
          <w:p w:rsidR="00846728" w:rsidRPr="005C3CAF" w:rsidRDefault="00846728" w:rsidP="00D93974">
            <w:pPr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  <w:r w:rsidRPr="005C3CAF">
              <w:rPr>
                <w:rFonts w:cs="Times New Roman"/>
                <w:sz w:val="26"/>
                <w:szCs w:val="26"/>
              </w:rPr>
              <w:t>Tính chia hết trong tập hợp số tự nhiên</w:t>
            </w:r>
          </w:p>
        </w:tc>
        <w:tc>
          <w:tcPr>
            <w:tcW w:w="885" w:type="pct"/>
          </w:tcPr>
          <w:p w:rsidR="00846728" w:rsidRPr="005C3CAF" w:rsidRDefault="00846728" w:rsidP="00D93974">
            <w:pPr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5C3CA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Quan hệ chia hết. Dấu hiệu chia hết. Số nguyên tố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846728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</w:rPr>
              <w:t>1,5đ</w:t>
            </w:r>
          </w:p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</w:rPr>
              <w:t>1</w:t>
            </w: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5,</w:t>
            </w:r>
            <w:r>
              <w:rPr>
                <w:rFonts w:cs="Times New Roman"/>
                <w:spacing w:val="-8"/>
                <w:sz w:val="26"/>
                <w:szCs w:val="26"/>
              </w:rPr>
              <w:t>0</w:t>
            </w:r>
            <w:r w:rsidRPr="005C3CAF">
              <w:rPr>
                <w:rFonts w:cs="Times New Roman"/>
                <w:spacing w:val="-8"/>
                <w:sz w:val="26"/>
                <w:szCs w:val="26"/>
              </w:rPr>
              <w:t xml:space="preserve"> %</w:t>
            </w:r>
          </w:p>
        </w:tc>
      </w:tr>
      <w:tr w:rsidR="00846728" w:rsidRPr="005C3CAF" w:rsidTr="00D93974">
        <w:trPr>
          <w:trHeight w:val="144"/>
        </w:trPr>
        <w:tc>
          <w:tcPr>
            <w:tcW w:w="182" w:type="pct"/>
            <w:vMerge/>
          </w:tcPr>
          <w:p w:rsidR="00846728" w:rsidRPr="005C3CAF" w:rsidRDefault="00846728" w:rsidP="00D93974">
            <w:pPr>
              <w:ind w:hanging="109"/>
              <w:rPr>
                <w:rFonts w:cs="Times New Roman"/>
                <w:b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449" w:type="pct"/>
            <w:vMerge/>
          </w:tcPr>
          <w:p w:rsidR="00846728" w:rsidRPr="005C3CAF" w:rsidRDefault="00846728" w:rsidP="00D93974">
            <w:pPr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</w:pPr>
          </w:p>
        </w:tc>
        <w:tc>
          <w:tcPr>
            <w:tcW w:w="885" w:type="pct"/>
          </w:tcPr>
          <w:p w:rsidR="00846728" w:rsidRPr="005C3CAF" w:rsidRDefault="00846728" w:rsidP="00D93974">
            <w:pP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5C3CA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UC, UCLN, BC, BCNN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846728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</w:rPr>
              <w:t>2</w:t>
            </w:r>
            <w:r w:rsidRPr="005C3CAF">
              <w:rPr>
                <w:rFonts w:cs="Times New Roman"/>
                <w:spacing w:val="-8"/>
                <w:sz w:val="26"/>
                <w:szCs w:val="26"/>
                <w:lang w:val="vi-VN"/>
              </w:rPr>
              <w:t xml:space="preserve">,0 </w:t>
            </w:r>
            <w:r w:rsidRPr="005C3CAF">
              <w:rPr>
                <w:rFonts w:cs="Times New Roman"/>
                <w:spacing w:val="-8"/>
                <w:sz w:val="26"/>
                <w:szCs w:val="26"/>
              </w:rPr>
              <w:t>đ</w:t>
            </w:r>
          </w:p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</w:rPr>
              <w:t>20 %</w:t>
            </w:r>
          </w:p>
        </w:tc>
      </w:tr>
      <w:tr w:rsidR="00846728" w:rsidRPr="005C3CAF" w:rsidTr="00D93974">
        <w:trPr>
          <w:trHeight w:val="1500"/>
        </w:trPr>
        <w:tc>
          <w:tcPr>
            <w:tcW w:w="182" w:type="pct"/>
            <w:vMerge w:val="restart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</w:rPr>
              <w:t>3</w:t>
            </w:r>
          </w:p>
          <w:p w:rsidR="00846728" w:rsidRPr="005C3CAF" w:rsidRDefault="00846728" w:rsidP="00D93974">
            <w:pPr>
              <w:ind w:hanging="109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49" w:type="pct"/>
            <w:vMerge w:val="restart"/>
          </w:tcPr>
          <w:p w:rsidR="00846728" w:rsidRPr="005C3CAF" w:rsidRDefault="00846728" w:rsidP="00D93974">
            <w:pPr>
              <w:jc w:val="both"/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  <w:r w:rsidRPr="005C3CAF"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 xml:space="preserve">Chủ đề </w:t>
            </w:r>
          </w:p>
          <w:p w:rsidR="00846728" w:rsidRPr="005C3CAF" w:rsidRDefault="00846728" w:rsidP="00D93974">
            <w:pPr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  <w:r w:rsidRPr="005C3CAF">
              <w:rPr>
                <w:rFonts w:cs="Times New Roman"/>
                <w:sz w:val="26"/>
                <w:szCs w:val="26"/>
              </w:rPr>
              <w:t>Một số hình phẳng trong thực tiễn.</w:t>
            </w:r>
          </w:p>
        </w:tc>
        <w:tc>
          <w:tcPr>
            <w:tcW w:w="885" w:type="pct"/>
          </w:tcPr>
          <w:p w:rsidR="00846728" w:rsidRPr="005C3CAF" w:rsidRDefault="00846728" w:rsidP="00D93974">
            <w:pP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5C3CA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  <w:t xml:space="preserve">Hình tam giác đều. hình vuông. Hình lục giác đều Hình chữ nhật. Hình thoi. Hình bình hành. </w:t>
            </w:r>
            <w:r w:rsidRPr="005C3CA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Hình thang cân.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846728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</w:rPr>
              <w:t>0,</w:t>
            </w:r>
            <w:r>
              <w:rPr>
                <w:rFonts w:cs="Times New Roman"/>
                <w:spacing w:val="-8"/>
                <w:sz w:val="26"/>
                <w:szCs w:val="26"/>
              </w:rPr>
              <w:t xml:space="preserve">5đ </w:t>
            </w:r>
          </w:p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5,</w:t>
            </w:r>
            <w:r>
              <w:rPr>
                <w:rFonts w:cs="Times New Roman"/>
                <w:spacing w:val="-8"/>
                <w:sz w:val="26"/>
                <w:szCs w:val="26"/>
              </w:rPr>
              <w:t>0</w:t>
            </w:r>
            <w:r w:rsidRPr="005C3CAF">
              <w:rPr>
                <w:rFonts w:cs="Times New Roman"/>
                <w:spacing w:val="-8"/>
                <w:sz w:val="26"/>
                <w:szCs w:val="26"/>
              </w:rPr>
              <w:t xml:space="preserve"> %</w:t>
            </w:r>
          </w:p>
        </w:tc>
      </w:tr>
      <w:tr w:rsidR="00846728" w:rsidRPr="005C3CAF" w:rsidTr="00D93974">
        <w:trPr>
          <w:trHeight w:val="144"/>
        </w:trPr>
        <w:tc>
          <w:tcPr>
            <w:tcW w:w="182" w:type="pct"/>
            <w:vMerge/>
          </w:tcPr>
          <w:p w:rsidR="00846728" w:rsidRPr="005C3CAF" w:rsidRDefault="00846728" w:rsidP="00D93974">
            <w:pPr>
              <w:ind w:hanging="109"/>
              <w:rPr>
                <w:rFonts w:cs="Times New Roman"/>
                <w:b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449" w:type="pct"/>
            <w:vMerge/>
          </w:tcPr>
          <w:p w:rsidR="00846728" w:rsidRPr="005C3CAF" w:rsidRDefault="00846728" w:rsidP="00D93974">
            <w:pPr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</w:pPr>
          </w:p>
        </w:tc>
        <w:tc>
          <w:tcPr>
            <w:tcW w:w="885" w:type="pct"/>
          </w:tcPr>
          <w:p w:rsidR="00846728" w:rsidRPr="005C3CAF" w:rsidRDefault="00846728" w:rsidP="00D93974">
            <w:pPr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</w:pPr>
            <w:r w:rsidRPr="005C3CA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  <w:t xml:space="preserve">Chu vi và diện tích của một </w:t>
            </w:r>
            <w:r w:rsidRPr="005C3CA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  <w:lastRenderedPageBreak/>
              <w:t>số tứ giác đã học.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846728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 xml:space="preserve">2,0 đ </w:t>
            </w:r>
          </w:p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20,</w:t>
            </w: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0</w:t>
            </w:r>
            <w:r w:rsidRPr="005C3CAF">
              <w:rPr>
                <w:rFonts w:cs="Times New Roman"/>
                <w:spacing w:val="-8"/>
                <w:sz w:val="26"/>
                <w:szCs w:val="26"/>
              </w:rPr>
              <w:t>%</w:t>
            </w:r>
          </w:p>
        </w:tc>
      </w:tr>
      <w:tr w:rsidR="00846728" w:rsidRPr="005C3CAF" w:rsidTr="00D93974">
        <w:trPr>
          <w:trHeight w:val="271"/>
        </w:trPr>
        <w:tc>
          <w:tcPr>
            <w:tcW w:w="1516" w:type="pct"/>
            <w:gridSpan w:val="3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Tổng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46728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2</w:t>
            </w:r>
          </w:p>
          <w:p w:rsidR="00846728" w:rsidRPr="006E34FF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(1,0đ)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46728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1</w:t>
            </w:r>
          </w:p>
          <w:p w:rsidR="00846728" w:rsidRPr="005C3CAF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(1,0đ)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46728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3</w:t>
            </w:r>
          </w:p>
          <w:p w:rsidR="00846728" w:rsidRPr="006E34FF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(1,5đ)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46728" w:rsidRDefault="00846728" w:rsidP="00D93974">
            <w:pPr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2</w:t>
            </w:r>
          </w:p>
          <w:p w:rsidR="00846728" w:rsidRPr="006E34FF" w:rsidRDefault="00846728" w:rsidP="00D93974">
            <w:pPr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(3,0đ)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46728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1</w:t>
            </w:r>
          </w:p>
          <w:p w:rsidR="00846728" w:rsidRPr="006E34FF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(0,5đ)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46728" w:rsidRDefault="00846728" w:rsidP="00D93974">
            <w:pPr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1</w:t>
            </w:r>
          </w:p>
          <w:p w:rsidR="00846728" w:rsidRPr="006E34FF" w:rsidRDefault="00846728" w:rsidP="00D93974">
            <w:pPr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(2,0đ)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46728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1</w:t>
            </w:r>
          </w:p>
          <w:p w:rsidR="00846728" w:rsidRPr="006E34FF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(1,0đ)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846728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11</w:t>
            </w:r>
          </w:p>
          <w:p w:rsidR="00846728" w:rsidRPr="006E34F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(10đ)</w:t>
            </w:r>
          </w:p>
        </w:tc>
      </w:tr>
      <w:tr w:rsidR="00846728" w:rsidRPr="005C3CAF" w:rsidTr="00D93974">
        <w:trPr>
          <w:trHeight w:val="271"/>
        </w:trPr>
        <w:tc>
          <w:tcPr>
            <w:tcW w:w="1516" w:type="pct"/>
            <w:gridSpan w:val="3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721" w:type="pct"/>
            <w:gridSpan w:val="2"/>
            <w:shd w:val="clear" w:color="auto" w:fill="auto"/>
            <w:vAlign w:val="center"/>
          </w:tcPr>
          <w:p w:rsidR="00846728" w:rsidRPr="005C3CAF" w:rsidRDefault="00846728" w:rsidP="00D93974">
            <w:pPr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</w:rPr>
              <w:t>45%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846728" w:rsidRPr="005C3CAF" w:rsidRDefault="00846728" w:rsidP="00D93974">
            <w:pPr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</w:rPr>
              <w:t>25%</w:t>
            </w:r>
          </w:p>
        </w:tc>
        <w:tc>
          <w:tcPr>
            <w:tcW w:w="695" w:type="pct"/>
            <w:gridSpan w:val="2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</w:rPr>
              <w:t>10%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/>
                <w:bCs/>
                <w:spacing w:val="-8"/>
                <w:sz w:val="26"/>
                <w:szCs w:val="26"/>
              </w:rPr>
              <w:t>100 %</w:t>
            </w:r>
          </w:p>
        </w:tc>
      </w:tr>
      <w:tr w:rsidR="00846728" w:rsidRPr="005C3CAF" w:rsidTr="00D93974">
        <w:trPr>
          <w:trHeight w:val="144"/>
        </w:trPr>
        <w:tc>
          <w:tcPr>
            <w:tcW w:w="1516" w:type="pct"/>
            <w:gridSpan w:val="3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Tỉ lệ chung</w:t>
            </w:r>
          </w:p>
        </w:tc>
        <w:tc>
          <w:tcPr>
            <w:tcW w:w="1518" w:type="pct"/>
            <w:gridSpan w:val="4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</w:rPr>
              <w:t>65%</w:t>
            </w:r>
          </w:p>
        </w:tc>
        <w:tc>
          <w:tcPr>
            <w:tcW w:w="1451" w:type="pct"/>
            <w:gridSpan w:val="4"/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</w:rPr>
              <w:t>35%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846728" w:rsidRPr="009A6C4A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bCs/>
                <w:spacing w:val="-8"/>
                <w:sz w:val="26"/>
                <w:szCs w:val="26"/>
              </w:rPr>
              <w:t>100</w:t>
            </w:r>
            <w:r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%</w:t>
            </w:r>
          </w:p>
        </w:tc>
      </w:tr>
    </w:tbl>
    <w:p w:rsidR="00846728" w:rsidRPr="005C3CAF" w:rsidRDefault="00846728" w:rsidP="00846728">
      <w:pPr>
        <w:rPr>
          <w:rFonts w:ascii="Times New Roman" w:hAnsi="Times New Roman" w:cs="Times New Roman"/>
          <w:i/>
          <w:iCs/>
          <w:noProof/>
          <w:sz w:val="26"/>
          <w:szCs w:val="26"/>
        </w:rPr>
      </w:pPr>
    </w:p>
    <w:p w:rsidR="00846728" w:rsidRPr="005C3CAF" w:rsidRDefault="00846728" w:rsidP="00846728">
      <w:pPr>
        <w:spacing w:after="160" w:line="259" w:lineRule="auto"/>
        <w:rPr>
          <w:rFonts w:ascii="Times New Roman" w:hAnsi="Times New Roman" w:cs="Times New Roman"/>
          <w:i/>
          <w:iCs/>
          <w:noProof/>
          <w:sz w:val="26"/>
          <w:szCs w:val="26"/>
        </w:rPr>
      </w:pPr>
      <w:r w:rsidRPr="005C3CAF">
        <w:rPr>
          <w:rFonts w:ascii="Times New Roman" w:hAnsi="Times New Roman" w:cs="Times New Roman"/>
          <w:i/>
          <w:iCs/>
          <w:noProof/>
          <w:sz w:val="26"/>
          <w:szCs w:val="26"/>
        </w:rPr>
        <w:br w:type="page"/>
      </w:r>
    </w:p>
    <w:p w:rsidR="00846728" w:rsidRPr="005C3CAF" w:rsidRDefault="00846728" w:rsidP="00846728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C3CAF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BẢN ĐẶC TẢ MỨC ĐỘ ĐÁNH GIÁ GIỮA KÌ I MÔN TOÁN -LỚP 6</w:t>
      </w:r>
    </w:p>
    <w:tbl>
      <w:tblPr>
        <w:tblStyle w:val="TableGrid"/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985"/>
        <w:gridCol w:w="1701"/>
        <w:gridCol w:w="1843"/>
        <w:gridCol w:w="1701"/>
        <w:gridCol w:w="1275"/>
      </w:tblGrid>
      <w:tr w:rsidR="00846728" w:rsidRPr="005C3CAF" w:rsidTr="00D93974">
        <w:trPr>
          <w:trHeight w:val="626"/>
        </w:trPr>
        <w:tc>
          <w:tcPr>
            <w:tcW w:w="567" w:type="dxa"/>
            <w:vMerge w:val="restart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417" w:type="dxa"/>
            <w:vMerge w:val="restart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</w:rPr>
              <w:t>Chương/</w:t>
            </w:r>
          </w:p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1985" w:type="dxa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</w:rPr>
              <w:t>Nội dung/Đơn vị kiến thức</w:t>
            </w:r>
          </w:p>
        </w:tc>
        <w:tc>
          <w:tcPr>
            <w:tcW w:w="6520" w:type="dxa"/>
            <w:gridSpan w:val="4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846728" w:rsidRPr="005C3CAF" w:rsidTr="00D93974">
        <w:trPr>
          <w:trHeight w:val="626"/>
        </w:trPr>
        <w:tc>
          <w:tcPr>
            <w:tcW w:w="567" w:type="dxa"/>
            <w:vMerge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Nhận biêt</w:t>
            </w:r>
          </w:p>
        </w:tc>
        <w:tc>
          <w:tcPr>
            <w:tcW w:w="1843" w:type="dxa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Thông hiểu</w:t>
            </w:r>
          </w:p>
        </w:tc>
        <w:tc>
          <w:tcPr>
            <w:tcW w:w="1701" w:type="dxa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Vận dụng</w:t>
            </w:r>
          </w:p>
        </w:tc>
        <w:tc>
          <w:tcPr>
            <w:tcW w:w="1275" w:type="dxa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Vận dụng cao</w:t>
            </w:r>
          </w:p>
        </w:tc>
      </w:tr>
      <w:tr w:rsidR="00846728" w:rsidRPr="005C3CAF" w:rsidTr="00D93974">
        <w:trPr>
          <w:trHeight w:val="2352"/>
        </w:trPr>
        <w:tc>
          <w:tcPr>
            <w:tcW w:w="567" w:type="dxa"/>
            <w:vMerge w:val="restart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</w:rPr>
              <w:t>Tập hợp các số tự nhiên</w:t>
            </w:r>
          </w:p>
        </w:tc>
        <w:tc>
          <w:tcPr>
            <w:tcW w:w="1985" w:type="dxa"/>
            <w:vAlign w:val="center"/>
          </w:tcPr>
          <w:p w:rsidR="00846728" w:rsidRPr="005C3CAF" w:rsidRDefault="00846728" w:rsidP="00D93974">
            <w:pPr>
              <w:rPr>
                <w:rFonts w:cs="Times New Roman"/>
                <w:bCs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sz w:val="26"/>
                <w:szCs w:val="26"/>
              </w:rPr>
              <w:t xml:space="preserve">Tập hợp </w:t>
            </w:r>
          </w:p>
        </w:tc>
        <w:tc>
          <w:tcPr>
            <w:tcW w:w="1701" w:type="dxa"/>
            <w:vAlign w:val="center"/>
          </w:tcPr>
          <w:p w:rsidR="00846728" w:rsidRPr="005C3CAF" w:rsidRDefault="00846728" w:rsidP="00D93974">
            <w:pPr>
              <w:jc w:val="both"/>
              <w:rPr>
                <w:rFonts w:cs="Times New Roman"/>
                <w:sz w:val="26"/>
                <w:szCs w:val="26"/>
              </w:rPr>
            </w:pPr>
            <w:r w:rsidRPr="005C3CAF">
              <w:rPr>
                <w:rFonts w:cs="Times New Roman"/>
                <w:sz w:val="26"/>
                <w:szCs w:val="26"/>
              </w:rPr>
              <w:t>- Nhận biết tập hợp, phần tử của tập hợp.</w:t>
            </w:r>
          </w:p>
        </w:tc>
        <w:tc>
          <w:tcPr>
            <w:tcW w:w="1843" w:type="dxa"/>
            <w:vAlign w:val="center"/>
          </w:tcPr>
          <w:p w:rsidR="00846728" w:rsidRPr="005C3CAF" w:rsidRDefault="00846728" w:rsidP="00D93974">
            <w:pPr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46728" w:rsidRPr="005C3CAF" w:rsidRDefault="00846728" w:rsidP="00D93974">
            <w:pPr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Align w:val="center"/>
          </w:tcPr>
          <w:p w:rsidR="00846728" w:rsidRPr="005C3CAF" w:rsidRDefault="00846728" w:rsidP="00D93974">
            <w:pPr>
              <w:jc w:val="both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846728" w:rsidRPr="005C3CAF" w:rsidTr="00D93974">
        <w:trPr>
          <w:trHeight w:val="1344"/>
        </w:trPr>
        <w:tc>
          <w:tcPr>
            <w:tcW w:w="567" w:type="dxa"/>
            <w:vMerge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846728" w:rsidRPr="005C3CAF" w:rsidRDefault="00846728" w:rsidP="00D93974">
            <w:pPr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985" w:type="dxa"/>
            <w:vAlign w:val="center"/>
          </w:tcPr>
          <w:p w:rsidR="00846728" w:rsidRPr="005C3CAF" w:rsidRDefault="00846728" w:rsidP="00D93974">
            <w:pPr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5C3CAF">
              <w:rPr>
                <w:rFonts w:cs="Times New Roman"/>
                <w:bCs/>
                <w:spacing w:val="-8"/>
                <w:sz w:val="26"/>
                <w:szCs w:val="26"/>
              </w:rPr>
              <w:t>Các phép toán trong tập hợp số tự nhiên.</w:t>
            </w:r>
          </w:p>
        </w:tc>
        <w:tc>
          <w:tcPr>
            <w:tcW w:w="1701" w:type="dxa"/>
            <w:vAlign w:val="center"/>
          </w:tcPr>
          <w:p w:rsidR="00846728" w:rsidRPr="005C3CAF" w:rsidRDefault="00846728" w:rsidP="00D93974">
            <w:pPr>
              <w:jc w:val="both"/>
              <w:rPr>
                <w:rFonts w:cs="Times New Roman"/>
                <w:spacing w:val="-4"/>
                <w:sz w:val="26"/>
                <w:szCs w:val="26"/>
                <w:lang w:val="en-AU"/>
              </w:rPr>
            </w:pPr>
          </w:p>
        </w:tc>
        <w:tc>
          <w:tcPr>
            <w:tcW w:w="1843" w:type="dxa"/>
            <w:vAlign w:val="center"/>
          </w:tcPr>
          <w:p w:rsidR="00846728" w:rsidRPr="005C3CAF" w:rsidRDefault="00846728" w:rsidP="00D93974">
            <w:pPr>
              <w:rPr>
                <w:rFonts w:cs="Times New Roman"/>
                <w:spacing w:val="-4"/>
                <w:sz w:val="26"/>
                <w:szCs w:val="26"/>
                <w:lang w:val="en-AU"/>
              </w:rPr>
            </w:pPr>
            <w:r w:rsidRPr="005C3CAF">
              <w:rPr>
                <w:rFonts w:cs="Times New Roman"/>
                <w:spacing w:val="-4"/>
                <w:sz w:val="26"/>
                <w:szCs w:val="26"/>
                <w:lang w:val="en-AU"/>
              </w:rPr>
              <w:t>- Tính được tích hai lũy thừa cùng cơ số</w:t>
            </w:r>
          </w:p>
        </w:tc>
        <w:tc>
          <w:tcPr>
            <w:tcW w:w="1701" w:type="dxa"/>
            <w:vAlign w:val="center"/>
          </w:tcPr>
          <w:p w:rsidR="00846728" w:rsidRPr="005C3CAF" w:rsidRDefault="00846728" w:rsidP="00D93974">
            <w:pPr>
              <w:jc w:val="both"/>
              <w:rPr>
                <w:rFonts w:cs="Times New Roman"/>
                <w:sz w:val="26"/>
                <w:szCs w:val="26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  <w:lang w:val="en-AU"/>
              </w:rPr>
              <w:t>-</w:t>
            </w:r>
            <w:r w:rsidRPr="005C3CAF">
              <w:rPr>
                <w:rFonts w:cs="Times New Roman"/>
                <w:sz w:val="26"/>
                <w:szCs w:val="26"/>
              </w:rPr>
              <w:t>- Vận dụng được qui tắc cộng, trừ, nhân, chia số tự nhiên.</w:t>
            </w:r>
          </w:p>
        </w:tc>
        <w:tc>
          <w:tcPr>
            <w:tcW w:w="1275" w:type="dxa"/>
            <w:vAlign w:val="center"/>
          </w:tcPr>
          <w:p w:rsidR="00846728" w:rsidRPr="005C3CAF" w:rsidRDefault="00846728" w:rsidP="00D93974">
            <w:pPr>
              <w:jc w:val="both"/>
              <w:rPr>
                <w:rFonts w:cs="Times New Roman"/>
                <w:spacing w:val="-4"/>
                <w:sz w:val="26"/>
                <w:szCs w:val="26"/>
                <w:lang w:val="en-AU"/>
              </w:rPr>
            </w:pPr>
          </w:p>
        </w:tc>
      </w:tr>
      <w:tr w:rsidR="00846728" w:rsidRPr="005C3CAF" w:rsidTr="00D93974">
        <w:trPr>
          <w:trHeight w:val="1341"/>
        </w:trPr>
        <w:tc>
          <w:tcPr>
            <w:tcW w:w="567" w:type="dxa"/>
            <w:vMerge w:val="restart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846728" w:rsidRPr="005C3CAF" w:rsidRDefault="00846728" w:rsidP="00D93974">
            <w:pPr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5C3CAF">
              <w:rPr>
                <w:rFonts w:cs="Times New Roman"/>
                <w:sz w:val="26"/>
                <w:szCs w:val="26"/>
              </w:rPr>
              <w:t>Tính chất chia hết trong tập hợp số tự nhiên.</w:t>
            </w:r>
          </w:p>
        </w:tc>
        <w:tc>
          <w:tcPr>
            <w:tcW w:w="1985" w:type="dxa"/>
            <w:vAlign w:val="center"/>
          </w:tcPr>
          <w:p w:rsidR="00846728" w:rsidRPr="005C3CAF" w:rsidRDefault="00846728" w:rsidP="00D93974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Quan hệ chia hết. Dấu hiệu chia hết. Số nguyên tố</w:t>
            </w:r>
          </w:p>
        </w:tc>
        <w:tc>
          <w:tcPr>
            <w:tcW w:w="1701" w:type="dxa"/>
            <w:vAlign w:val="center"/>
          </w:tcPr>
          <w:p w:rsidR="00846728" w:rsidRPr="005C3CAF" w:rsidRDefault="00846728" w:rsidP="00D93974">
            <w:pPr>
              <w:jc w:val="both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46728" w:rsidRPr="005C3CAF" w:rsidRDefault="00846728" w:rsidP="00D93974">
            <w:pPr>
              <w:jc w:val="both"/>
              <w:rPr>
                <w:rFonts w:cs="Times New Roman"/>
                <w:bCs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- </w:t>
            </w:r>
            <w:r w:rsidRPr="005C3CAF">
              <w:rPr>
                <w:rFonts w:cs="Times New Roman"/>
                <w:bCs/>
                <w:spacing w:val="-8"/>
                <w:sz w:val="26"/>
                <w:szCs w:val="26"/>
              </w:rPr>
              <w:t>Dấu hiệu chia hết cho 2,5</w:t>
            </w:r>
          </w:p>
        </w:tc>
        <w:tc>
          <w:tcPr>
            <w:tcW w:w="1701" w:type="dxa"/>
            <w:vAlign w:val="center"/>
          </w:tcPr>
          <w:p w:rsidR="00846728" w:rsidRPr="005C3CAF" w:rsidRDefault="00846728" w:rsidP="00D93974">
            <w:pPr>
              <w:jc w:val="both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846728" w:rsidRPr="005C3CAF" w:rsidRDefault="00846728" w:rsidP="00D93974">
            <w:pPr>
              <w:jc w:val="both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spacing w:val="-4"/>
                <w:sz w:val="26"/>
                <w:szCs w:val="26"/>
                <w:lang w:val="vi-VN"/>
              </w:rPr>
              <w:t>Vận dụng được tính chất chia hết</w:t>
            </w:r>
          </w:p>
        </w:tc>
      </w:tr>
      <w:tr w:rsidR="00846728" w:rsidRPr="005C3CAF" w:rsidTr="00D93974">
        <w:trPr>
          <w:trHeight w:val="980"/>
        </w:trPr>
        <w:tc>
          <w:tcPr>
            <w:tcW w:w="567" w:type="dxa"/>
            <w:vMerge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846728" w:rsidRPr="005C3CAF" w:rsidRDefault="00846728" w:rsidP="00D93974">
            <w:pPr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985" w:type="dxa"/>
            <w:vAlign w:val="center"/>
          </w:tcPr>
          <w:p w:rsidR="00846728" w:rsidRPr="005C3CAF" w:rsidRDefault="00846728" w:rsidP="00D93974">
            <w:pP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5C3CA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UC, UCLN, BC, BCNN</w:t>
            </w:r>
          </w:p>
        </w:tc>
        <w:tc>
          <w:tcPr>
            <w:tcW w:w="1701" w:type="dxa"/>
            <w:vAlign w:val="center"/>
          </w:tcPr>
          <w:p w:rsidR="00846728" w:rsidRPr="005C3CAF" w:rsidRDefault="00846728" w:rsidP="00D93974">
            <w:pPr>
              <w:jc w:val="both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46728" w:rsidRPr="005C3CAF" w:rsidRDefault="00846728" w:rsidP="00D93974">
            <w:pPr>
              <w:jc w:val="both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46728" w:rsidRPr="005C3CAF" w:rsidRDefault="00846728" w:rsidP="00D93974">
            <w:pPr>
              <w:rPr>
                <w:rFonts w:cs="Times New Roman"/>
                <w:spacing w:val="-4"/>
                <w:sz w:val="26"/>
                <w:szCs w:val="26"/>
              </w:rPr>
            </w:pPr>
            <w:r w:rsidRPr="005C3CAF">
              <w:rPr>
                <w:rFonts w:cs="Times New Roman"/>
                <w:bCs/>
                <w:spacing w:val="-8"/>
                <w:sz w:val="26"/>
                <w:szCs w:val="26"/>
              </w:rPr>
              <w:t>Vận dụng tính chấ</w:t>
            </w:r>
            <w:r>
              <w:rPr>
                <w:rFonts w:cs="Times New Roman"/>
                <w:bCs/>
                <w:spacing w:val="-8"/>
                <w:sz w:val="26"/>
                <w:szCs w:val="26"/>
              </w:rPr>
              <w:t>t UCLN</w:t>
            </w:r>
          </w:p>
        </w:tc>
        <w:tc>
          <w:tcPr>
            <w:tcW w:w="1275" w:type="dxa"/>
            <w:vAlign w:val="center"/>
          </w:tcPr>
          <w:p w:rsidR="00846728" w:rsidRPr="005C3CAF" w:rsidRDefault="00846728" w:rsidP="00D93974">
            <w:pPr>
              <w:jc w:val="both"/>
              <w:rPr>
                <w:rFonts w:cs="Times New Roman"/>
                <w:spacing w:val="-4"/>
                <w:sz w:val="26"/>
                <w:szCs w:val="26"/>
              </w:rPr>
            </w:pPr>
          </w:p>
        </w:tc>
      </w:tr>
      <w:tr w:rsidR="00846728" w:rsidRPr="005C3CAF" w:rsidTr="00D93974">
        <w:trPr>
          <w:trHeight w:val="2358"/>
        </w:trPr>
        <w:tc>
          <w:tcPr>
            <w:tcW w:w="567" w:type="dxa"/>
            <w:vMerge w:val="restart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846728" w:rsidRPr="005C3CAF" w:rsidRDefault="00846728" w:rsidP="00D93974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sz w:val="26"/>
                <w:szCs w:val="26"/>
              </w:rPr>
              <w:t>Một số hình phẳng trong thực tiễn.</w:t>
            </w:r>
          </w:p>
        </w:tc>
        <w:tc>
          <w:tcPr>
            <w:tcW w:w="1985" w:type="dxa"/>
            <w:vAlign w:val="center"/>
          </w:tcPr>
          <w:p w:rsidR="00846728" w:rsidRPr="005C3CAF" w:rsidRDefault="00846728" w:rsidP="00D93974">
            <w:pP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5C3CA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  <w:t xml:space="preserve">Hình tam giác đều. hình vuông. Hình lục giác đều Hình chữ nhật. Hình thoi. Hình bình hành. </w:t>
            </w:r>
            <w:r w:rsidRPr="005C3CA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Hình thang cân.</w:t>
            </w:r>
          </w:p>
        </w:tc>
        <w:tc>
          <w:tcPr>
            <w:tcW w:w="1701" w:type="dxa"/>
            <w:vAlign w:val="center"/>
          </w:tcPr>
          <w:p w:rsidR="00846728" w:rsidRPr="005C3CAF" w:rsidRDefault="00846728" w:rsidP="00D93974">
            <w:pPr>
              <w:rPr>
                <w:rFonts w:cs="Times New Roman"/>
                <w:b/>
                <w:bCs/>
                <w:spacing w:val="-4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sz w:val="26"/>
                <w:szCs w:val="26"/>
                <w:lang w:val="vi-VN"/>
              </w:rPr>
              <w:t>Nhận biết đặc điểm hình vuông, HCN, hình thang, hình thoi, HBH</w:t>
            </w:r>
          </w:p>
        </w:tc>
        <w:tc>
          <w:tcPr>
            <w:tcW w:w="1843" w:type="dxa"/>
            <w:vAlign w:val="center"/>
          </w:tcPr>
          <w:p w:rsidR="00846728" w:rsidRPr="005C3CAF" w:rsidRDefault="00846728" w:rsidP="00D93974">
            <w:pPr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Align w:val="center"/>
          </w:tcPr>
          <w:p w:rsidR="00846728" w:rsidRPr="005C3CAF" w:rsidRDefault="00846728" w:rsidP="00D93974">
            <w:pPr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Align w:val="center"/>
          </w:tcPr>
          <w:p w:rsidR="00846728" w:rsidRPr="005C3CAF" w:rsidRDefault="00846728" w:rsidP="00D93974">
            <w:pPr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846728" w:rsidRPr="00B118BB" w:rsidTr="00D93974">
        <w:trPr>
          <w:trHeight w:val="1078"/>
        </w:trPr>
        <w:tc>
          <w:tcPr>
            <w:tcW w:w="567" w:type="dxa"/>
            <w:vMerge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vAlign w:val="center"/>
          </w:tcPr>
          <w:p w:rsidR="00846728" w:rsidRPr="005C3CAF" w:rsidRDefault="00846728" w:rsidP="00D93974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Align w:val="center"/>
          </w:tcPr>
          <w:p w:rsidR="00846728" w:rsidRPr="005C3CAF" w:rsidRDefault="00846728" w:rsidP="00D93974">
            <w:pP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</w:pPr>
            <w:r w:rsidRPr="005C3CA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  <w:t>Chu vi và diện tích của một số tứ giác đã học.</w:t>
            </w:r>
          </w:p>
        </w:tc>
        <w:tc>
          <w:tcPr>
            <w:tcW w:w="1701" w:type="dxa"/>
            <w:vAlign w:val="center"/>
          </w:tcPr>
          <w:p w:rsidR="00846728" w:rsidRPr="005C3CAF" w:rsidRDefault="00846728" w:rsidP="00D93974">
            <w:pPr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vAlign w:val="center"/>
          </w:tcPr>
          <w:p w:rsidR="00846728" w:rsidRPr="005C3CAF" w:rsidRDefault="00846728" w:rsidP="00D93974">
            <w:pPr>
              <w:jc w:val="both"/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  <w:t>Tính chu vi, diện tích của các hình</w:t>
            </w:r>
          </w:p>
        </w:tc>
        <w:tc>
          <w:tcPr>
            <w:tcW w:w="1701" w:type="dxa"/>
            <w:vAlign w:val="center"/>
          </w:tcPr>
          <w:p w:rsidR="00846728" w:rsidRPr="00FC4980" w:rsidRDefault="00846728" w:rsidP="00D93974">
            <w:pPr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Align w:val="center"/>
          </w:tcPr>
          <w:p w:rsidR="00846728" w:rsidRPr="005C3CAF" w:rsidRDefault="00846728" w:rsidP="00D93974">
            <w:pPr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846728" w:rsidRPr="005C3CAF" w:rsidTr="00D93974">
        <w:trPr>
          <w:trHeight w:val="152"/>
        </w:trPr>
        <w:tc>
          <w:tcPr>
            <w:tcW w:w="3969" w:type="dxa"/>
            <w:gridSpan w:val="3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r w:rsidRPr="005C3CAF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Tỉ lệ %</w:t>
            </w:r>
          </w:p>
        </w:tc>
        <w:tc>
          <w:tcPr>
            <w:tcW w:w="1701" w:type="dxa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</w:rPr>
              <w:t>20 %</w:t>
            </w:r>
          </w:p>
        </w:tc>
        <w:tc>
          <w:tcPr>
            <w:tcW w:w="1843" w:type="dxa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</w:rPr>
              <w:t>45 %</w:t>
            </w:r>
          </w:p>
        </w:tc>
        <w:tc>
          <w:tcPr>
            <w:tcW w:w="1701" w:type="dxa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</w:rPr>
              <w:t>25 %</w:t>
            </w:r>
          </w:p>
        </w:tc>
        <w:tc>
          <w:tcPr>
            <w:tcW w:w="1275" w:type="dxa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</w:rPr>
              <w:t>10 %</w:t>
            </w:r>
          </w:p>
        </w:tc>
      </w:tr>
      <w:tr w:rsidR="00846728" w:rsidRPr="005C3CAF" w:rsidTr="00D93974">
        <w:trPr>
          <w:trHeight w:val="152"/>
        </w:trPr>
        <w:tc>
          <w:tcPr>
            <w:tcW w:w="3969" w:type="dxa"/>
            <w:gridSpan w:val="3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1701" w:type="dxa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1843" w:type="dxa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1701" w:type="dxa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275" w:type="dxa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  <w:lang w:val="vi-VN"/>
              </w:rPr>
              <w:t>1</w:t>
            </w:r>
          </w:p>
        </w:tc>
      </w:tr>
      <w:tr w:rsidR="00846728" w:rsidRPr="005C3CAF" w:rsidTr="00D93974">
        <w:trPr>
          <w:trHeight w:val="152"/>
        </w:trPr>
        <w:tc>
          <w:tcPr>
            <w:tcW w:w="3969" w:type="dxa"/>
            <w:gridSpan w:val="3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1701" w:type="dxa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2,0</w:t>
            </w:r>
          </w:p>
        </w:tc>
        <w:tc>
          <w:tcPr>
            <w:tcW w:w="1843" w:type="dxa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  <w:lang w:val="vi-VN"/>
              </w:rPr>
              <w:t>4,5</w:t>
            </w:r>
          </w:p>
        </w:tc>
        <w:tc>
          <w:tcPr>
            <w:tcW w:w="1701" w:type="dxa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  <w:lang w:val="vi-VN"/>
              </w:rPr>
              <w:t>2,5</w:t>
            </w:r>
          </w:p>
        </w:tc>
        <w:tc>
          <w:tcPr>
            <w:tcW w:w="1275" w:type="dxa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  <w:lang w:val="vi-VN"/>
              </w:rPr>
              <w:t>1,0</w:t>
            </w:r>
          </w:p>
        </w:tc>
      </w:tr>
      <w:tr w:rsidR="00846728" w:rsidRPr="005C3CAF" w:rsidTr="00D93974">
        <w:trPr>
          <w:trHeight w:val="152"/>
        </w:trPr>
        <w:tc>
          <w:tcPr>
            <w:tcW w:w="3969" w:type="dxa"/>
            <w:gridSpan w:val="3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r w:rsidRPr="005C3CAF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Tỉ lệ chung</w:t>
            </w:r>
          </w:p>
        </w:tc>
        <w:tc>
          <w:tcPr>
            <w:tcW w:w="3544" w:type="dxa"/>
            <w:gridSpan w:val="2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</w:rPr>
              <w:t>65 %</w:t>
            </w:r>
          </w:p>
        </w:tc>
        <w:tc>
          <w:tcPr>
            <w:tcW w:w="2976" w:type="dxa"/>
            <w:gridSpan w:val="2"/>
            <w:vAlign w:val="center"/>
          </w:tcPr>
          <w:p w:rsidR="00846728" w:rsidRPr="005C3CAF" w:rsidRDefault="00846728" w:rsidP="00D9397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C3CAF">
              <w:rPr>
                <w:rFonts w:cs="Times New Roman"/>
                <w:spacing w:val="-8"/>
                <w:sz w:val="26"/>
                <w:szCs w:val="26"/>
              </w:rPr>
              <w:t>35 %</w:t>
            </w:r>
          </w:p>
        </w:tc>
      </w:tr>
    </w:tbl>
    <w:p w:rsidR="00846728" w:rsidRPr="005C3CAF" w:rsidRDefault="00846728" w:rsidP="00846728">
      <w:pPr>
        <w:rPr>
          <w:rFonts w:ascii="Times New Roman" w:hAnsi="Times New Roman" w:cs="Times New Roman"/>
          <w:b/>
          <w:i/>
          <w:color w:val="000000" w:themeColor="text1"/>
          <w:spacing w:val="-4"/>
          <w:sz w:val="26"/>
          <w:szCs w:val="26"/>
        </w:rPr>
      </w:pPr>
      <w:r w:rsidRPr="005C3CAF">
        <w:rPr>
          <w:rFonts w:ascii="Times New Roman" w:hAnsi="Times New Roman" w:cs="Times New Roman"/>
          <w:b/>
          <w:i/>
          <w:color w:val="000000" w:themeColor="text1"/>
          <w:spacing w:val="-4"/>
          <w:sz w:val="26"/>
          <w:szCs w:val="26"/>
        </w:rPr>
        <w:br w:type="page"/>
      </w:r>
    </w:p>
    <w:p w:rsidR="00846728" w:rsidRPr="005C3CAF" w:rsidRDefault="00846728" w:rsidP="00846728">
      <w:pPr>
        <w:spacing w:before="74" w:line="276" w:lineRule="auto"/>
        <w:ind w:right="272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</w:t>
      </w:r>
      <w:r w:rsidRPr="005C3CAF">
        <w:rPr>
          <w:rFonts w:ascii="Times New Roman" w:hAnsi="Times New Roman" w:cs="Times New Roman"/>
          <w:b/>
          <w:sz w:val="26"/>
          <w:szCs w:val="26"/>
        </w:rPr>
        <w:t>ĐỀ KIỂM TRA GIỮA H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ỌC </w:t>
      </w:r>
      <w:r>
        <w:rPr>
          <w:rFonts w:ascii="Times New Roman" w:hAnsi="Times New Roman" w:cs="Times New Roman"/>
          <w:b/>
          <w:sz w:val="26"/>
          <w:szCs w:val="26"/>
        </w:rPr>
        <w:t xml:space="preserve">KÌ I: </w:t>
      </w:r>
      <w:r w:rsidRPr="005C3CAF">
        <w:rPr>
          <w:rFonts w:ascii="Times New Roman" w:hAnsi="Times New Roman" w:cs="Times New Roman"/>
          <w:b/>
          <w:sz w:val="26"/>
          <w:szCs w:val="26"/>
        </w:rPr>
        <w:t xml:space="preserve">MÔN </w:t>
      </w:r>
      <w:r w:rsidRPr="005C3CAF">
        <w:rPr>
          <w:rFonts w:ascii="Times New Roman" w:hAnsi="Times New Roman" w:cs="Times New Roman"/>
          <w:b/>
          <w:sz w:val="26"/>
          <w:szCs w:val="26"/>
          <w:lang w:val="vi-VN"/>
        </w:rPr>
        <w:t>TOÁN 6</w:t>
      </w:r>
    </w:p>
    <w:p w:rsidR="00846728" w:rsidRPr="005C3CAF" w:rsidRDefault="00846728" w:rsidP="00846728">
      <w:pPr>
        <w:spacing w:line="275" w:lineRule="exact"/>
        <w:ind w:left="2002" w:right="18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C3CAF">
        <w:rPr>
          <w:rFonts w:ascii="Times New Roman" w:hAnsi="Times New Roman" w:cs="Times New Roman"/>
          <w:b/>
          <w:i/>
          <w:sz w:val="26"/>
          <w:szCs w:val="26"/>
        </w:rPr>
        <w:t>(Thời gian làm bài: 90 phút)</w:t>
      </w:r>
    </w:p>
    <w:p w:rsidR="00846728" w:rsidRPr="005C3CAF" w:rsidRDefault="00846728" w:rsidP="00846728">
      <w:pPr>
        <w:rPr>
          <w:rFonts w:ascii="Times New Roman" w:hAnsi="Times New Roman" w:cs="Times New Roman"/>
          <w:b/>
          <w:sz w:val="26"/>
          <w:szCs w:val="26"/>
        </w:rPr>
      </w:pPr>
      <w:r w:rsidRPr="005C3CAF">
        <w:rPr>
          <w:rFonts w:ascii="Times New Roman" w:hAnsi="Times New Roman" w:cs="Times New Roman"/>
          <w:b/>
          <w:sz w:val="26"/>
          <w:szCs w:val="26"/>
        </w:rPr>
        <w:t xml:space="preserve">Phần I. TRẮC NGHIỆM (3 điểm) </w:t>
      </w:r>
    </w:p>
    <w:p w:rsidR="00846728" w:rsidRPr="005C3CAF" w:rsidRDefault="00846728" w:rsidP="00846728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5C3CAF">
        <w:rPr>
          <w:rFonts w:ascii="Times New Roman" w:hAnsi="Times New Roman" w:cs="Times New Roman"/>
          <w:b/>
          <w:i/>
          <w:sz w:val="26"/>
          <w:szCs w:val="26"/>
        </w:rPr>
        <w:t>Em hãy chọn chữ cái đứng trước câu trả lời mà em cho là đúng nhất!</w:t>
      </w:r>
    </w:p>
    <w:p w:rsidR="00846728" w:rsidRPr="002C41A5" w:rsidRDefault="00846728" w:rsidP="00846728">
      <w:pPr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Câu 1</w:t>
      </w:r>
      <w:r w:rsidRPr="005C3CAF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nl-NL"/>
        </w:rPr>
        <w:t>Kết qủa của phép tính 9</w:t>
      </w:r>
      <w:r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7</w:t>
      </w:r>
      <w:r>
        <w:rPr>
          <w:rFonts w:ascii="Times New Roman" w:hAnsi="Times New Roman" w:cs="Times New Roman"/>
          <w:sz w:val="26"/>
          <w:szCs w:val="26"/>
          <w:lang w:val="nl-NL"/>
        </w:rPr>
        <w:t>: 9</w:t>
      </w:r>
      <w:r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3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bằng:</w:t>
      </w:r>
    </w:p>
    <w:p w:rsidR="00846728" w:rsidRPr="005C3CAF" w:rsidRDefault="00846728" w:rsidP="00846728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5C3CAF">
        <w:rPr>
          <w:rFonts w:ascii="Times New Roman" w:hAnsi="Times New Roman" w:cs="Times New Roman"/>
          <w:sz w:val="26"/>
          <w:szCs w:val="26"/>
          <w:lang w:val="nl-NL"/>
        </w:rPr>
        <w:t xml:space="preserve">   A. </w:t>
      </w:r>
      <w:r>
        <w:rPr>
          <w:rFonts w:ascii="Times New Roman" w:hAnsi="Times New Roman" w:cs="Times New Roman"/>
          <w:sz w:val="26"/>
          <w:szCs w:val="26"/>
          <w:lang w:val="nl-NL"/>
        </w:rPr>
        <w:t>9</w:t>
      </w:r>
      <w:r w:rsidRPr="005C3CAF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15</w:t>
      </w:r>
      <w:r w:rsidRPr="005C3CAF">
        <w:rPr>
          <w:rFonts w:ascii="Times New Roman" w:hAnsi="Times New Roman" w:cs="Times New Roman"/>
          <w:sz w:val="26"/>
          <w:szCs w:val="26"/>
          <w:lang w:val="nl-NL"/>
        </w:rPr>
        <w:t xml:space="preserve">                        B. </w:t>
      </w:r>
      <w:r>
        <w:rPr>
          <w:rFonts w:ascii="Times New Roman" w:hAnsi="Times New Roman" w:cs="Times New Roman"/>
          <w:sz w:val="26"/>
          <w:szCs w:val="26"/>
          <w:lang w:val="nl-NL"/>
        </w:rPr>
        <w:t>9</w:t>
      </w:r>
      <w:r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4</w:t>
      </w:r>
      <w:r w:rsidRPr="005C3CAF">
        <w:rPr>
          <w:rFonts w:ascii="Times New Roman" w:hAnsi="Times New Roman" w:cs="Times New Roman"/>
          <w:sz w:val="26"/>
          <w:szCs w:val="26"/>
          <w:lang w:val="nl-NL"/>
        </w:rPr>
        <w:t xml:space="preserve">                        C. </w:t>
      </w:r>
      <w:r>
        <w:rPr>
          <w:rFonts w:ascii="Times New Roman" w:hAnsi="Times New Roman" w:cs="Times New Roman"/>
          <w:sz w:val="26"/>
          <w:szCs w:val="26"/>
          <w:lang w:val="nl-NL"/>
        </w:rPr>
        <w:t>9</w:t>
      </w:r>
      <w:r w:rsidRPr="005C3CAF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15</w:t>
      </w:r>
      <w:r w:rsidRPr="005C3CAF">
        <w:rPr>
          <w:rFonts w:ascii="Times New Roman" w:hAnsi="Times New Roman" w:cs="Times New Roman"/>
          <w:sz w:val="26"/>
          <w:szCs w:val="26"/>
          <w:lang w:val="nl-NL"/>
        </w:rPr>
        <w:t xml:space="preserve">                              D. </w:t>
      </w:r>
      <w:r>
        <w:rPr>
          <w:rFonts w:ascii="Times New Roman" w:hAnsi="Times New Roman" w:cs="Times New Roman"/>
          <w:sz w:val="26"/>
          <w:szCs w:val="26"/>
          <w:lang w:val="nl-NL"/>
        </w:rPr>
        <w:t>9</w:t>
      </w:r>
      <w:r w:rsidRPr="005C3CAF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8</w:t>
      </w:r>
    </w:p>
    <w:p w:rsidR="00846728" w:rsidRPr="005C3CAF" w:rsidRDefault="00846728" w:rsidP="00846728">
      <w:pPr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Câu 2</w:t>
      </w:r>
      <w:r w:rsidRPr="005C3CAF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nl-NL"/>
        </w:rPr>
        <w:t>Số nào sau đây chia hết cho cả 5 và 9</w:t>
      </w:r>
    </w:p>
    <w:p w:rsidR="00846728" w:rsidRPr="005C3CAF" w:rsidRDefault="00846728" w:rsidP="00846728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5C3CAF">
        <w:rPr>
          <w:rFonts w:ascii="Times New Roman" w:hAnsi="Times New Roman" w:cs="Times New Roman"/>
          <w:sz w:val="26"/>
          <w:szCs w:val="26"/>
          <w:lang w:val="nl-NL"/>
        </w:rPr>
        <w:t xml:space="preserve">   A. </w:t>
      </w:r>
      <w:r>
        <w:rPr>
          <w:rFonts w:ascii="Times New Roman" w:hAnsi="Times New Roman" w:cs="Times New Roman"/>
          <w:sz w:val="26"/>
          <w:szCs w:val="26"/>
          <w:lang w:val="nl-NL"/>
        </w:rPr>
        <w:t>100                        B. 50</w:t>
      </w:r>
      <w:r w:rsidRPr="005C3CAF">
        <w:rPr>
          <w:rFonts w:ascii="Times New Roman" w:hAnsi="Times New Roman" w:cs="Times New Roman"/>
          <w:sz w:val="26"/>
          <w:szCs w:val="26"/>
          <w:lang w:val="nl-NL"/>
        </w:rPr>
        <w:t xml:space="preserve">                      C. 105                                 D. 90 </w:t>
      </w:r>
    </w:p>
    <w:p w:rsidR="00846728" w:rsidRPr="00536AA9" w:rsidRDefault="00846728" w:rsidP="00846728">
      <w:pPr>
        <w:pStyle w:val="NormalWeb"/>
        <w:shd w:val="clear" w:color="auto" w:fill="FFFFFF"/>
        <w:spacing w:before="0" w:beforeAutospacing="0" w:after="0" w:afterAutospacing="0"/>
        <w:rPr>
          <w:sz w:val="27"/>
          <w:szCs w:val="27"/>
        </w:rPr>
      </w:pPr>
      <w:r>
        <w:rPr>
          <w:b/>
          <w:sz w:val="26"/>
          <w:szCs w:val="26"/>
          <w:lang w:val="nl-NL"/>
        </w:rPr>
        <w:t>Câu 3</w:t>
      </w:r>
      <w:r w:rsidRPr="005C3CAF">
        <w:rPr>
          <w:sz w:val="26"/>
          <w:szCs w:val="26"/>
          <w:lang w:val="nl-NL"/>
        </w:rPr>
        <w:t xml:space="preserve">: </w:t>
      </w:r>
      <w:r>
        <w:rPr>
          <w:rFonts w:ascii="Arial" w:hAnsi="Arial" w:cs="Arial"/>
          <w:sz w:val="27"/>
          <w:szCs w:val="27"/>
        </w:rPr>
        <w:t> </w:t>
      </w:r>
      <w:r w:rsidRPr="00536AA9">
        <w:rPr>
          <w:sz w:val="27"/>
          <w:szCs w:val="27"/>
        </w:rPr>
        <w:t>Khẳng định nào sau đây là đúng?</w:t>
      </w:r>
    </w:p>
    <w:p w:rsidR="00846728" w:rsidRPr="00536AA9" w:rsidRDefault="00846728" w:rsidP="00846728">
      <w:pPr>
        <w:pStyle w:val="NormalWeb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536AA9">
        <w:rPr>
          <w:sz w:val="27"/>
          <w:szCs w:val="27"/>
        </w:rPr>
        <w:t>Trong hình chữ nhật:</w:t>
      </w:r>
    </w:p>
    <w:p w:rsidR="00846728" w:rsidRPr="00536AA9" w:rsidRDefault="00846728" w:rsidP="00846728">
      <w:pPr>
        <w:pStyle w:val="NormalWeb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536AA9">
        <w:rPr>
          <w:sz w:val="27"/>
          <w:szCs w:val="27"/>
        </w:rPr>
        <w:t>A. Bốn góc bằng nhau và bằng 60</w:t>
      </w:r>
      <w:r w:rsidRPr="00536AA9">
        <w:rPr>
          <w:sz w:val="27"/>
          <w:szCs w:val="27"/>
          <w:bdr w:val="none" w:sz="0" w:space="0" w:color="auto" w:frame="1"/>
          <w:vertAlign w:val="superscript"/>
        </w:rPr>
        <w:t>o</w:t>
      </w:r>
    </w:p>
    <w:p w:rsidR="00846728" w:rsidRPr="00536AA9" w:rsidRDefault="00846728" w:rsidP="00846728">
      <w:pPr>
        <w:pStyle w:val="NormalWeb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536AA9">
        <w:rPr>
          <w:sz w:val="27"/>
          <w:szCs w:val="27"/>
        </w:rPr>
        <w:t>B. Hai đường chéo không bằng nhau</w:t>
      </w:r>
    </w:p>
    <w:p w:rsidR="00846728" w:rsidRPr="00536AA9" w:rsidRDefault="00846728" w:rsidP="00846728">
      <w:pPr>
        <w:pStyle w:val="NormalWeb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536AA9">
        <w:rPr>
          <w:sz w:val="27"/>
          <w:szCs w:val="27"/>
        </w:rPr>
        <w:t>C. Bốn góc bằng nhau và bằng 90</w:t>
      </w:r>
      <w:r w:rsidRPr="00536AA9">
        <w:rPr>
          <w:sz w:val="27"/>
          <w:szCs w:val="27"/>
          <w:bdr w:val="none" w:sz="0" w:space="0" w:color="auto" w:frame="1"/>
          <w:vertAlign w:val="superscript"/>
        </w:rPr>
        <w:t>o</w:t>
      </w:r>
    </w:p>
    <w:p w:rsidR="00846728" w:rsidRPr="00536AA9" w:rsidRDefault="00846728" w:rsidP="00846728">
      <w:pPr>
        <w:pStyle w:val="NormalWeb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536AA9">
        <w:rPr>
          <w:sz w:val="27"/>
          <w:szCs w:val="27"/>
        </w:rPr>
        <w:t>D. Hai đường chéo song song với nhau</w:t>
      </w:r>
    </w:p>
    <w:p w:rsidR="00846728" w:rsidRPr="005C3CAF" w:rsidRDefault="00846728" w:rsidP="00846728">
      <w:pPr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Câu 4</w:t>
      </w:r>
      <w:r w:rsidRPr="005C3CAF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 w:rsidRPr="005C3CAF">
        <w:rPr>
          <w:rFonts w:ascii="Times New Roman" w:hAnsi="Times New Roman" w:cs="Times New Roman"/>
          <w:sz w:val="26"/>
          <w:szCs w:val="26"/>
          <w:lang w:val="nl-NL"/>
        </w:rPr>
        <w:t xml:space="preserve"> Trong các số sau đây: 312; 333; 369; 972. Số nào chia hết cho 3 mà không chia hết cho 9?</w:t>
      </w:r>
    </w:p>
    <w:p w:rsidR="00846728" w:rsidRPr="005C3CAF" w:rsidRDefault="00846728" w:rsidP="00846728">
      <w:pPr>
        <w:tabs>
          <w:tab w:val="left" w:pos="540"/>
          <w:tab w:val="left" w:pos="2880"/>
          <w:tab w:val="left" w:pos="5580"/>
          <w:tab w:val="left" w:pos="8100"/>
        </w:tabs>
        <w:rPr>
          <w:rFonts w:ascii="Times New Roman" w:hAnsi="Times New Roman" w:cs="Times New Roman"/>
          <w:sz w:val="26"/>
          <w:szCs w:val="26"/>
          <w:lang w:val="nl-NL"/>
        </w:rPr>
      </w:pPr>
      <w:r w:rsidRPr="005C3CAF">
        <w:rPr>
          <w:rFonts w:ascii="Times New Roman" w:hAnsi="Times New Roman" w:cs="Times New Roman"/>
          <w:sz w:val="26"/>
          <w:szCs w:val="26"/>
          <w:lang w:val="nl-NL"/>
        </w:rPr>
        <w:tab/>
        <w:t>A.   312</w:t>
      </w:r>
      <w:r w:rsidRPr="005C3CAF">
        <w:rPr>
          <w:rFonts w:ascii="Times New Roman" w:hAnsi="Times New Roman" w:cs="Times New Roman"/>
          <w:sz w:val="26"/>
          <w:szCs w:val="26"/>
          <w:lang w:val="nl-NL"/>
        </w:rPr>
        <w:tab/>
        <w:t xml:space="preserve">B.   333 </w:t>
      </w:r>
      <w:r w:rsidRPr="005C3CAF">
        <w:rPr>
          <w:rFonts w:ascii="Times New Roman" w:hAnsi="Times New Roman" w:cs="Times New Roman"/>
          <w:sz w:val="26"/>
          <w:szCs w:val="26"/>
          <w:lang w:val="nl-NL"/>
        </w:rPr>
        <w:tab/>
        <w:t xml:space="preserve">C.   369 </w:t>
      </w:r>
      <w:r w:rsidRPr="005C3CAF">
        <w:rPr>
          <w:rFonts w:ascii="Times New Roman" w:hAnsi="Times New Roman" w:cs="Times New Roman"/>
          <w:sz w:val="26"/>
          <w:szCs w:val="26"/>
          <w:lang w:val="nl-NL"/>
        </w:rPr>
        <w:tab/>
        <w:t xml:space="preserve">D.   972 </w:t>
      </w:r>
    </w:p>
    <w:p w:rsidR="00846728" w:rsidRPr="005C3CAF" w:rsidRDefault="00846728" w:rsidP="00846728">
      <w:pPr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Câu 5</w:t>
      </w:r>
      <w:r w:rsidRPr="005C3CAF">
        <w:rPr>
          <w:rFonts w:ascii="Times New Roman" w:hAnsi="Times New Roman" w:cs="Times New Roman"/>
          <w:b/>
          <w:sz w:val="26"/>
          <w:szCs w:val="26"/>
          <w:lang w:val="nl-NL"/>
        </w:rPr>
        <w:t xml:space="preserve">: </w:t>
      </w:r>
      <w:r w:rsidRPr="005C3CAF">
        <w:rPr>
          <w:rFonts w:ascii="Times New Roman" w:hAnsi="Times New Roman" w:cs="Times New Roman"/>
          <w:sz w:val="26"/>
          <w:szCs w:val="26"/>
          <w:lang w:val="nl-NL"/>
        </w:rPr>
        <w:t>Tập hợp các ước củ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a 12 </w:t>
      </w:r>
      <w:r w:rsidRPr="005C3CAF">
        <w:rPr>
          <w:rFonts w:ascii="Times New Roman" w:hAnsi="Times New Roman" w:cs="Times New Roman"/>
          <w:sz w:val="26"/>
          <w:szCs w:val="26"/>
          <w:lang w:val="nl-NL"/>
        </w:rPr>
        <w:t xml:space="preserve"> là:</w:t>
      </w:r>
    </w:p>
    <w:p w:rsidR="00846728" w:rsidRPr="005C3CAF" w:rsidRDefault="00846728" w:rsidP="00846728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5C3CAF">
        <w:rPr>
          <w:rFonts w:ascii="Times New Roman" w:hAnsi="Times New Roman" w:cs="Times New Roman"/>
          <w:sz w:val="26"/>
          <w:szCs w:val="26"/>
          <w:lang w:val="nl-NL"/>
        </w:rPr>
        <w:t xml:space="preserve">A. </w:t>
      </w:r>
      <w:r w:rsidRPr="005C3CAF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1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21pt" o:ole="">
            <v:imagedata r:id="rId8" o:title=""/>
          </v:shape>
          <o:OLEObject Type="Embed" ProgID="Equation.DSMT4" ShapeID="_x0000_i1025" DrawAspect="Content" ObjectID="_1759465146" r:id="rId9"/>
        </w:object>
      </w:r>
      <w:r w:rsidRPr="005C3CAF">
        <w:rPr>
          <w:rFonts w:ascii="Times New Roman" w:hAnsi="Times New Roman" w:cs="Times New Roman"/>
          <w:sz w:val="26"/>
          <w:szCs w:val="26"/>
          <w:lang w:val="nl-NL"/>
        </w:rPr>
        <w:t xml:space="preserve">                     B</w:t>
      </w:r>
      <w:r>
        <w:rPr>
          <w:rFonts w:ascii="Times New Roman" w:hAnsi="Times New Roman" w:cs="Times New Roman"/>
          <w:sz w:val="26"/>
          <w:szCs w:val="26"/>
          <w:lang w:val="nl-NL"/>
        </w:rPr>
        <w:t>. { 1;2;3;4;6;12}</w:t>
      </w:r>
      <w:r w:rsidRPr="005C3CAF">
        <w:rPr>
          <w:rFonts w:ascii="Times New Roman" w:hAnsi="Times New Roman" w:cs="Times New Roman"/>
          <w:sz w:val="26"/>
          <w:szCs w:val="26"/>
          <w:lang w:val="nl-NL"/>
        </w:rPr>
        <w:t xml:space="preserve">            C. </w:t>
      </w:r>
      <w:r w:rsidRPr="005C3CAF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900" w:dyaOrig="420">
          <v:shape id="_x0000_i1026" type="#_x0000_t75" style="width:45pt;height:21pt" o:ole="">
            <v:imagedata r:id="rId10" o:title=""/>
          </v:shape>
          <o:OLEObject Type="Embed" ProgID="Equation.DSMT4" ShapeID="_x0000_i1026" DrawAspect="Content" ObjectID="_1759465147" r:id="rId11"/>
        </w:object>
      </w:r>
      <w:r w:rsidRPr="005C3CAF">
        <w:rPr>
          <w:rFonts w:ascii="Times New Roman" w:hAnsi="Times New Roman" w:cs="Times New Roman"/>
          <w:sz w:val="26"/>
          <w:szCs w:val="26"/>
          <w:lang w:val="nl-NL"/>
        </w:rPr>
        <w:t xml:space="preserve">            D. </w:t>
      </w:r>
      <w:r w:rsidRPr="005C3CAF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900" w:dyaOrig="420">
          <v:shape id="_x0000_i1027" type="#_x0000_t75" style="width:45pt;height:21pt" o:ole="">
            <v:imagedata r:id="rId12" o:title=""/>
          </v:shape>
          <o:OLEObject Type="Embed" ProgID="Equation.DSMT4" ShapeID="_x0000_i1027" DrawAspect="Content" ObjectID="_1759465148" r:id="rId13"/>
        </w:object>
      </w:r>
    </w:p>
    <w:p w:rsidR="00846728" w:rsidRDefault="00846728" w:rsidP="008467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Câu 6</w:t>
      </w:r>
      <w:r w:rsidRPr="0017060A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 w:rsidRPr="0017060A">
        <w:rPr>
          <w:rFonts w:ascii="Times New Roman" w:hAnsi="Times New Roman" w:cs="Times New Roman"/>
          <w:sz w:val="26"/>
          <w:szCs w:val="26"/>
          <w:lang w:val="nl-NL"/>
        </w:rPr>
        <w:t> </w:t>
      </w:r>
      <w:r>
        <w:rPr>
          <w:rFonts w:ascii="Times New Roman" w:hAnsi="Times New Roman" w:cs="Times New Roman"/>
          <w:sz w:val="26"/>
          <w:szCs w:val="26"/>
        </w:rPr>
        <w:t>Cho tam giác ABC đều có cạnh AB =  12 cm, độ dài cạnh AC bằng</w:t>
      </w:r>
    </w:p>
    <w:p w:rsidR="00846728" w:rsidRPr="005C3CAF" w:rsidRDefault="00846728" w:rsidP="0084672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C3CAF">
        <w:rPr>
          <w:rFonts w:ascii="Times New Roman" w:hAnsi="Times New Roman" w:cs="Times New Roman"/>
          <w:sz w:val="26"/>
          <w:szCs w:val="26"/>
          <w:lang w:val="vi-VN"/>
        </w:rPr>
        <w:t xml:space="preserve"> A. </w:t>
      </w:r>
      <w:r w:rsidRPr="005C3CAF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720" w:dyaOrig="300">
          <v:shape id="_x0000_i1028" type="#_x0000_t75" style="width:36pt;height:15pt" o:ole="">
            <v:imagedata r:id="rId14" o:title=""/>
          </v:shape>
          <o:OLEObject Type="Embed" ProgID="Equation.DSMT4" ShapeID="_x0000_i1028" DrawAspect="Content" ObjectID="_1759465149" r:id="rId15"/>
        </w:object>
      </w:r>
      <w:r w:rsidRPr="005C3CAF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B. </w:t>
      </w:r>
      <w:r w:rsidRPr="005C3CAF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639" w:dyaOrig="300">
          <v:shape id="_x0000_i1029" type="#_x0000_t75" style="width:33pt;height:15pt" o:ole="">
            <v:imagedata r:id="rId16" o:title=""/>
          </v:shape>
          <o:OLEObject Type="Embed" ProgID="Equation.DSMT4" ShapeID="_x0000_i1029" DrawAspect="Content" ObjectID="_1759465150" r:id="rId17"/>
        </w:object>
      </w:r>
      <w:r w:rsidRPr="005C3CAF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C. </w:t>
      </w:r>
      <w:r w:rsidRPr="005C3CAF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760" w:dyaOrig="360">
          <v:shape id="_x0000_i1030" type="#_x0000_t75" style="width:38.25pt;height:18.75pt" o:ole="">
            <v:imagedata r:id="rId18" o:title=""/>
          </v:shape>
          <o:OLEObject Type="Embed" ProgID="Equation.DSMT4" ShapeID="_x0000_i1030" DrawAspect="Content" ObjectID="_1759465151" r:id="rId19"/>
        </w:object>
      </w:r>
      <w:r w:rsidRPr="005C3CAF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D. </w:t>
      </w:r>
      <w:r w:rsidRPr="005C3CAF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840" w:dyaOrig="360">
          <v:shape id="_x0000_i1031" type="#_x0000_t75" style="width:42pt;height:18.75pt" o:ole="">
            <v:imagedata r:id="rId20" o:title=""/>
          </v:shape>
          <o:OLEObject Type="Embed" ProgID="Equation.DSMT4" ShapeID="_x0000_i1031" DrawAspect="Content" ObjectID="_1759465152" r:id="rId21"/>
        </w:object>
      </w:r>
    </w:p>
    <w:p w:rsidR="00846728" w:rsidRPr="005C3CAF" w:rsidRDefault="00846728" w:rsidP="0084672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C3CAF">
        <w:rPr>
          <w:rFonts w:ascii="Times New Roman" w:hAnsi="Times New Roman" w:cs="Times New Roman"/>
          <w:b/>
          <w:sz w:val="26"/>
          <w:szCs w:val="26"/>
          <w:lang w:val="vi-VN"/>
        </w:rPr>
        <w:t>Phần II. Tự luận  (7 điểm)</w:t>
      </w:r>
    </w:p>
    <w:p w:rsidR="00846728" w:rsidRPr="005C3CAF" w:rsidRDefault="00846728" w:rsidP="00846728">
      <w:pPr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>Câu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7</w:t>
      </w:r>
      <w:r w:rsidRPr="005C3CAF">
        <w:rPr>
          <w:rFonts w:ascii="Times New Roman" w:hAnsi="Times New Roman" w:cs="Times New Roman"/>
          <w:b/>
          <w:bCs/>
          <w:sz w:val="26"/>
          <w:szCs w:val="26"/>
          <w:lang w:val="vi-VN"/>
        </w:rPr>
        <w:t>(1,0 đ).</w:t>
      </w:r>
    </w:p>
    <w:p w:rsidR="00846728" w:rsidRPr="005C3CAF" w:rsidRDefault="00846728" w:rsidP="00846728">
      <w:pPr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5C3CAF">
        <w:rPr>
          <w:rFonts w:ascii="Times New Roman" w:hAnsi="Times New Roman" w:cs="Times New Roman"/>
          <w:bCs/>
          <w:sz w:val="26"/>
          <w:szCs w:val="26"/>
          <w:lang w:val="vi-VN"/>
        </w:rPr>
        <w:t>a/ Viết tập hợp A các số tự nhiên lớ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n hơn 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5C3CAF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và nhỏ 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hơn </w:t>
      </w:r>
      <w:r>
        <w:rPr>
          <w:rFonts w:ascii="Times New Roman" w:hAnsi="Times New Roman" w:cs="Times New Roman"/>
          <w:bCs/>
          <w:sz w:val="26"/>
          <w:szCs w:val="26"/>
        </w:rPr>
        <w:t>12</w:t>
      </w:r>
      <w:r w:rsidRPr="005C3CAF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theo 2 cách.</w:t>
      </w:r>
    </w:p>
    <w:p w:rsidR="00846728" w:rsidRPr="005C3CAF" w:rsidRDefault="00846728" w:rsidP="00846728">
      <w:pPr>
        <w:jc w:val="both"/>
        <w:rPr>
          <w:rFonts w:ascii="Times New Roman" w:hAnsi="Times New Roman" w:cs="Times New Roman"/>
          <w:bCs/>
          <w:sz w:val="26"/>
          <w:szCs w:val="26"/>
          <w:vertAlign w:val="superscript"/>
          <w:lang w:val="pt-BR"/>
        </w:rPr>
      </w:pPr>
      <w:r w:rsidRPr="005C3CAF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b/ </w:t>
      </w:r>
      <w:r w:rsidRPr="005C3CAF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Tìm  số tự nhiên x biết: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2x + 15 = 142 : 2</w:t>
      </w:r>
    </w:p>
    <w:p w:rsidR="00846728" w:rsidRPr="005C3CAF" w:rsidRDefault="00846728" w:rsidP="00846728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pt-BR"/>
        </w:rPr>
        <w:t>Câu 8</w:t>
      </w:r>
      <w:r w:rsidRPr="005C3CA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pt-BR"/>
        </w:rPr>
        <w:t> </w:t>
      </w:r>
      <w:r w:rsidRPr="005C3CA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 xml:space="preserve">(1,5 đ) </w:t>
      </w:r>
      <w:r w:rsidRPr="005C3CAF">
        <w:rPr>
          <w:rFonts w:ascii="Times New Roman" w:eastAsia="Times New Roman" w:hAnsi="Times New Roman" w:cs="Times New Roman"/>
          <w:sz w:val="26"/>
          <w:szCs w:val="26"/>
          <w:lang w:val="pt-BR"/>
        </w:rPr>
        <w:t>Thực hiện phép tính</w:t>
      </w:r>
    </w:p>
    <w:p w:rsidR="00846728" w:rsidRPr="005C3CAF" w:rsidRDefault="00846728" w:rsidP="00846728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C3CAF">
        <w:rPr>
          <w:rFonts w:ascii="Times New Roman" w:eastAsia="Times New Roman" w:hAnsi="Times New Roman" w:cs="Times New Roman"/>
          <w:sz w:val="26"/>
          <w:szCs w:val="26"/>
          <w:lang w:val="pt-BR"/>
        </w:rPr>
        <w:t>a) 125 + 70 + 375 +230</w:t>
      </w:r>
    </w:p>
    <w:p w:rsidR="00846728" w:rsidRPr="005C3CAF" w:rsidRDefault="00846728" w:rsidP="00846728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C3CAF">
        <w:rPr>
          <w:rFonts w:ascii="Times New Roman" w:eastAsia="Times New Roman" w:hAnsi="Times New Roman" w:cs="Times New Roman"/>
          <w:sz w:val="26"/>
          <w:szCs w:val="26"/>
          <w:lang w:val="pt-BR"/>
        </w:rPr>
        <w:t>b) 49. 55 + 45.49</w:t>
      </w:r>
    </w:p>
    <w:p w:rsidR="00846728" w:rsidRPr="005C3CAF" w:rsidRDefault="00846728" w:rsidP="00846728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C3CAF">
        <w:rPr>
          <w:rFonts w:ascii="Times New Roman" w:hAnsi="Times New Roman" w:cs="Times New Roman"/>
          <w:sz w:val="26"/>
          <w:szCs w:val="26"/>
          <w:shd w:val="clear" w:color="auto" w:fill="FFFFFF"/>
          <w:lang w:val="pt-BR"/>
        </w:rPr>
        <w:t>c) 2</w:t>
      </w:r>
      <w:r w:rsidRPr="005C3CAF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vertAlign w:val="superscript"/>
          <w:lang w:val="pt-BR"/>
        </w:rPr>
        <w:t>8 </w:t>
      </w:r>
      <w:r w:rsidRPr="005C3CAF">
        <w:rPr>
          <w:rFonts w:ascii="Times New Roman" w:hAnsi="Times New Roman" w:cs="Times New Roman"/>
          <w:sz w:val="26"/>
          <w:szCs w:val="26"/>
          <w:shd w:val="clear" w:color="auto" w:fill="FFFFFF"/>
          <w:lang w:val="pt-BR"/>
        </w:rPr>
        <w:t>: [5 + (17 – 15).3</w:t>
      </w:r>
      <w:r w:rsidRPr="005C3CAF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vertAlign w:val="superscript"/>
          <w:lang w:val="pt-BR"/>
        </w:rPr>
        <w:t>2</w:t>
      </w:r>
      <w:r w:rsidRPr="005C3CAF">
        <w:rPr>
          <w:rFonts w:ascii="Times New Roman" w:hAnsi="Times New Roman" w:cs="Times New Roman"/>
          <w:sz w:val="26"/>
          <w:szCs w:val="26"/>
          <w:shd w:val="clear" w:color="auto" w:fill="FFFFFF"/>
          <w:lang w:val="pt-BR"/>
        </w:rPr>
        <w:t> + 81 : 9]</w:t>
      </w:r>
    </w:p>
    <w:p w:rsidR="00846728" w:rsidRPr="005C3CAF" w:rsidRDefault="00846728" w:rsidP="0084672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pt-BR"/>
        </w:rPr>
        <w:t>Câu 9</w:t>
      </w:r>
      <w:r w:rsidRPr="005C3CAF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val="pt-BR"/>
        </w:rPr>
        <w:t>( 2,0đ)</w:t>
      </w:r>
      <w:r w:rsidRPr="005C3CAF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pt-BR"/>
        </w:rPr>
        <w:t> </w:t>
      </w:r>
      <w:r w:rsidRPr="005C3CAF">
        <w:rPr>
          <w:rFonts w:ascii="Times New Roman" w:hAnsi="Times New Roman" w:cs="Times New Roman"/>
          <w:sz w:val="26"/>
          <w:szCs w:val="26"/>
          <w:shd w:val="clear" w:color="auto" w:fill="FFFFFF"/>
          <w:lang w:val="pt-BR"/>
        </w:rPr>
        <w:t>Lớp 6A có 42 học sinh, lớp 6B có 54 học sinh và lớp 6C có 48 học sinh. Cô phụ trách đã xếp đều số học sinh của 3 lớp thành một số hàng như nhau. Tính số hàng nhiều nhất có thể xếp được.</w:t>
      </w:r>
    </w:p>
    <w:p w:rsidR="00846728" w:rsidRPr="005C3CAF" w:rsidRDefault="00846728" w:rsidP="00846728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pt-BR"/>
        </w:rPr>
        <w:t xml:space="preserve">Câu 10 </w:t>
      </w:r>
      <w:r w:rsidRPr="005C3CA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pt-BR"/>
        </w:rPr>
        <w:t>(1</w:t>
      </w:r>
      <w:r w:rsidRPr="005C3CA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>,5</w:t>
      </w:r>
      <w:r w:rsidRPr="005C3CA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pt-BR"/>
        </w:rPr>
        <w:t>đ) </w:t>
      </w:r>
      <w:r w:rsidRPr="005C3CAF">
        <w:rPr>
          <w:rFonts w:ascii="Times New Roman" w:eastAsia="Times New Roman" w:hAnsi="Times New Roman" w:cs="Times New Roman"/>
          <w:sz w:val="26"/>
          <w:szCs w:val="26"/>
          <w:lang w:val="pt-BR"/>
        </w:rPr>
        <w:t>Mảnh vườn hình chữ nhật có chiều rộng bằng 8m và diện tích bằng 120m</w:t>
      </w:r>
      <w:r w:rsidRPr="005C3CA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  <w:lang w:val="pt-BR"/>
        </w:rPr>
        <w:t>2</w:t>
      </w:r>
      <w:r w:rsidRPr="005C3CAF">
        <w:rPr>
          <w:rFonts w:ascii="Times New Roman" w:eastAsia="Times New Roman" w:hAnsi="Times New Roman" w:cs="Times New Roman"/>
          <w:sz w:val="26"/>
          <w:szCs w:val="26"/>
          <w:lang w:val="pt-BR"/>
        </w:rPr>
        <w:t>. Tính chu vi mảnh vườn hình chữ nhật đó?</w:t>
      </w:r>
    </w:p>
    <w:p w:rsidR="00846728" w:rsidRDefault="00846728" w:rsidP="00846728">
      <w:pPr>
        <w:spacing w:afterLines="60" w:after="144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Câu 11</w:t>
      </w:r>
      <w:r w:rsidRPr="005C3CAF">
        <w:rPr>
          <w:rFonts w:ascii="Times New Roman" w:hAnsi="Times New Roman" w:cs="Times New Roman"/>
          <w:b/>
          <w:sz w:val="26"/>
          <w:szCs w:val="26"/>
          <w:lang w:val="pt-BR"/>
        </w:rPr>
        <w:t xml:space="preserve"> (1</w:t>
      </w:r>
      <w:r w:rsidRPr="005C3CAF">
        <w:rPr>
          <w:rFonts w:ascii="Times New Roman" w:hAnsi="Times New Roman" w:cs="Times New Roman"/>
          <w:b/>
          <w:sz w:val="26"/>
          <w:szCs w:val="26"/>
          <w:lang w:val="vi-VN"/>
        </w:rPr>
        <w:t>,0</w:t>
      </w:r>
      <w:r w:rsidRPr="005C3CAF">
        <w:rPr>
          <w:rFonts w:ascii="Times New Roman" w:hAnsi="Times New Roman" w:cs="Times New Roman"/>
          <w:b/>
          <w:sz w:val="26"/>
          <w:szCs w:val="26"/>
          <w:lang w:val="pt-BR"/>
        </w:rPr>
        <w:t xml:space="preserve"> đ).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Tính nhanh</w:t>
      </w:r>
    </w:p>
    <w:p w:rsidR="00846728" w:rsidRPr="005C3CAF" w:rsidRDefault="00846728" w:rsidP="00846728">
      <w:pPr>
        <w:spacing w:afterLines="60" w:after="144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                                      A = 1+2+3+...+ 97+98+99</w:t>
      </w:r>
    </w:p>
    <w:p w:rsidR="00846728" w:rsidRPr="00411312" w:rsidRDefault="00846728" w:rsidP="00846728">
      <w:pPr>
        <w:spacing w:afterLines="60" w:after="144"/>
        <w:ind w:firstLine="720"/>
        <w:rPr>
          <w:rFonts w:ascii="Times New Roman" w:hAnsi="Times New Roman" w:cs="Times New Roman"/>
          <w:sz w:val="26"/>
          <w:szCs w:val="26"/>
          <w:lang w:val="pt-BR"/>
        </w:rPr>
      </w:pPr>
      <w:r w:rsidRPr="005C3CAF">
        <w:rPr>
          <w:rFonts w:ascii="Times New Roman" w:hAnsi="Times New Roman" w:cs="Times New Roman"/>
          <w:sz w:val="26"/>
          <w:szCs w:val="26"/>
          <w:lang w:val="pt-BR"/>
        </w:rPr>
        <w:t>.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  </w:t>
      </w:r>
      <w:r w:rsidRPr="005C3CAF">
        <w:rPr>
          <w:rFonts w:ascii="Times New Roman" w:hAnsi="Times New Roman" w:cs="Times New Roman"/>
          <w:i/>
          <w:sz w:val="26"/>
          <w:szCs w:val="26"/>
          <w:lang w:val="sv-SE"/>
        </w:rPr>
        <w:t>**********************************************************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212"/>
        <w:gridCol w:w="3054"/>
      </w:tblGrid>
      <w:tr w:rsidR="00846728" w:rsidRPr="005C3CAF" w:rsidTr="00D93974">
        <w:tc>
          <w:tcPr>
            <w:tcW w:w="3378" w:type="dxa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z w:val="26"/>
                <w:szCs w:val="26"/>
                <w:lang w:val="vi-VN"/>
              </w:rPr>
              <w:t>TỔ TRƯỞNG TỔ CM</w:t>
            </w:r>
          </w:p>
          <w:p w:rsidR="00846728" w:rsidRPr="005C3CAF" w:rsidRDefault="00846728" w:rsidP="00D93974">
            <w:pPr>
              <w:jc w:val="center"/>
              <w:rPr>
                <w:rFonts w:cs="Times New Roman"/>
                <w:i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i/>
                <w:sz w:val="26"/>
                <w:szCs w:val="26"/>
                <w:lang w:val="vi-VN"/>
              </w:rPr>
              <w:t>(Ghi rõ họ tên, ký)</w:t>
            </w:r>
          </w:p>
          <w:p w:rsidR="00846728" w:rsidRPr="005C3CAF" w:rsidRDefault="00846728" w:rsidP="00D93974">
            <w:pPr>
              <w:rPr>
                <w:rFonts w:cs="Times New Roman"/>
                <w:i/>
                <w:sz w:val="26"/>
                <w:szCs w:val="26"/>
                <w:lang w:val="vi-VN"/>
              </w:rPr>
            </w:pPr>
          </w:p>
          <w:p w:rsidR="00846728" w:rsidRPr="005C3CAF" w:rsidRDefault="00846728" w:rsidP="00D93974">
            <w:pPr>
              <w:rPr>
                <w:rFonts w:cs="Times New Roman"/>
                <w:i/>
                <w:sz w:val="26"/>
                <w:szCs w:val="26"/>
                <w:lang w:val="vi-VN"/>
              </w:rPr>
            </w:pPr>
          </w:p>
          <w:p w:rsidR="00846728" w:rsidRPr="005C3CAF" w:rsidRDefault="00846728" w:rsidP="00D93974">
            <w:pPr>
              <w:jc w:val="center"/>
              <w:rPr>
                <w:rFonts w:cs="Times New Roman"/>
                <w:i/>
                <w:sz w:val="26"/>
                <w:szCs w:val="26"/>
                <w:lang w:val="vi-VN"/>
              </w:rPr>
            </w:pPr>
          </w:p>
          <w:p w:rsidR="00846728" w:rsidRPr="005C3CAF" w:rsidRDefault="00846728" w:rsidP="00D9397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z w:val="26"/>
                <w:szCs w:val="26"/>
                <w:lang w:val="vi-VN"/>
              </w:rPr>
              <w:t>Lê Thị Thọ</w:t>
            </w:r>
          </w:p>
        </w:tc>
        <w:tc>
          <w:tcPr>
            <w:tcW w:w="3385" w:type="dxa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z w:val="26"/>
                <w:szCs w:val="26"/>
                <w:lang w:val="vi-VN"/>
              </w:rPr>
              <w:lastRenderedPageBreak/>
              <w:t>NGƯỜI DUYỆT</w:t>
            </w:r>
          </w:p>
          <w:p w:rsidR="00846728" w:rsidRPr="005C3CAF" w:rsidRDefault="00846728" w:rsidP="00D93974">
            <w:pPr>
              <w:jc w:val="center"/>
              <w:rPr>
                <w:rFonts w:cs="Times New Roman"/>
                <w:i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i/>
                <w:sz w:val="26"/>
                <w:szCs w:val="26"/>
                <w:lang w:val="vi-VN"/>
              </w:rPr>
              <w:t>(Ghi rõ họ tên, ký)</w:t>
            </w:r>
          </w:p>
          <w:p w:rsidR="00846728" w:rsidRPr="005C3CAF" w:rsidRDefault="00846728" w:rsidP="00D93974">
            <w:pPr>
              <w:jc w:val="center"/>
              <w:rPr>
                <w:rFonts w:cs="Times New Roman"/>
                <w:i/>
                <w:sz w:val="26"/>
                <w:szCs w:val="26"/>
                <w:lang w:val="vi-VN"/>
              </w:rPr>
            </w:pPr>
          </w:p>
          <w:p w:rsidR="00846728" w:rsidRPr="005C3CAF" w:rsidRDefault="00846728" w:rsidP="00D93974">
            <w:pPr>
              <w:rPr>
                <w:rFonts w:cs="Times New Roman"/>
                <w:i/>
                <w:sz w:val="26"/>
                <w:szCs w:val="26"/>
                <w:lang w:val="vi-VN"/>
              </w:rPr>
            </w:pPr>
          </w:p>
          <w:p w:rsidR="00846728" w:rsidRPr="005C3CAF" w:rsidRDefault="00846728" w:rsidP="00D93974">
            <w:pPr>
              <w:jc w:val="center"/>
              <w:rPr>
                <w:rFonts w:cs="Times New Roman"/>
                <w:i/>
                <w:sz w:val="26"/>
                <w:szCs w:val="26"/>
                <w:lang w:val="vi-VN"/>
              </w:rPr>
            </w:pPr>
          </w:p>
          <w:p w:rsidR="00846728" w:rsidRPr="005C3CAF" w:rsidRDefault="00846728" w:rsidP="00D9397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z w:val="26"/>
                <w:szCs w:val="26"/>
                <w:lang w:val="vi-VN"/>
              </w:rPr>
              <w:t>..............................</w:t>
            </w:r>
          </w:p>
        </w:tc>
        <w:tc>
          <w:tcPr>
            <w:tcW w:w="3375" w:type="dxa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z w:val="26"/>
                <w:szCs w:val="26"/>
                <w:lang w:val="vi-VN"/>
              </w:rPr>
              <w:lastRenderedPageBreak/>
              <w:t>NGƯỜI RA ĐỀ</w:t>
            </w:r>
          </w:p>
          <w:p w:rsidR="00846728" w:rsidRPr="005C3CAF" w:rsidRDefault="00846728" w:rsidP="00D93974">
            <w:pPr>
              <w:jc w:val="center"/>
              <w:rPr>
                <w:rFonts w:cs="Times New Roman"/>
                <w:i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i/>
                <w:sz w:val="26"/>
                <w:szCs w:val="26"/>
                <w:lang w:val="vi-VN"/>
              </w:rPr>
              <w:t>(Ghi rõ họ tên, ký)</w:t>
            </w:r>
          </w:p>
          <w:p w:rsidR="00846728" w:rsidRPr="005C3CAF" w:rsidRDefault="00846728" w:rsidP="00D93974">
            <w:pPr>
              <w:rPr>
                <w:rFonts w:cs="Times New Roman"/>
                <w:i/>
                <w:sz w:val="26"/>
                <w:szCs w:val="26"/>
                <w:lang w:val="vi-VN"/>
              </w:rPr>
            </w:pPr>
          </w:p>
          <w:p w:rsidR="00846728" w:rsidRPr="005C3CAF" w:rsidRDefault="00846728" w:rsidP="00D93974">
            <w:pPr>
              <w:jc w:val="center"/>
              <w:rPr>
                <w:rFonts w:cs="Times New Roman"/>
                <w:i/>
                <w:sz w:val="26"/>
                <w:szCs w:val="26"/>
                <w:lang w:val="vi-VN"/>
              </w:rPr>
            </w:pPr>
          </w:p>
          <w:p w:rsidR="00846728" w:rsidRPr="005C3CAF" w:rsidRDefault="00846728" w:rsidP="00D93974">
            <w:pPr>
              <w:jc w:val="center"/>
              <w:rPr>
                <w:rFonts w:cs="Times New Roman"/>
                <w:i/>
                <w:sz w:val="26"/>
                <w:szCs w:val="26"/>
                <w:lang w:val="vi-VN"/>
              </w:rPr>
            </w:pPr>
          </w:p>
          <w:p w:rsidR="00846728" w:rsidRDefault="00846728" w:rsidP="00D9397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Nguyễn Thị Hiền</w:t>
            </w:r>
          </w:p>
          <w:p w:rsidR="00846728" w:rsidRDefault="00846728" w:rsidP="00D9397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Trần Lệ Diễm</w:t>
            </w:r>
          </w:p>
          <w:p w:rsidR="00846728" w:rsidRPr="00411312" w:rsidRDefault="00846728" w:rsidP="00D9397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:rsidR="00846728" w:rsidRDefault="00846728" w:rsidP="00846728">
      <w:pPr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:rsidR="00846728" w:rsidRPr="005C3CAF" w:rsidRDefault="00846728" w:rsidP="00846728">
      <w:pPr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5C3CAF">
        <w:rPr>
          <w:rFonts w:ascii="Times New Roman" w:hAnsi="Times New Roman" w:cs="Times New Roman"/>
          <w:b/>
          <w:sz w:val="26"/>
          <w:szCs w:val="26"/>
          <w:lang w:val="sv-SE"/>
        </w:rPr>
        <w:t>Đáp án – Thang điểm</w:t>
      </w:r>
    </w:p>
    <w:p w:rsidR="00846728" w:rsidRPr="005C3CAF" w:rsidRDefault="00846728" w:rsidP="00846728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5C3CAF">
        <w:rPr>
          <w:rFonts w:ascii="Times New Roman" w:hAnsi="Times New Roman" w:cs="Times New Roman"/>
          <w:b/>
          <w:sz w:val="26"/>
          <w:szCs w:val="26"/>
          <w:lang w:val="sv-SE"/>
        </w:rPr>
        <w:t xml:space="preserve">I, Trắc nghiệm : </w:t>
      </w:r>
      <w:r w:rsidRPr="005C3CAF">
        <w:rPr>
          <w:rFonts w:ascii="Times New Roman" w:hAnsi="Times New Roman" w:cs="Times New Roman"/>
          <w:sz w:val="26"/>
          <w:szCs w:val="26"/>
          <w:lang w:val="sv-SE"/>
        </w:rPr>
        <w:t>Mỗi câu đúng đượ</w:t>
      </w:r>
      <w:r>
        <w:rPr>
          <w:rFonts w:ascii="Times New Roman" w:hAnsi="Times New Roman" w:cs="Times New Roman"/>
          <w:sz w:val="26"/>
          <w:szCs w:val="26"/>
          <w:lang w:val="sv-SE"/>
        </w:rPr>
        <w:t>c 0,</w:t>
      </w:r>
      <w:r w:rsidRPr="005C3CAF">
        <w:rPr>
          <w:rFonts w:ascii="Times New Roman" w:hAnsi="Times New Roman" w:cs="Times New Roman"/>
          <w:sz w:val="26"/>
          <w:szCs w:val="26"/>
          <w:lang w:val="sv-SE"/>
        </w:rPr>
        <w:t>5 điểm</w:t>
      </w:r>
    </w:p>
    <w:p w:rsidR="00846728" w:rsidRPr="00FC4980" w:rsidRDefault="00846728" w:rsidP="00846728">
      <w:pPr>
        <w:rPr>
          <w:rFonts w:ascii="Times New Roman" w:hAnsi="Times New Roman" w:cs="Times New Roman"/>
          <w:sz w:val="26"/>
          <w:szCs w:val="26"/>
          <w:lang w:val="sv-SE"/>
        </w:rPr>
      </w:pPr>
    </w:p>
    <w:tbl>
      <w:tblPr>
        <w:tblW w:w="54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762"/>
        <w:gridCol w:w="762"/>
        <w:gridCol w:w="762"/>
        <w:gridCol w:w="762"/>
        <w:gridCol w:w="762"/>
        <w:gridCol w:w="601"/>
      </w:tblGrid>
      <w:tr w:rsidR="00846728" w:rsidRPr="005C3CAF" w:rsidTr="00D9397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5C3CAF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Câu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6</w:t>
            </w:r>
          </w:p>
        </w:tc>
      </w:tr>
      <w:tr w:rsidR="00846728" w:rsidRPr="005C3CAF" w:rsidTr="00D9397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C3CAF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Đ</w:t>
            </w:r>
            <w:r w:rsidRPr="005C3CA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áp án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5C3CA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5C3CA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</w:t>
            </w:r>
          </w:p>
        </w:tc>
      </w:tr>
    </w:tbl>
    <w:p w:rsidR="00846728" w:rsidRPr="005C3CAF" w:rsidRDefault="00846728" w:rsidP="00846728">
      <w:pPr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:rsidR="00846728" w:rsidRPr="005C3CAF" w:rsidRDefault="00846728" w:rsidP="00846728">
      <w:pPr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C3CAF">
        <w:rPr>
          <w:rFonts w:ascii="Times New Roman" w:hAnsi="Times New Roman" w:cs="Times New Roman"/>
          <w:b/>
          <w:sz w:val="26"/>
          <w:szCs w:val="26"/>
          <w:lang w:val="fr-FR"/>
        </w:rPr>
        <w:t>II, Tự luận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8630"/>
        <w:gridCol w:w="1067"/>
      </w:tblGrid>
      <w:tr w:rsidR="00846728" w:rsidRPr="005C3CAF" w:rsidTr="00D93974">
        <w:tc>
          <w:tcPr>
            <w:tcW w:w="74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C3CA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6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:rsidR="00846728" w:rsidRPr="005C3CAF" w:rsidRDefault="00846728" w:rsidP="00D9397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C3CA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846728" w:rsidRPr="005C3CAF" w:rsidTr="00D93974">
        <w:tc>
          <w:tcPr>
            <w:tcW w:w="743" w:type="dxa"/>
            <w:vMerge w:val="restart"/>
            <w:tcBorders>
              <w:top w:val="single" w:sz="6" w:space="0" w:color="CED6E2"/>
              <w:left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86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:rsidR="00846728" w:rsidRPr="005C3CAF" w:rsidRDefault="00846728" w:rsidP="00D93974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5C3CA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a)  Cách 1 : </w:t>
            </w:r>
            <w:r w:rsidRPr="005C3CAF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  <w:lang w:val="fr-FR"/>
              </w:rPr>
              <w:object w:dxaOrig="1840" w:dyaOrig="340">
                <v:shape id="_x0000_i1032" type="#_x0000_t75" style="width:126.75pt;height:24pt" o:ole="">
                  <v:imagedata r:id="rId22" o:title=""/>
                </v:shape>
                <o:OLEObject Type="Embed" ProgID="Equation.DSMT4" ShapeID="_x0000_i1032" DrawAspect="Content" ObjectID="_1759465153" r:id="rId23"/>
              </w:object>
            </w:r>
          </w:p>
          <w:p w:rsidR="00846728" w:rsidRPr="005C3CAF" w:rsidRDefault="00846728" w:rsidP="00D9397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3CA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 Cách 2 : </w:t>
            </w:r>
            <w:r w:rsidRPr="005C3CAF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  <w:lang w:val="fr-FR"/>
              </w:rPr>
              <w:object w:dxaOrig="2140" w:dyaOrig="340">
                <v:shape id="_x0000_i1033" type="#_x0000_t75" style="width:140.25pt;height:23.25pt" o:ole="">
                  <v:imagedata r:id="rId24" o:title=""/>
                </v:shape>
                <o:OLEObject Type="Embed" ProgID="Equation.DSMT4" ShapeID="_x0000_i1033" DrawAspect="Content" ObjectID="_1759465154" r:id="rId25"/>
              </w:object>
            </w:r>
          </w:p>
        </w:tc>
        <w:tc>
          <w:tcPr>
            <w:tcW w:w="10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0,5</w:t>
            </w:r>
          </w:p>
        </w:tc>
      </w:tr>
      <w:tr w:rsidR="00846728" w:rsidRPr="005C3CAF" w:rsidTr="00D93974">
        <w:tc>
          <w:tcPr>
            <w:tcW w:w="743" w:type="dxa"/>
            <w:vMerge/>
            <w:tcBorders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6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:rsidR="00846728" w:rsidRPr="005C3CAF" w:rsidRDefault="00846728" w:rsidP="00D9397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  <w:lang w:val="pt-BR"/>
              </w:rPr>
            </w:pPr>
            <w:r w:rsidRPr="005C3CAF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b/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2x + 15 = 142 : 2</w:t>
            </w:r>
          </w:p>
          <w:p w:rsidR="00846728" w:rsidRPr="005C3CAF" w:rsidRDefault="00846728" w:rsidP="00D93974">
            <w:pP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      2x + 15 =</w:t>
            </w:r>
          </w:p>
          <w:p w:rsidR="00846728" w:rsidRPr="005C3CAF" w:rsidRDefault="00846728" w:rsidP="00D93974">
            <w:pP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5C3CAF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              12x = 36</w:t>
            </w:r>
          </w:p>
          <w:p w:rsidR="00846728" w:rsidRPr="00435186" w:rsidRDefault="00846728" w:rsidP="00D93974">
            <w:pP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               </w:t>
            </w:r>
            <w:r w:rsidRPr="005C3CAF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x = 3</w:t>
            </w:r>
            <w:r w:rsidRPr="005C3CAF">
              <w:rPr>
                <w:rFonts w:ascii="Times New Roman" w:eastAsia="Times New Roman" w:hAnsi="Times New Roman" w:cs="Times New Roman"/>
                <w:bCs/>
                <w:position w:val="-6"/>
                <w:sz w:val="26"/>
                <w:szCs w:val="26"/>
                <w:lang w:val="pt-BR"/>
              </w:rPr>
              <w:object w:dxaOrig="435" w:dyaOrig="240">
                <v:shape id="_x0000_i1034" type="#_x0000_t75" style="width:29.25pt;height:15.75pt" o:ole="">
                  <v:imagedata r:id="rId26" o:title=""/>
                </v:shape>
                <o:OLEObject Type="Embed" ProgID="Equation.DSMT4" ShapeID="_x0000_i1034" DrawAspect="Content" ObjectID="_1759465155" r:id="rId27"/>
              </w:object>
            </w:r>
            <w:r w:rsidRPr="005C3CAF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(thỏa mãn)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  </w:t>
            </w:r>
            <w:r w:rsidRPr="005C3CAF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Vậy x = 3</w:t>
            </w:r>
          </w:p>
        </w:tc>
        <w:tc>
          <w:tcPr>
            <w:tcW w:w="10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0,5</w:t>
            </w:r>
          </w:p>
        </w:tc>
      </w:tr>
      <w:tr w:rsidR="00846728" w:rsidRPr="005C3CAF" w:rsidTr="00D93974">
        <w:tc>
          <w:tcPr>
            <w:tcW w:w="743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6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:rsidR="00846728" w:rsidRPr="005C3CAF" w:rsidRDefault="00846728" w:rsidP="00D9397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</w:rPr>
              <w:t>a) 125 + 70 + 375 +230 = (125 + 375) + (70 + 230) = 500 + 300 = 800</w:t>
            </w:r>
          </w:p>
        </w:tc>
        <w:tc>
          <w:tcPr>
            <w:tcW w:w="10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846728" w:rsidRPr="005C3CAF" w:rsidTr="00D93974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:rsidR="00846728" w:rsidRPr="005C3CAF" w:rsidRDefault="00846728" w:rsidP="00D9397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6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:rsidR="00846728" w:rsidRPr="005C3CAF" w:rsidRDefault="00846728" w:rsidP="00D9397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</w:rPr>
              <w:t>b) 49. 55 + 45.49 =49(55+45) =4900</w:t>
            </w:r>
          </w:p>
        </w:tc>
        <w:tc>
          <w:tcPr>
            <w:tcW w:w="10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846728" w:rsidRPr="005C3CAF" w:rsidTr="00D93974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:rsidR="00846728" w:rsidRPr="005C3CAF" w:rsidRDefault="00846728" w:rsidP="00D9397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6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:rsidR="00846728" w:rsidRPr="005C3CAF" w:rsidRDefault="00846728" w:rsidP="00D9397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C3CAF">
              <w:rPr>
                <w:sz w:val="26"/>
                <w:szCs w:val="26"/>
                <w:lang w:val="vi-VN"/>
              </w:rPr>
              <w:t>c</w:t>
            </w:r>
            <w:r w:rsidRPr="005C3CAF">
              <w:rPr>
                <w:sz w:val="26"/>
                <w:szCs w:val="26"/>
              </w:rPr>
              <w:t>) 2</w:t>
            </w:r>
            <w:r w:rsidRPr="005C3CAF">
              <w:rPr>
                <w:sz w:val="26"/>
                <w:szCs w:val="26"/>
                <w:bdr w:val="none" w:sz="0" w:space="0" w:color="auto" w:frame="1"/>
                <w:vertAlign w:val="superscript"/>
              </w:rPr>
              <w:t>8 </w:t>
            </w:r>
            <w:r w:rsidRPr="005C3CAF">
              <w:rPr>
                <w:sz w:val="26"/>
                <w:szCs w:val="26"/>
              </w:rPr>
              <w:t>: [5 + (17 – 15).3</w:t>
            </w:r>
            <w:r w:rsidRPr="005C3CAF">
              <w:rPr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Pr="005C3CAF">
              <w:rPr>
                <w:sz w:val="26"/>
                <w:szCs w:val="26"/>
              </w:rPr>
              <w:t> + 81 : 9]</w:t>
            </w:r>
          </w:p>
          <w:p w:rsidR="00846728" w:rsidRPr="005C3CAF" w:rsidRDefault="00846728" w:rsidP="00D9397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C3CAF">
              <w:rPr>
                <w:sz w:val="26"/>
                <w:szCs w:val="26"/>
              </w:rPr>
              <w:t xml:space="preserve">= </w:t>
            </w:r>
            <w:proofErr w:type="gramStart"/>
            <w:r w:rsidRPr="005C3CAF">
              <w:rPr>
                <w:sz w:val="26"/>
                <w:szCs w:val="26"/>
              </w:rPr>
              <w:t>2</w:t>
            </w:r>
            <w:r w:rsidRPr="005C3CAF">
              <w:rPr>
                <w:sz w:val="26"/>
                <w:szCs w:val="26"/>
                <w:bdr w:val="none" w:sz="0" w:space="0" w:color="auto" w:frame="1"/>
                <w:vertAlign w:val="superscript"/>
              </w:rPr>
              <w:t>8 </w:t>
            </w:r>
            <w:r w:rsidRPr="005C3CAF">
              <w:rPr>
                <w:sz w:val="26"/>
                <w:szCs w:val="26"/>
              </w:rPr>
              <w:t>:</w:t>
            </w:r>
            <w:proofErr w:type="gramEnd"/>
            <w:r w:rsidRPr="005C3CAF">
              <w:rPr>
                <w:sz w:val="26"/>
                <w:szCs w:val="26"/>
              </w:rPr>
              <w:t xml:space="preserve"> [5 + 2.9 + 9] = 2</w:t>
            </w:r>
            <w:r w:rsidRPr="005C3CAF">
              <w:rPr>
                <w:sz w:val="26"/>
                <w:szCs w:val="26"/>
                <w:bdr w:val="none" w:sz="0" w:space="0" w:color="auto" w:frame="1"/>
                <w:vertAlign w:val="superscript"/>
              </w:rPr>
              <w:t>8 </w:t>
            </w:r>
            <w:r w:rsidRPr="005C3CAF">
              <w:rPr>
                <w:sz w:val="26"/>
                <w:szCs w:val="26"/>
              </w:rPr>
              <w:t>: [2</w:t>
            </w:r>
            <w:r w:rsidRPr="005C3CAF">
              <w:rPr>
                <w:sz w:val="26"/>
                <w:szCs w:val="26"/>
                <w:bdr w:val="none" w:sz="0" w:space="0" w:color="auto" w:frame="1"/>
                <w:vertAlign w:val="superscript"/>
              </w:rPr>
              <w:t>8 </w:t>
            </w:r>
            <w:r w:rsidRPr="005C3CAF">
              <w:rPr>
                <w:sz w:val="26"/>
                <w:szCs w:val="26"/>
              </w:rPr>
              <w:t>: [5 + (17 – 15).3</w:t>
            </w:r>
            <w:r w:rsidRPr="005C3CAF">
              <w:rPr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Pr="005C3CAF">
              <w:rPr>
                <w:sz w:val="26"/>
                <w:szCs w:val="26"/>
              </w:rPr>
              <w:t> + 81 : 9]] = 2</w:t>
            </w:r>
            <w:r w:rsidRPr="005C3CAF">
              <w:rPr>
                <w:sz w:val="26"/>
                <w:szCs w:val="26"/>
                <w:bdr w:val="none" w:sz="0" w:space="0" w:color="auto" w:frame="1"/>
                <w:vertAlign w:val="superscript"/>
              </w:rPr>
              <w:t>8 </w:t>
            </w:r>
            <w:r w:rsidRPr="005C3CAF">
              <w:rPr>
                <w:sz w:val="26"/>
                <w:szCs w:val="26"/>
              </w:rPr>
              <w:t>: 32 = 2</w:t>
            </w:r>
            <w:r w:rsidRPr="005C3CAF">
              <w:rPr>
                <w:sz w:val="26"/>
                <w:szCs w:val="26"/>
                <w:bdr w:val="none" w:sz="0" w:space="0" w:color="auto" w:frame="1"/>
                <w:vertAlign w:val="superscript"/>
              </w:rPr>
              <w:t>8</w:t>
            </w:r>
            <w:r w:rsidRPr="005C3CAF">
              <w:rPr>
                <w:sz w:val="26"/>
                <w:szCs w:val="26"/>
              </w:rPr>
              <w:t> : 2</w:t>
            </w:r>
            <w:r w:rsidRPr="005C3CAF">
              <w:rPr>
                <w:sz w:val="26"/>
                <w:szCs w:val="26"/>
                <w:bdr w:val="none" w:sz="0" w:space="0" w:color="auto" w:frame="1"/>
                <w:vertAlign w:val="superscript"/>
              </w:rPr>
              <w:t>5</w:t>
            </w:r>
            <w:r w:rsidRPr="005C3CAF">
              <w:rPr>
                <w:sz w:val="26"/>
                <w:szCs w:val="26"/>
              </w:rPr>
              <w:t> = 2</w:t>
            </w:r>
            <w:r w:rsidRPr="005C3CAF">
              <w:rPr>
                <w:sz w:val="26"/>
                <w:szCs w:val="26"/>
                <w:bdr w:val="none" w:sz="0" w:space="0" w:color="auto" w:frame="1"/>
                <w:vertAlign w:val="superscript"/>
              </w:rPr>
              <w:t>3</w:t>
            </w:r>
            <w:r w:rsidRPr="005C3CAF">
              <w:rPr>
                <w:sz w:val="26"/>
                <w:szCs w:val="26"/>
              </w:rPr>
              <w:t> = </w:t>
            </w:r>
          </w:p>
        </w:tc>
        <w:tc>
          <w:tcPr>
            <w:tcW w:w="10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:rsidR="00846728" w:rsidRPr="005C3CAF" w:rsidRDefault="00846728" w:rsidP="00D93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846728" w:rsidRPr="005C3CAF" w:rsidTr="00D93974">
        <w:tc>
          <w:tcPr>
            <w:tcW w:w="74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6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:rsidR="00846728" w:rsidRPr="005C3CAF" w:rsidRDefault="00846728" w:rsidP="00D9397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Gọi số hàng có thể xếp là x (x </w:t>
            </w:r>
            <w:r w:rsidRPr="005C3CAF">
              <w:rPr>
                <w:rFonts w:ascii="Cambria Math" w:eastAsia="Times New Roman" w:hAnsi="Cambria Math" w:cs="Cambria Math"/>
                <w:sz w:val="26"/>
                <w:szCs w:val="26"/>
              </w:rPr>
              <w:t>∈</w:t>
            </w: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N*; hàng)</w:t>
            </w:r>
          </w:p>
          <w:p w:rsidR="00846728" w:rsidRPr="005C3CAF" w:rsidRDefault="00846728" w:rsidP="00D9397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Theo đề bài có: 42 </w:t>
            </w:r>
            <w:r w:rsidRPr="005C3CAF">
              <w:rPr>
                <w:rFonts w:ascii="Cambria Math" w:eastAsia="Times New Roman" w:hAnsi="Cambria Math" w:cs="Cambria Math"/>
                <w:sz w:val="26"/>
                <w:szCs w:val="26"/>
              </w:rPr>
              <w:t>⋮</w:t>
            </w: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x; 54 </w:t>
            </w:r>
            <w:r w:rsidRPr="005C3CAF">
              <w:rPr>
                <w:rFonts w:ascii="Cambria Math" w:eastAsia="Times New Roman" w:hAnsi="Cambria Math" w:cs="Cambria Math"/>
                <w:sz w:val="26"/>
                <w:szCs w:val="26"/>
              </w:rPr>
              <w:t>⋮</w:t>
            </w: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x; 48 </w:t>
            </w:r>
            <w:r w:rsidRPr="005C3CAF">
              <w:rPr>
                <w:rFonts w:ascii="Cambria Math" w:eastAsia="Times New Roman" w:hAnsi="Cambria Math" w:cs="Cambria Math"/>
                <w:sz w:val="26"/>
                <w:szCs w:val="26"/>
              </w:rPr>
              <w:t>⋮</w:t>
            </w: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 và x lớn nhất nên x là ƯCLN của 42, 54 và 48.</w:t>
            </w:r>
          </w:p>
          <w:p w:rsidR="00846728" w:rsidRPr="005C3CAF" w:rsidRDefault="00846728" w:rsidP="00D9397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</w:rPr>
              <w:t>Tìm ƯCLN được x = 6</w:t>
            </w:r>
          </w:p>
        </w:tc>
        <w:tc>
          <w:tcPr>
            <w:tcW w:w="10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2,0</w:t>
            </w:r>
          </w:p>
        </w:tc>
      </w:tr>
      <w:tr w:rsidR="00846728" w:rsidRPr="005C3CAF" w:rsidTr="00D93974">
        <w:tc>
          <w:tcPr>
            <w:tcW w:w="74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6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:rsidR="00846728" w:rsidRPr="005C3CAF" w:rsidRDefault="00846728" w:rsidP="00D9397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</w:rPr>
              <w:t>Chiều dài mảnh vườn hình chữ nhật là:</w:t>
            </w:r>
          </w:p>
          <w:p w:rsidR="00846728" w:rsidRPr="005C3CAF" w:rsidRDefault="00846728" w:rsidP="00D9397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</w:rPr>
              <w:t>120 :</w:t>
            </w:r>
            <w:proofErr w:type="gramEnd"/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 = 15 m</w:t>
            </w:r>
          </w:p>
          <w:p w:rsidR="00846728" w:rsidRPr="005C3CAF" w:rsidRDefault="00846728" w:rsidP="00D9397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</w:rPr>
              <w:t>Chu vi mảnh vườn hình chữ nhật là:</w:t>
            </w:r>
          </w:p>
          <w:p w:rsidR="00846728" w:rsidRPr="005C3CAF" w:rsidRDefault="00846728" w:rsidP="00D9397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</w:rPr>
              <w:t>2(8+</w:t>
            </w:r>
            <w:proofErr w:type="gramStart"/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</w:rPr>
              <w:t>15)=</w:t>
            </w:r>
            <w:proofErr w:type="gramEnd"/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46 m</w:t>
            </w:r>
          </w:p>
        </w:tc>
        <w:tc>
          <w:tcPr>
            <w:tcW w:w="10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1,5</w:t>
            </w:r>
          </w:p>
        </w:tc>
      </w:tr>
      <w:tr w:rsidR="00846728" w:rsidRPr="005C3CAF" w:rsidTr="00D93974">
        <w:tc>
          <w:tcPr>
            <w:tcW w:w="74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6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:rsidR="00846728" w:rsidRDefault="00846728" w:rsidP="00D9397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A= 1+2+3+…+ 97+98+99</w:t>
            </w:r>
          </w:p>
          <w:p w:rsidR="00846728" w:rsidRDefault="00846728" w:rsidP="00D9397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A= (1 + 99) +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( 2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+ 98) + (3+ 97) + …+ (49+51) +50</w:t>
            </w:r>
          </w:p>
          <w:p w:rsidR="00846728" w:rsidRDefault="00846728" w:rsidP="00D9397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A= 100 + 100 + 100+ …+ 100 + 50</w:t>
            </w:r>
          </w:p>
          <w:p w:rsidR="00846728" w:rsidRDefault="00846728" w:rsidP="00D9397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A= 49.100 + 50</w:t>
            </w:r>
          </w:p>
          <w:p w:rsidR="00846728" w:rsidRDefault="00846728" w:rsidP="00D9397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= 4900 + 50</w:t>
            </w:r>
          </w:p>
          <w:p w:rsidR="00846728" w:rsidRPr="005C3CAF" w:rsidRDefault="00846728" w:rsidP="00D9397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A= 4950</w:t>
            </w:r>
          </w:p>
        </w:tc>
        <w:tc>
          <w:tcPr>
            <w:tcW w:w="10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:rsidR="00846728" w:rsidRPr="005C3CAF" w:rsidRDefault="00846728" w:rsidP="00D93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5C3CA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,0</w:t>
            </w:r>
          </w:p>
        </w:tc>
      </w:tr>
    </w:tbl>
    <w:p w:rsidR="00846728" w:rsidRPr="005C3CAF" w:rsidRDefault="00846728" w:rsidP="00846728">
      <w:pPr>
        <w:rPr>
          <w:rFonts w:ascii="Times New Roman" w:hAnsi="Times New Roman" w:cs="Times New Roman"/>
          <w:b/>
          <w:sz w:val="26"/>
          <w:szCs w:val="26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212"/>
        <w:gridCol w:w="3054"/>
      </w:tblGrid>
      <w:tr w:rsidR="00846728" w:rsidRPr="005C3CAF" w:rsidTr="00D93974">
        <w:tc>
          <w:tcPr>
            <w:tcW w:w="3378" w:type="dxa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z w:val="26"/>
                <w:szCs w:val="26"/>
                <w:lang w:val="vi-VN"/>
              </w:rPr>
              <w:t>TỔ TRƯỞNG TỔ CM</w:t>
            </w:r>
          </w:p>
          <w:p w:rsidR="00846728" w:rsidRPr="005C3CAF" w:rsidRDefault="00846728" w:rsidP="00D93974">
            <w:pPr>
              <w:jc w:val="center"/>
              <w:rPr>
                <w:rFonts w:cs="Times New Roman"/>
                <w:i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i/>
                <w:sz w:val="26"/>
                <w:szCs w:val="26"/>
                <w:lang w:val="vi-VN"/>
              </w:rPr>
              <w:lastRenderedPageBreak/>
              <w:t>(Ghi rõ họ tên, ký)</w:t>
            </w:r>
          </w:p>
          <w:p w:rsidR="00846728" w:rsidRPr="005C3CAF" w:rsidRDefault="00846728" w:rsidP="00D93974">
            <w:pPr>
              <w:rPr>
                <w:rFonts w:cs="Times New Roman"/>
                <w:i/>
                <w:sz w:val="26"/>
                <w:szCs w:val="26"/>
                <w:lang w:val="vi-VN"/>
              </w:rPr>
            </w:pPr>
          </w:p>
          <w:p w:rsidR="00846728" w:rsidRPr="005C3CAF" w:rsidRDefault="00846728" w:rsidP="00D93974">
            <w:pPr>
              <w:rPr>
                <w:rFonts w:cs="Times New Roman"/>
                <w:i/>
                <w:sz w:val="26"/>
                <w:szCs w:val="26"/>
                <w:lang w:val="vi-VN"/>
              </w:rPr>
            </w:pPr>
          </w:p>
          <w:p w:rsidR="00846728" w:rsidRPr="005C3CAF" w:rsidRDefault="00846728" w:rsidP="00D93974">
            <w:pPr>
              <w:jc w:val="center"/>
              <w:rPr>
                <w:rFonts w:cs="Times New Roman"/>
                <w:i/>
                <w:sz w:val="26"/>
                <w:szCs w:val="26"/>
                <w:lang w:val="vi-VN"/>
              </w:rPr>
            </w:pPr>
          </w:p>
          <w:p w:rsidR="00846728" w:rsidRPr="005C3CAF" w:rsidRDefault="00846728" w:rsidP="00D9397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z w:val="26"/>
                <w:szCs w:val="26"/>
                <w:lang w:val="vi-VN"/>
              </w:rPr>
              <w:t>Lê Thị Thọ</w:t>
            </w:r>
          </w:p>
        </w:tc>
        <w:tc>
          <w:tcPr>
            <w:tcW w:w="3385" w:type="dxa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z w:val="26"/>
                <w:szCs w:val="26"/>
                <w:lang w:val="vi-VN"/>
              </w:rPr>
              <w:lastRenderedPageBreak/>
              <w:t>NGƯỜI DUYỆT</w:t>
            </w:r>
          </w:p>
          <w:p w:rsidR="00846728" w:rsidRPr="005C3CAF" w:rsidRDefault="00846728" w:rsidP="00D93974">
            <w:pPr>
              <w:jc w:val="center"/>
              <w:rPr>
                <w:rFonts w:cs="Times New Roman"/>
                <w:i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i/>
                <w:sz w:val="26"/>
                <w:szCs w:val="26"/>
                <w:lang w:val="vi-VN"/>
              </w:rPr>
              <w:lastRenderedPageBreak/>
              <w:t>(Ghi rõ họ tên, ký)</w:t>
            </w:r>
          </w:p>
          <w:p w:rsidR="00846728" w:rsidRPr="005C3CAF" w:rsidRDefault="00846728" w:rsidP="00D93974">
            <w:pPr>
              <w:jc w:val="center"/>
              <w:rPr>
                <w:rFonts w:cs="Times New Roman"/>
                <w:i/>
                <w:sz w:val="26"/>
                <w:szCs w:val="26"/>
                <w:lang w:val="vi-VN"/>
              </w:rPr>
            </w:pPr>
          </w:p>
          <w:p w:rsidR="00846728" w:rsidRPr="005C3CAF" w:rsidRDefault="00846728" w:rsidP="00D93974">
            <w:pPr>
              <w:rPr>
                <w:rFonts w:cs="Times New Roman"/>
                <w:i/>
                <w:sz w:val="26"/>
                <w:szCs w:val="26"/>
                <w:lang w:val="vi-VN"/>
              </w:rPr>
            </w:pPr>
          </w:p>
          <w:p w:rsidR="00846728" w:rsidRPr="005C3CAF" w:rsidRDefault="00846728" w:rsidP="00D93974">
            <w:pPr>
              <w:jc w:val="center"/>
              <w:rPr>
                <w:rFonts w:cs="Times New Roman"/>
                <w:i/>
                <w:sz w:val="26"/>
                <w:szCs w:val="26"/>
                <w:lang w:val="vi-VN"/>
              </w:rPr>
            </w:pPr>
          </w:p>
          <w:p w:rsidR="00846728" w:rsidRPr="005C3CAF" w:rsidRDefault="00846728" w:rsidP="00D9397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z w:val="26"/>
                <w:szCs w:val="26"/>
                <w:lang w:val="vi-VN"/>
              </w:rPr>
              <w:t>..............................</w:t>
            </w:r>
          </w:p>
        </w:tc>
        <w:tc>
          <w:tcPr>
            <w:tcW w:w="3375" w:type="dxa"/>
          </w:tcPr>
          <w:p w:rsidR="00846728" w:rsidRPr="005C3CAF" w:rsidRDefault="00846728" w:rsidP="00D9397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b/>
                <w:sz w:val="26"/>
                <w:szCs w:val="26"/>
                <w:lang w:val="vi-VN"/>
              </w:rPr>
              <w:lastRenderedPageBreak/>
              <w:t>NGƯỜI RA ĐỀ</w:t>
            </w:r>
          </w:p>
          <w:p w:rsidR="00846728" w:rsidRPr="005C3CAF" w:rsidRDefault="00846728" w:rsidP="00D93974">
            <w:pPr>
              <w:jc w:val="center"/>
              <w:rPr>
                <w:rFonts w:cs="Times New Roman"/>
                <w:i/>
                <w:sz w:val="26"/>
                <w:szCs w:val="26"/>
                <w:lang w:val="vi-VN"/>
              </w:rPr>
            </w:pPr>
            <w:r w:rsidRPr="005C3CAF">
              <w:rPr>
                <w:rFonts w:cs="Times New Roman"/>
                <w:i/>
                <w:sz w:val="26"/>
                <w:szCs w:val="26"/>
                <w:lang w:val="vi-VN"/>
              </w:rPr>
              <w:lastRenderedPageBreak/>
              <w:t>(Ghi rõ họ tên, ký)</w:t>
            </w:r>
          </w:p>
          <w:p w:rsidR="00846728" w:rsidRPr="005C3CAF" w:rsidRDefault="00846728" w:rsidP="00D93974">
            <w:pPr>
              <w:rPr>
                <w:rFonts w:cs="Times New Roman"/>
                <w:i/>
                <w:sz w:val="26"/>
                <w:szCs w:val="26"/>
                <w:lang w:val="vi-VN"/>
              </w:rPr>
            </w:pPr>
          </w:p>
          <w:p w:rsidR="00846728" w:rsidRPr="005C3CAF" w:rsidRDefault="00846728" w:rsidP="00D93974">
            <w:pPr>
              <w:jc w:val="center"/>
              <w:rPr>
                <w:rFonts w:cs="Times New Roman"/>
                <w:i/>
                <w:sz w:val="26"/>
                <w:szCs w:val="26"/>
                <w:lang w:val="vi-VN"/>
              </w:rPr>
            </w:pPr>
          </w:p>
          <w:p w:rsidR="00846728" w:rsidRPr="005C3CAF" w:rsidRDefault="00846728" w:rsidP="00D93974">
            <w:pPr>
              <w:jc w:val="center"/>
              <w:rPr>
                <w:rFonts w:cs="Times New Roman"/>
                <w:i/>
                <w:sz w:val="26"/>
                <w:szCs w:val="26"/>
                <w:lang w:val="vi-VN"/>
              </w:rPr>
            </w:pPr>
          </w:p>
          <w:p w:rsidR="00846728" w:rsidRDefault="00846728" w:rsidP="00D9397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Nguyễn Thị Hiền</w:t>
            </w:r>
          </w:p>
          <w:p w:rsidR="00846728" w:rsidRDefault="00846728" w:rsidP="00D9397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Trần Lệ Diễm</w:t>
            </w:r>
          </w:p>
          <w:p w:rsidR="00846728" w:rsidRPr="00411312" w:rsidRDefault="00846728" w:rsidP="00D9397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:rsidR="00A9204E" w:rsidRDefault="00A9204E">
      <w:bookmarkStart w:id="0" w:name="_GoBack"/>
      <w:bookmarkEnd w:id="0"/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28"/>
    <w:rsid w:val="00645252"/>
    <w:rsid w:val="006D3D74"/>
    <w:rsid w:val="0083569A"/>
    <w:rsid w:val="00846728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BED5C-0B31-440C-9539-704FFEA2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72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sz w:val="22"/>
      <w:szCs w:val="22"/>
    </w:rPr>
  </w:style>
  <w:style w:type="table" w:styleId="TableGrid">
    <w:name w:val="Table Grid"/>
    <w:basedOn w:val="TableNormal"/>
    <w:uiPriority w:val="59"/>
    <w:rsid w:val="00846728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467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7.bin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styles" Target="styl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EU%20THI%20SO%204G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6</Pages>
  <Words>813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2023-10-22T00:32:00Z</dcterms:created>
  <dcterms:modified xsi:type="dcterms:W3CDTF">2023-10-22T00:33:00Z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