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B7598" w14:textId="2D72BCB0" w:rsidR="0036420F" w:rsidRPr="0036420F" w:rsidRDefault="0036420F" w:rsidP="0036420F">
      <w:pPr>
        <w:pBdr>
          <w:top w:val="nil"/>
          <w:left w:val="nil"/>
          <w:bottom w:val="nil"/>
          <w:right w:val="nil"/>
          <w:between w:val="nil"/>
        </w:pBdr>
        <w:tabs>
          <w:tab w:val="center" w:pos="4680"/>
          <w:tab w:val="right" w:pos="9360"/>
        </w:tabs>
        <w:rPr>
          <w:rFonts w:ascii="Times New Roman" w:hAnsi="Times New Roman" w:cs="Times New Roman"/>
          <w:sz w:val="28"/>
          <w:szCs w:val="28"/>
          <w:lang w:val="en-US"/>
        </w:rPr>
      </w:pPr>
      <w:r w:rsidRPr="0088563B">
        <w:rPr>
          <w:rFonts w:ascii="Times New Roman" w:hAnsi="Times New Roman" w:cs="Times New Roman"/>
          <w:sz w:val="28"/>
          <w:szCs w:val="28"/>
        </w:rPr>
        <w:t xml:space="preserve">Trường THCS </w:t>
      </w:r>
      <w:r w:rsidRPr="0088563B">
        <w:rPr>
          <w:rFonts w:ascii="Times New Roman" w:hAnsi="Times New Roman" w:cs="Times New Roman"/>
          <w:sz w:val="28"/>
          <w:szCs w:val="28"/>
          <w:lang w:val="en-US"/>
        </w:rPr>
        <w:t>Nam Hải</w:t>
      </w:r>
      <w:r w:rsidRPr="0088563B">
        <w:rPr>
          <w:rFonts w:ascii="Times New Roman" w:hAnsi="Times New Roman" w:cs="Times New Roman"/>
          <w:sz w:val="28"/>
          <w:szCs w:val="28"/>
        </w:rPr>
        <w:t xml:space="preserve">                      </w:t>
      </w:r>
      <w:r w:rsidRPr="0088563B">
        <w:rPr>
          <w:rFonts w:ascii="Times New Roman" w:hAnsi="Times New Roman" w:cs="Times New Roman"/>
          <w:sz w:val="28"/>
          <w:szCs w:val="28"/>
        </w:rPr>
        <w:tab/>
      </w:r>
      <w:r w:rsidRPr="0088563B">
        <w:rPr>
          <w:rFonts w:ascii="Times New Roman" w:hAnsi="Times New Roman" w:cs="Times New Roman"/>
          <w:sz w:val="28"/>
          <w:szCs w:val="28"/>
        </w:rPr>
        <w:tab/>
        <w:t xml:space="preserve">Họ và tên giáo viên: </w:t>
      </w:r>
      <w:r>
        <w:rPr>
          <w:rFonts w:ascii="Times New Roman" w:hAnsi="Times New Roman" w:cs="Times New Roman"/>
          <w:sz w:val="28"/>
          <w:szCs w:val="28"/>
          <w:lang w:val="en-US"/>
        </w:rPr>
        <w:t xml:space="preserve">Nguyễn Thị </w:t>
      </w:r>
      <w:r w:rsidR="00D75E18">
        <w:rPr>
          <w:rFonts w:ascii="Times New Roman" w:hAnsi="Times New Roman" w:cs="Times New Roman"/>
          <w:sz w:val="28"/>
          <w:szCs w:val="28"/>
          <w:lang w:val="en-US"/>
        </w:rPr>
        <w:t>Thảo</w:t>
      </w:r>
    </w:p>
    <w:p w14:paraId="04EB3624" w14:textId="77777777" w:rsidR="0036420F" w:rsidRPr="0088563B" w:rsidRDefault="0036420F" w:rsidP="0036420F">
      <w:pPr>
        <w:pBdr>
          <w:top w:val="nil"/>
          <w:left w:val="nil"/>
          <w:bottom w:val="nil"/>
          <w:right w:val="nil"/>
          <w:between w:val="nil"/>
        </w:pBdr>
        <w:tabs>
          <w:tab w:val="center" w:pos="4680"/>
          <w:tab w:val="right" w:pos="9360"/>
        </w:tabs>
        <w:rPr>
          <w:rFonts w:ascii="Times New Roman" w:hAnsi="Times New Roman" w:cs="Times New Roman"/>
          <w:sz w:val="28"/>
          <w:szCs w:val="28"/>
        </w:rPr>
      </w:pPr>
      <w:r w:rsidRPr="0088563B">
        <w:rPr>
          <w:rFonts w:ascii="Times New Roman" w:hAnsi="Times New Roman" w:cs="Times New Roman"/>
          <w:sz w:val="28"/>
          <w:szCs w:val="28"/>
        </w:rPr>
        <w:t>Tổ Tự nhiên</w:t>
      </w:r>
    </w:p>
    <w:p w14:paraId="4104249F" w14:textId="0F8E0AF5" w:rsidR="001F1FA4" w:rsidRPr="001F1FA4" w:rsidRDefault="001F1FA4" w:rsidP="001F1FA4">
      <w:pPr>
        <w:ind w:left="2880" w:firstLine="720"/>
        <w:rPr>
          <w:rFonts w:ascii="Times New Roman" w:hAnsi="Times New Roman" w:cs="Times New Roman"/>
          <w:b/>
          <w:bCs/>
          <w:color w:val="000000" w:themeColor="text1"/>
          <w:sz w:val="28"/>
          <w:szCs w:val="28"/>
          <w:lang w:val="en-US"/>
        </w:rPr>
      </w:pPr>
      <w:r w:rsidRPr="001F1FA4">
        <w:rPr>
          <w:rFonts w:ascii="Times New Roman" w:hAnsi="Times New Roman" w:cs="Times New Roman"/>
          <w:b/>
          <w:bCs/>
          <w:color w:val="000000" w:themeColor="text1"/>
          <w:sz w:val="28"/>
          <w:szCs w:val="28"/>
          <w:lang w:val="en-US"/>
        </w:rPr>
        <w:t>ÔN TẬP HỌC KÌ I</w:t>
      </w:r>
    </w:p>
    <w:p w14:paraId="45B7288A" w14:textId="77777777" w:rsidR="00492C04" w:rsidRPr="00BB52D8" w:rsidRDefault="00492C04" w:rsidP="00492C04">
      <w:pPr>
        <w:jc w:val="center"/>
        <w:rPr>
          <w:rFonts w:ascii="Times New Roman" w:hAnsi="Times New Roman" w:cs="Times New Roman"/>
          <w:sz w:val="28"/>
          <w:szCs w:val="28"/>
        </w:rPr>
      </w:pPr>
      <w:r w:rsidRPr="00BB52D8">
        <w:rPr>
          <w:rFonts w:ascii="Times New Roman" w:hAnsi="Times New Roman" w:cs="Times New Roman"/>
          <w:sz w:val="28"/>
          <w:szCs w:val="28"/>
        </w:rPr>
        <w:t>Môn học: KHTN – Lớp: 8</w:t>
      </w:r>
    </w:p>
    <w:p w14:paraId="1E9B113F" w14:textId="49B47CCD" w:rsidR="00492C04" w:rsidRPr="00BB52D8" w:rsidRDefault="00492C04" w:rsidP="00492C04">
      <w:pPr>
        <w:jc w:val="center"/>
        <w:rPr>
          <w:rFonts w:ascii="Times New Roman" w:hAnsi="Times New Roman" w:cs="Times New Roman"/>
          <w:sz w:val="28"/>
          <w:szCs w:val="28"/>
          <w:lang w:val="en-US"/>
        </w:rPr>
      </w:pPr>
      <w:r w:rsidRPr="00BB52D8">
        <w:rPr>
          <w:rFonts w:ascii="Times New Roman" w:hAnsi="Times New Roman" w:cs="Times New Roman"/>
          <w:sz w:val="28"/>
          <w:szCs w:val="28"/>
        </w:rPr>
        <w:t xml:space="preserve">Thời gian thực hiện: </w:t>
      </w:r>
      <w:r>
        <w:rPr>
          <w:rFonts w:ascii="Times New Roman" w:hAnsi="Times New Roman" w:cs="Times New Roman"/>
          <w:sz w:val="28"/>
          <w:szCs w:val="28"/>
          <w:lang w:val="en-US"/>
        </w:rPr>
        <w:t xml:space="preserve">1 </w:t>
      </w:r>
      <w:r w:rsidRPr="00BB52D8">
        <w:rPr>
          <w:rFonts w:ascii="Times New Roman" w:hAnsi="Times New Roman" w:cs="Times New Roman"/>
          <w:sz w:val="28"/>
          <w:szCs w:val="28"/>
        </w:rPr>
        <w:t>tiết</w:t>
      </w:r>
      <w:r w:rsidR="0036420F">
        <w:rPr>
          <w:rFonts w:ascii="Times New Roman" w:hAnsi="Times New Roman" w:cs="Times New Roman"/>
          <w:sz w:val="28"/>
          <w:szCs w:val="28"/>
          <w:lang w:val="en-US"/>
        </w:rPr>
        <w:t xml:space="preserve"> (</w:t>
      </w:r>
      <w:r w:rsidRPr="00BB52D8">
        <w:rPr>
          <w:rFonts w:ascii="Times New Roman" w:hAnsi="Times New Roman" w:cs="Times New Roman"/>
          <w:sz w:val="28"/>
          <w:szCs w:val="28"/>
          <w:lang w:val="en-US"/>
        </w:rPr>
        <w:t xml:space="preserve">Tiết </w:t>
      </w:r>
      <w:r w:rsidR="0036420F">
        <w:rPr>
          <w:rFonts w:ascii="Times New Roman" w:hAnsi="Times New Roman" w:cs="Times New Roman"/>
          <w:sz w:val="28"/>
          <w:szCs w:val="28"/>
          <w:lang w:val="en-US"/>
        </w:rPr>
        <w:t>21</w:t>
      </w:r>
      <w:r w:rsidRPr="00BB52D8">
        <w:rPr>
          <w:rFonts w:ascii="Times New Roman" w:hAnsi="Times New Roman" w:cs="Times New Roman"/>
          <w:sz w:val="28"/>
          <w:szCs w:val="28"/>
          <w:lang w:val="en-US"/>
        </w:rPr>
        <w:t>)</w:t>
      </w:r>
    </w:p>
    <w:p w14:paraId="5DD6DB30" w14:textId="77777777" w:rsidR="001F1FA4" w:rsidRPr="001F1FA4" w:rsidRDefault="001F1FA4" w:rsidP="001F1FA4">
      <w:pPr>
        <w:ind w:hanging="3"/>
        <w:rPr>
          <w:rFonts w:ascii="Times New Roman" w:hAnsi="Times New Roman" w:cs="Times New Roman"/>
          <w:b/>
          <w:bCs/>
          <w:color w:val="000000" w:themeColor="text1"/>
          <w:sz w:val="28"/>
          <w:szCs w:val="28"/>
          <w:lang w:val="en-US"/>
        </w:rPr>
      </w:pPr>
    </w:p>
    <w:p w14:paraId="27C1DACB" w14:textId="77777777" w:rsidR="001F1FA4" w:rsidRPr="001F1FA4" w:rsidRDefault="001F1FA4" w:rsidP="001F1FA4">
      <w:pPr>
        <w:ind w:hanging="3"/>
        <w:jc w:val="both"/>
        <w:rPr>
          <w:rFonts w:ascii="Times New Roman" w:hAnsi="Times New Roman" w:cs="Times New Roman"/>
          <w:b/>
          <w:bCs/>
          <w:color w:val="000000" w:themeColor="text1"/>
          <w:sz w:val="28"/>
          <w:szCs w:val="28"/>
        </w:rPr>
      </w:pPr>
      <w:r w:rsidRPr="001F1FA4">
        <w:rPr>
          <w:rFonts w:ascii="Times New Roman" w:hAnsi="Times New Roman" w:cs="Times New Roman"/>
          <w:b/>
          <w:bCs/>
          <w:color w:val="000000" w:themeColor="text1"/>
          <w:sz w:val="28"/>
          <w:szCs w:val="28"/>
        </w:rPr>
        <w:t>I. Mục tiêu:</w:t>
      </w:r>
    </w:p>
    <w:p w14:paraId="52F36E4B" w14:textId="77777777" w:rsidR="001F1FA4" w:rsidRPr="001F1FA4" w:rsidRDefault="001F1FA4" w:rsidP="001F1FA4">
      <w:pPr>
        <w:ind w:hanging="3"/>
        <w:jc w:val="both"/>
        <w:rPr>
          <w:rFonts w:ascii="Times New Roman" w:hAnsi="Times New Roman" w:cs="Times New Roman"/>
          <w:b/>
          <w:bCs/>
          <w:color w:val="000000" w:themeColor="text1"/>
          <w:sz w:val="28"/>
          <w:szCs w:val="28"/>
        </w:rPr>
      </w:pPr>
      <w:r w:rsidRPr="001F1FA4">
        <w:rPr>
          <w:rFonts w:ascii="Times New Roman" w:hAnsi="Times New Roman" w:cs="Times New Roman"/>
          <w:b/>
          <w:bCs/>
          <w:color w:val="000000" w:themeColor="text1"/>
          <w:sz w:val="28"/>
          <w:szCs w:val="28"/>
        </w:rPr>
        <w:t>1. Kiến thức:</w:t>
      </w:r>
      <w:r w:rsidRPr="001F1FA4">
        <w:rPr>
          <w:rFonts w:ascii="Times New Roman" w:hAnsi="Times New Roman" w:cs="Times New Roman"/>
          <w:b/>
          <w:color w:val="000000" w:themeColor="text1"/>
          <w:sz w:val="28"/>
          <w:szCs w:val="28"/>
        </w:rPr>
        <w:t xml:space="preserve"> </w:t>
      </w:r>
      <w:r w:rsidRPr="001F1FA4">
        <w:rPr>
          <w:rFonts w:ascii="Times New Roman" w:hAnsi="Times New Roman" w:cs="Times New Roman"/>
          <w:color w:val="000000" w:themeColor="text1"/>
          <w:sz w:val="28"/>
          <w:szCs w:val="28"/>
        </w:rPr>
        <w:t>Sau bài học, Hs sẽ:</w:t>
      </w:r>
    </w:p>
    <w:p w14:paraId="5FDB1733" w14:textId="77777777" w:rsidR="001F1FA4" w:rsidRPr="001F1FA4" w:rsidRDefault="001F1FA4" w:rsidP="001F1FA4">
      <w:pPr>
        <w:ind w:hanging="3"/>
        <w:jc w:val="both"/>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 Hệ thống lại các nội dung kiến thức đã được học về:</w:t>
      </w:r>
    </w:p>
    <w:p w14:paraId="40FF6A79" w14:textId="77777777" w:rsidR="001F1FA4" w:rsidRPr="001F1FA4" w:rsidRDefault="001F1FA4" w:rsidP="001F1FA4">
      <w:pPr>
        <w:ind w:hanging="3"/>
        <w:jc w:val="both"/>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 Khái quát về cơ thể người.</w:t>
      </w:r>
    </w:p>
    <w:p w14:paraId="21A482BE" w14:textId="77777777" w:rsidR="001F1FA4" w:rsidRPr="001F1FA4" w:rsidRDefault="001F1FA4" w:rsidP="001F1FA4">
      <w:pPr>
        <w:ind w:hanging="3"/>
        <w:jc w:val="both"/>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 Hệ vận động ở người.</w:t>
      </w:r>
    </w:p>
    <w:p w14:paraId="3F38843F" w14:textId="2C24A43C" w:rsidR="001F1FA4" w:rsidRDefault="001F1FA4" w:rsidP="001F1FA4">
      <w:pPr>
        <w:ind w:hanging="3"/>
        <w:jc w:val="both"/>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 Dinh dưỡng và tiêu hóa ở người.</w:t>
      </w:r>
    </w:p>
    <w:p w14:paraId="14BD4A85" w14:textId="0417EA46" w:rsidR="0036420F" w:rsidRDefault="0036420F" w:rsidP="001F1FA4">
      <w:pPr>
        <w:ind w:hanging="3"/>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Máu và hệ tuần hoàn của cơ thể người.</w:t>
      </w:r>
    </w:p>
    <w:p w14:paraId="24833D3F" w14:textId="66D0DDD7" w:rsidR="0036420F" w:rsidRDefault="0036420F" w:rsidP="001F1FA4">
      <w:pPr>
        <w:ind w:hanging="3"/>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Hệ hô hấp ở người.</w:t>
      </w:r>
    </w:p>
    <w:p w14:paraId="75DB5EFD" w14:textId="33AE64D1" w:rsidR="0036420F" w:rsidRDefault="0036420F" w:rsidP="001F1FA4">
      <w:pPr>
        <w:ind w:hanging="3"/>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Hệ bài tiết ở người.</w:t>
      </w:r>
    </w:p>
    <w:p w14:paraId="445E85AF" w14:textId="10AF957C" w:rsidR="0036420F" w:rsidRDefault="0036420F" w:rsidP="001F1FA4">
      <w:pPr>
        <w:ind w:hanging="3"/>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Điều hòa môi trường trong của cơ thể người.</w:t>
      </w:r>
    </w:p>
    <w:p w14:paraId="45D77586" w14:textId="67253439" w:rsidR="0036420F" w:rsidRPr="0036420F" w:rsidRDefault="0036420F" w:rsidP="001F1FA4">
      <w:pPr>
        <w:ind w:hanging="3"/>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Hệ thần kinh và các giác quan ở người.</w:t>
      </w:r>
    </w:p>
    <w:p w14:paraId="46113A6E" w14:textId="77777777" w:rsidR="001F1FA4" w:rsidRPr="001F1FA4" w:rsidRDefault="001F1FA4" w:rsidP="001F1FA4">
      <w:pPr>
        <w:ind w:hanging="3"/>
        <w:jc w:val="both"/>
        <w:rPr>
          <w:rFonts w:ascii="Times New Roman" w:hAnsi="Times New Roman" w:cs="Times New Roman"/>
          <w:b/>
          <w:bCs/>
          <w:color w:val="000000" w:themeColor="text1"/>
          <w:sz w:val="28"/>
          <w:szCs w:val="28"/>
        </w:rPr>
      </w:pPr>
      <w:r w:rsidRPr="001F1FA4">
        <w:rPr>
          <w:rFonts w:ascii="Times New Roman" w:hAnsi="Times New Roman" w:cs="Times New Roman"/>
          <w:b/>
          <w:bCs/>
          <w:color w:val="000000" w:themeColor="text1"/>
          <w:sz w:val="28"/>
          <w:szCs w:val="28"/>
        </w:rPr>
        <w:t>2. Năng lực:</w:t>
      </w:r>
    </w:p>
    <w:p w14:paraId="1DFB6F25" w14:textId="77777777" w:rsidR="001F1FA4" w:rsidRPr="001F1FA4" w:rsidRDefault="001F1FA4" w:rsidP="001F1FA4">
      <w:pPr>
        <w:pStyle w:val="ThngthngWeb"/>
        <w:kinsoku w:val="0"/>
        <w:overflowPunct w:val="0"/>
        <w:spacing w:before="0" w:beforeAutospacing="0" w:after="0" w:afterAutospacing="0"/>
        <w:jc w:val="both"/>
        <w:textAlignment w:val="baseline"/>
        <w:rPr>
          <w:b/>
          <w:color w:val="000000" w:themeColor="text1"/>
          <w:sz w:val="28"/>
          <w:szCs w:val="28"/>
        </w:rPr>
      </w:pPr>
      <w:r w:rsidRPr="001F1FA4">
        <w:rPr>
          <w:b/>
          <w:color w:val="000000" w:themeColor="text1"/>
          <w:sz w:val="28"/>
          <w:szCs w:val="28"/>
        </w:rPr>
        <w:t xml:space="preserve">2.1. Năng lực chung: </w:t>
      </w:r>
    </w:p>
    <w:p w14:paraId="51E3A878" w14:textId="77777777" w:rsidR="001F1FA4" w:rsidRPr="001F1FA4" w:rsidRDefault="001F1FA4" w:rsidP="001F1FA4">
      <w:pPr>
        <w:jc w:val="both"/>
        <w:rPr>
          <w:rFonts w:ascii="Times New Roman" w:eastAsia="Times New Roman" w:hAnsi="Times New Roman" w:cs="Times New Roman"/>
          <w:color w:val="000000" w:themeColor="text1"/>
          <w:sz w:val="28"/>
          <w:szCs w:val="28"/>
        </w:rPr>
      </w:pPr>
      <w:r w:rsidRPr="001F1FA4">
        <w:rPr>
          <w:rFonts w:ascii="Times New Roman" w:eastAsia="Times New Roman" w:hAnsi="Times New Roman" w:cs="Times New Roman"/>
          <w:i/>
          <w:color w:val="000000" w:themeColor="text1"/>
          <w:sz w:val="28"/>
          <w:szCs w:val="28"/>
        </w:rPr>
        <w:t>- </w:t>
      </w:r>
      <w:r w:rsidRPr="001F1FA4">
        <w:rPr>
          <w:rFonts w:ascii="Times New Roman" w:eastAsia="Times New Roman" w:hAnsi="Times New Roman" w:cs="Times New Roman"/>
          <w:bCs/>
          <w:i/>
          <w:color w:val="000000" w:themeColor="text1"/>
          <w:sz w:val="28"/>
          <w:szCs w:val="28"/>
        </w:rPr>
        <w:t>Tự chủ và tự học:</w:t>
      </w:r>
      <w:r w:rsidRPr="001F1FA4">
        <w:rPr>
          <w:rFonts w:ascii="Times New Roman" w:eastAsia="Times New Roman" w:hAnsi="Times New Roman" w:cs="Times New Roman"/>
          <w:color w:val="000000" w:themeColor="text1"/>
          <w:sz w:val="28"/>
          <w:szCs w:val="28"/>
        </w:rPr>
        <w:t> HS tự nghiên cứu thông tin SGK và hệ thống lại các nội dung kiến thức đã học.</w:t>
      </w:r>
    </w:p>
    <w:p w14:paraId="25C2EF1E" w14:textId="77777777" w:rsidR="001F1FA4" w:rsidRPr="001F1FA4" w:rsidRDefault="001F1FA4" w:rsidP="001F1FA4">
      <w:pPr>
        <w:jc w:val="both"/>
        <w:rPr>
          <w:rFonts w:ascii="Times New Roman" w:eastAsia="Times New Roman" w:hAnsi="Times New Roman" w:cs="Times New Roman"/>
          <w:color w:val="000000" w:themeColor="text1"/>
          <w:sz w:val="28"/>
          <w:szCs w:val="28"/>
        </w:rPr>
      </w:pPr>
      <w:r w:rsidRPr="001F1FA4">
        <w:rPr>
          <w:rFonts w:ascii="Times New Roman" w:eastAsia="Times New Roman" w:hAnsi="Times New Roman" w:cs="Times New Roman"/>
          <w:i/>
          <w:color w:val="000000" w:themeColor="text1"/>
          <w:sz w:val="28"/>
          <w:szCs w:val="28"/>
        </w:rPr>
        <w:t>- </w:t>
      </w:r>
      <w:r w:rsidRPr="001F1FA4">
        <w:rPr>
          <w:rFonts w:ascii="Times New Roman" w:eastAsia="Times New Roman" w:hAnsi="Times New Roman" w:cs="Times New Roman"/>
          <w:bCs/>
          <w:i/>
          <w:color w:val="000000" w:themeColor="text1"/>
          <w:sz w:val="28"/>
          <w:szCs w:val="28"/>
        </w:rPr>
        <w:t>Giao tiếp và hợp tác:</w:t>
      </w:r>
      <w:r w:rsidRPr="001F1FA4">
        <w:rPr>
          <w:rFonts w:ascii="Times New Roman" w:eastAsia="Times New Roman" w:hAnsi="Times New Roman" w:cs="Times New Roman"/>
          <w:color w:val="000000" w:themeColor="text1"/>
          <w:sz w:val="28"/>
          <w:szCs w:val="28"/>
        </w:rPr>
        <w:t> Thảo luận nhóm một cách có hiệu quả khi thực hiện các nhiệm vụ học tập</w:t>
      </w:r>
    </w:p>
    <w:p w14:paraId="425C1E7A" w14:textId="77777777" w:rsidR="001F1FA4" w:rsidRPr="001F1FA4" w:rsidRDefault="001F1FA4" w:rsidP="001F1FA4">
      <w:pPr>
        <w:jc w:val="both"/>
        <w:rPr>
          <w:rFonts w:ascii="Times New Roman" w:eastAsia="Times New Roman" w:hAnsi="Times New Roman" w:cs="Times New Roman"/>
          <w:color w:val="000000" w:themeColor="text1"/>
          <w:sz w:val="28"/>
          <w:szCs w:val="28"/>
        </w:rPr>
      </w:pPr>
      <w:r w:rsidRPr="001F1FA4">
        <w:rPr>
          <w:rFonts w:ascii="Times New Roman" w:eastAsia="Times New Roman" w:hAnsi="Times New Roman" w:cs="Times New Roman"/>
          <w:bCs/>
          <w:i/>
          <w:iCs/>
          <w:color w:val="000000" w:themeColor="text1"/>
          <w:sz w:val="28"/>
          <w:szCs w:val="28"/>
        </w:rPr>
        <w:t>- </w:t>
      </w:r>
      <w:r w:rsidRPr="001F1FA4">
        <w:rPr>
          <w:rFonts w:ascii="Times New Roman" w:eastAsia="Times New Roman" w:hAnsi="Times New Roman" w:cs="Times New Roman"/>
          <w:bCs/>
          <w:i/>
          <w:color w:val="000000" w:themeColor="text1"/>
          <w:sz w:val="28"/>
          <w:szCs w:val="28"/>
        </w:rPr>
        <w:t>Giải quyết vấn đề và sáng tạo:</w:t>
      </w:r>
      <w:r w:rsidRPr="001F1FA4">
        <w:rPr>
          <w:rFonts w:ascii="Times New Roman" w:eastAsia="Times New Roman" w:hAnsi="Times New Roman" w:cs="Times New Roman"/>
          <w:color w:val="000000" w:themeColor="text1"/>
          <w:sz w:val="28"/>
          <w:szCs w:val="28"/>
        </w:rPr>
        <w:t> Thảo luận với các thành viên trong nhóm nhằm giải quyết các vấn đề trong bài học để hoàn thành nhiệm vụ học tập và thực hành.</w:t>
      </w:r>
    </w:p>
    <w:p w14:paraId="6309FA39" w14:textId="77777777" w:rsidR="001F1FA4" w:rsidRPr="001F1FA4" w:rsidRDefault="001F1FA4" w:rsidP="001F1FA4">
      <w:pPr>
        <w:pBdr>
          <w:bar w:val="single" w:sz="4" w:color="auto"/>
        </w:pBdr>
        <w:jc w:val="both"/>
        <w:rPr>
          <w:rFonts w:ascii="Times New Roman" w:hAnsi="Times New Roman" w:cs="Times New Roman"/>
          <w:b/>
          <w:color w:val="000000" w:themeColor="text1"/>
          <w:sz w:val="28"/>
          <w:szCs w:val="28"/>
        </w:rPr>
      </w:pPr>
      <w:r w:rsidRPr="001F1FA4">
        <w:rPr>
          <w:rFonts w:ascii="Times New Roman" w:hAnsi="Times New Roman" w:cs="Times New Roman"/>
          <w:b/>
          <w:color w:val="000000" w:themeColor="text1"/>
          <w:sz w:val="28"/>
          <w:szCs w:val="28"/>
        </w:rPr>
        <w:t xml:space="preserve">2.2. Năng lực khoa học tự nhiên : </w:t>
      </w:r>
    </w:p>
    <w:p w14:paraId="10D136A0" w14:textId="77777777" w:rsidR="001F1FA4" w:rsidRPr="001F1FA4" w:rsidRDefault="001F1FA4" w:rsidP="001F1FA4">
      <w:pPr>
        <w:rPr>
          <w:rFonts w:ascii="Times New Roman" w:eastAsia="Times New Roman" w:hAnsi="Times New Roman" w:cs="Times New Roman"/>
          <w:color w:val="000000" w:themeColor="text1"/>
          <w:sz w:val="28"/>
          <w:szCs w:val="28"/>
        </w:rPr>
      </w:pPr>
      <w:r w:rsidRPr="001F1FA4">
        <w:rPr>
          <w:rFonts w:ascii="Times New Roman" w:eastAsia="Times New Roman" w:hAnsi="Times New Roman" w:cs="Times New Roman"/>
          <w:bCs/>
          <w:color w:val="000000" w:themeColor="text1"/>
          <w:sz w:val="28"/>
          <w:szCs w:val="28"/>
        </w:rPr>
        <w:t xml:space="preserve">- </w:t>
      </w:r>
      <w:r w:rsidRPr="001F1FA4">
        <w:rPr>
          <w:rFonts w:ascii="Times New Roman" w:eastAsia="Times New Roman" w:hAnsi="Times New Roman" w:cs="Times New Roman"/>
          <w:bCs/>
          <w:i/>
          <w:color w:val="000000" w:themeColor="text1"/>
          <w:sz w:val="28"/>
          <w:szCs w:val="28"/>
        </w:rPr>
        <w:t>Nhận thức khoa học tự nhiên:</w:t>
      </w:r>
      <w:r w:rsidRPr="001F1FA4">
        <w:rPr>
          <w:rFonts w:ascii="Times New Roman" w:eastAsia="Times New Roman" w:hAnsi="Times New Roman" w:cs="Times New Roman"/>
          <w:i/>
          <w:color w:val="000000" w:themeColor="text1"/>
          <w:sz w:val="28"/>
          <w:szCs w:val="28"/>
        </w:rPr>
        <w:t xml:space="preserve"> </w:t>
      </w:r>
      <w:r w:rsidRPr="001F1FA4">
        <w:rPr>
          <w:rFonts w:ascii="Times New Roman" w:eastAsia="Times New Roman" w:hAnsi="Times New Roman" w:cs="Times New Roman"/>
          <w:color w:val="000000" w:themeColor="text1"/>
          <w:sz w:val="28"/>
          <w:szCs w:val="28"/>
        </w:rPr>
        <w:t>Cá nhân hệ thống lại được các kiến thức đã học.</w:t>
      </w:r>
    </w:p>
    <w:p w14:paraId="45294A67" w14:textId="77777777" w:rsidR="001F1FA4" w:rsidRPr="001F1FA4" w:rsidRDefault="001F1FA4" w:rsidP="001F1FA4">
      <w:pPr>
        <w:rPr>
          <w:rFonts w:ascii="Times New Roman" w:eastAsia="Times New Roman" w:hAnsi="Times New Roman" w:cs="Times New Roman"/>
          <w:color w:val="000000" w:themeColor="text1"/>
          <w:sz w:val="28"/>
          <w:szCs w:val="28"/>
        </w:rPr>
      </w:pPr>
      <w:r w:rsidRPr="001F1FA4">
        <w:rPr>
          <w:rFonts w:ascii="Times New Roman" w:eastAsia="Times New Roman" w:hAnsi="Times New Roman" w:cs="Times New Roman"/>
          <w:bCs/>
          <w:color w:val="000000" w:themeColor="text1"/>
          <w:sz w:val="28"/>
          <w:szCs w:val="28"/>
        </w:rPr>
        <w:t xml:space="preserve">- </w:t>
      </w:r>
      <w:r w:rsidRPr="001F1FA4">
        <w:rPr>
          <w:rFonts w:ascii="Times New Roman" w:eastAsia="Times New Roman" w:hAnsi="Times New Roman" w:cs="Times New Roman"/>
          <w:bCs/>
          <w:i/>
          <w:color w:val="000000" w:themeColor="text1"/>
          <w:sz w:val="28"/>
          <w:szCs w:val="28"/>
        </w:rPr>
        <w:t>Tìm hiểu tự nhiên:</w:t>
      </w:r>
      <w:r w:rsidRPr="001F1FA4">
        <w:rPr>
          <w:rFonts w:ascii="Times New Roman" w:eastAsia="Times New Roman" w:hAnsi="Times New Roman" w:cs="Times New Roman"/>
          <w:i/>
          <w:color w:val="000000" w:themeColor="text1"/>
          <w:sz w:val="28"/>
          <w:szCs w:val="28"/>
        </w:rPr>
        <w:t> </w:t>
      </w:r>
      <w:r w:rsidRPr="001F1FA4">
        <w:rPr>
          <w:rFonts w:ascii="Times New Roman" w:eastAsia="Times New Roman" w:hAnsi="Times New Roman" w:cs="Times New Roman"/>
          <w:color w:val="000000" w:themeColor="text1"/>
          <w:sz w:val="28"/>
          <w:szCs w:val="28"/>
        </w:rPr>
        <w:t>Phát triển thêm nhận thức của bản thân thông qua việc trả lời các câu hỏi trắc nghiệm.</w:t>
      </w:r>
    </w:p>
    <w:p w14:paraId="5C1826AF" w14:textId="77777777" w:rsidR="001F1FA4" w:rsidRPr="001F1FA4" w:rsidRDefault="001F1FA4" w:rsidP="001F1FA4">
      <w:pPr>
        <w:jc w:val="both"/>
        <w:rPr>
          <w:rFonts w:ascii="Times New Roman" w:eastAsia="Times New Roman" w:hAnsi="Times New Roman" w:cs="Times New Roman"/>
          <w:color w:val="000000" w:themeColor="text1"/>
          <w:sz w:val="28"/>
          <w:szCs w:val="28"/>
        </w:rPr>
      </w:pPr>
      <w:r w:rsidRPr="001F1FA4">
        <w:rPr>
          <w:rFonts w:ascii="Times New Roman" w:eastAsia="Times New Roman" w:hAnsi="Times New Roman" w:cs="Times New Roman"/>
          <w:bCs/>
          <w:color w:val="000000" w:themeColor="text1"/>
          <w:sz w:val="28"/>
          <w:szCs w:val="28"/>
        </w:rPr>
        <w:t xml:space="preserve">- </w:t>
      </w:r>
      <w:r w:rsidRPr="001F1FA4">
        <w:rPr>
          <w:rFonts w:ascii="Times New Roman" w:eastAsia="Times New Roman" w:hAnsi="Times New Roman" w:cs="Times New Roman"/>
          <w:bCs/>
          <w:i/>
          <w:color w:val="000000" w:themeColor="text1"/>
          <w:sz w:val="28"/>
          <w:szCs w:val="28"/>
        </w:rPr>
        <w:t>Vận dụng kiến thức, kỹ năng đã học:</w:t>
      </w:r>
      <w:r w:rsidRPr="001F1FA4">
        <w:rPr>
          <w:rFonts w:ascii="Times New Roman" w:eastAsia="Times New Roman" w:hAnsi="Times New Roman" w:cs="Times New Roman"/>
          <w:color w:val="000000" w:themeColor="text1"/>
          <w:sz w:val="28"/>
          <w:szCs w:val="28"/>
        </w:rPr>
        <w:t> Vận dụng được hiểu biết của bản thân để làm các bài tập tự luận.</w:t>
      </w:r>
    </w:p>
    <w:p w14:paraId="2590FC8A" w14:textId="77777777" w:rsidR="001F1FA4" w:rsidRPr="001F1FA4" w:rsidRDefault="001F1FA4" w:rsidP="001F1FA4">
      <w:pPr>
        <w:pStyle w:val="ThngthngWeb"/>
        <w:kinsoku w:val="0"/>
        <w:overflowPunct w:val="0"/>
        <w:spacing w:before="0" w:beforeAutospacing="0" w:after="0" w:afterAutospacing="0"/>
        <w:jc w:val="both"/>
        <w:textAlignment w:val="baseline"/>
        <w:rPr>
          <w:rFonts w:eastAsia="Arial"/>
          <w:color w:val="000000" w:themeColor="text1"/>
          <w:sz w:val="28"/>
          <w:szCs w:val="28"/>
        </w:rPr>
      </w:pPr>
      <w:r w:rsidRPr="001F1FA4">
        <w:rPr>
          <w:b/>
          <w:bCs/>
          <w:color w:val="000000" w:themeColor="text1"/>
          <w:sz w:val="28"/>
          <w:szCs w:val="28"/>
          <w:lang w:val="nl-NL"/>
        </w:rPr>
        <w:t xml:space="preserve">3. Phẩm chất: </w:t>
      </w:r>
      <w:r w:rsidRPr="001F1FA4">
        <w:rPr>
          <w:rFonts w:eastAsia="Arial"/>
          <w:color w:val="000000" w:themeColor="text1"/>
          <w:sz w:val="28"/>
          <w:szCs w:val="28"/>
        </w:rPr>
        <w:t>Thông qua thực hiện bài học sẽ tạo điều kiện để học sinh:</w:t>
      </w:r>
    </w:p>
    <w:p w14:paraId="4635025D" w14:textId="77777777" w:rsidR="001F1FA4" w:rsidRPr="001F1FA4" w:rsidRDefault="001F1FA4" w:rsidP="001F1FA4">
      <w:pPr>
        <w:pStyle w:val="ThngthngWeb"/>
        <w:kinsoku w:val="0"/>
        <w:overflowPunct w:val="0"/>
        <w:spacing w:before="0" w:beforeAutospacing="0" w:after="0" w:afterAutospacing="0"/>
        <w:jc w:val="both"/>
        <w:textAlignment w:val="baseline"/>
        <w:rPr>
          <w:b/>
          <w:bCs/>
          <w:color w:val="000000" w:themeColor="text1"/>
          <w:sz w:val="28"/>
          <w:szCs w:val="28"/>
          <w:lang w:val="nl-NL"/>
        </w:rPr>
      </w:pPr>
      <w:r w:rsidRPr="001F1FA4">
        <w:rPr>
          <w:color w:val="000000" w:themeColor="text1"/>
          <w:sz w:val="28"/>
          <w:szCs w:val="28"/>
        </w:rPr>
        <w:t>- Chăm học, chịu khó tìm tòi tài liệu để hệ thống hóa các nội dung kiến thức đã học, vận dụng được kiến thức vào làm bài tập.</w:t>
      </w:r>
    </w:p>
    <w:p w14:paraId="7AA88784" w14:textId="77777777" w:rsidR="001F1FA4" w:rsidRPr="001F1FA4" w:rsidRDefault="001F1FA4" w:rsidP="001F1FA4">
      <w:pPr>
        <w:jc w:val="both"/>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 Có trách nhiệm trong hoạt động nhóm, chủ động nhận và thực hiện nhiệm vụ.</w:t>
      </w:r>
    </w:p>
    <w:p w14:paraId="2E63DC13" w14:textId="77777777" w:rsidR="001F1FA4" w:rsidRPr="001F1FA4" w:rsidRDefault="001F1FA4" w:rsidP="001F1FA4">
      <w:pPr>
        <w:jc w:val="both"/>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 Trung thực trong báo cáo, thảo luận hoạt động nhóm.</w:t>
      </w:r>
    </w:p>
    <w:p w14:paraId="47FE87F7" w14:textId="77777777" w:rsidR="001F1FA4" w:rsidRPr="001F1FA4" w:rsidRDefault="001F1FA4" w:rsidP="001F1FA4">
      <w:pPr>
        <w:pStyle w:val="ThngthngWeb"/>
        <w:kinsoku w:val="0"/>
        <w:overflowPunct w:val="0"/>
        <w:spacing w:before="0" w:beforeAutospacing="0" w:after="0" w:afterAutospacing="0"/>
        <w:jc w:val="both"/>
        <w:textAlignment w:val="baseline"/>
        <w:rPr>
          <w:b/>
          <w:bCs/>
          <w:color w:val="000000" w:themeColor="text1"/>
          <w:sz w:val="28"/>
          <w:szCs w:val="28"/>
          <w:shd w:val="clear" w:color="auto" w:fill="FFFFFF"/>
        </w:rPr>
      </w:pPr>
      <w:r w:rsidRPr="001F1FA4">
        <w:rPr>
          <w:b/>
          <w:bCs/>
          <w:color w:val="000000" w:themeColor="text1"/>
          <w:sz w:val="28"/>
          <w:szCs w:val="28"/>
          <w:shd w:val="clear" w:color="auto" w:fill="FFFFFF"/>
        </w:rPr>
        <w:t>II. Thiết bị dạy học và học liệu</w:t>
      </w:r>
    </w:p>
    <w:p w14:paraId="0AB2D804" w14:textId="77777777" w:rsidR="001F1FA4" w:rsidRPr="001F1FA4" w:rsidRDefault="001F1FA4" w:rsidP="001F1FA4">
      <w:pPr>
        <w:ind w:hanging="3"/>
        <w:jc w:val="both"/>
        <w:rPr>
          <w:rFonts w:ascii="Times New Roman" w:hAnsi="Times New Roman" w:cs="Times New Roman"/>
          <w:b/>
          <w:color w:val="000000" w:themeColor="text1"/>
          <w:sz w:val="28"/>
          <w:szCs w:val="28"/>
          <w:lang w:val="pt-BR"/>
        </w:rPr>
      </w:pPr>
      <w:r w:rsidRPr="001F1FA4">
        <w:rPr>
          <w:rFonts w:ascii="Times New Roman" w:hAnsi="Times New Roman" w:cs="Times New Roman"/>
          <w:b/>
          <w:color w:val="000000" w:themeColor="text1"/>
          <w:sz w:val="28"/>
          <w:szCs w:val="28"/>
          <w:lang w:val="pt-BR"/>
        </w:rPr>
        <w:t>1. Chuẩn bị của giáo viên:</w:t>
      </w:r>
    </w:p>
    <w:p w14:paraId="0A15B74C" w14:textId="77777777" w:rsidR="001F1FA4" w:rsidRPr="001F1FA4" w:rsidRDefault="001F1FA4" w:rsidP="001F1FA4">
      <w:pPr>
        <w:ind w:hanging="3"/>
        <w:jc w:val="both"/>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 xml:space="preserve">- KHBD, GAĐT, SGK, Tivi, máy tính. </w:t>
      </w:r>
    </w:p>
    <w:p w14:paraId="7E2587AB" w14:textId="77777777" w:rsidR="001F1FA4" w:rsidRPr="001F1FA4" w:rsidRDefault="001F1FA4" w:rsidP="001F1FA4">
      <w:pPr>
        <w:ind w:hanging="3"/>
        <w:jc w:val="both"/>
        <w:rPr>
          <w:rFonts w:ascii="Times New Roman" w:hAnsi="Times New Roman" w:cs="Times New Roman"/>
          <w:b/>
          <w:color w:val="000000" w:themeColor="text1"/>
          <w:sz w:val="28"/>
          <w:szCs w:val="28"/>
          <w:lang w:val="pt-BR"/>
        </w:rPr>
      </w:pPr>
      <w:r w:rsidRPr="001F1FA4">
        <w:rPr>
          <w:rFonts w:ascii="Times New Roman" w:hAnsi="Times New Roman" w:cs="Times New Roman"/>
          <w:b/>
          <w:color w:val="000000" w:themeColor="text1"/>
          <w:sz w:val="28"/>
          <w:szCs w:val="28"/>
          <w:lang w:val="pt-BR"/>
        </w:rPr>
        <w:t>2. Chuẩn bị của học sinh:</w:t>
      </w:r>
    </w:p>
    <w:p w14:paraId="00D299A5" w14:textId="77777777" w:rsidR="001F1FA4" w:rsidRPr="001F1FA4" w:rsidRDefault="001F1FA4" w:rsidP="001F1FA4">
      <w:pPr>
        <w:ind w:hanging="3"/>
        <w:jc w:val="both"/>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 Vở ghi, sgk, dụng cụ học tập.</w:t>
      </w:r>
    </w:p>
    <w:p w14:paraId="2A5CFF6C" w14:textId="77777777" w:rsidR="001F1FA4" w:rsidRPr="001F1FA4" w:rsidRDefault="001F1FA4" w:rsidP="001F1FA4">
      <w:pPr>
        <w:ind w:hanging="3"/>
        <w:jc w:val="both"/>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 Ôn tập lại các nội dung kiến thức đã học trong Chương V, VI, VII</w:t>
      </w:r>
    </w:p>
    <w:p w14:paraId="4CBF99B7" w14:textId="77777777" w:rsidR="001F1FA4" w:rsidRPr="001F1FA4" w:rsidRDefault="001F1FA4" w:rsidP="001F1FA4">
      <w:pPr>
        <w:pBdr>
          <w:bar w:val="single" w:sz="4" w:color="auto"/>
        </w:pBdr>
        <w:jc w:val="both"/>
        <w:rPr>
          <w:rFonts w:ascii="Times New Roman" w:hAnsi="Times New Roman" w:cs="Times New Roman"/>
          <w:b/>
          <w:bCs/>
          <w:color w:val="000000" w:themeColor="text1"/>
          <w:sz w:val="28"/>
          <w:szCs w:val="28"/>
          <w:lang w:val="nl-NL"/>
        </w:rPr>
      </w:pPr>
      <w:r w:rsidRPr="001F1FA4">
        <w:rPr>
          <w:rFonts w:ascii="Times New Roman" w:hAnsi="Times New Roman" w:cs="Times New Roman"/>
          <w:b/>
          <w:bCs/>
          <w:color w:val="000000" w:themeColor="text1"/>
          <w:sz w:val="28"/>
          <w:szCs w:val="28"/>
          <w:lang w:val="nl-NL"/>
        </w:rPr>
        <w:t>III. Tiến trình dạy học</w:t>
      </w:r>
    </w:p>
    <w:p w14:paraId="6D78F1C2" w14:textId="77777777" w:rsidR="001F1FA4" w:rsidRPr="001F1FA4" w:rsidRDefault="001F1FA4" w:rsidP="001F1FA4">
      <w:pPr>
        <w:ind w:hanging="3"/>
        <w:jc w:val="both"/>
        <w:rPr>
          <w:rFonts w:ascii="Times New Roman" w:hAnsi="Times New Roman" w:cs="Times New Roman"/>
          <w:i/>
          <w:iCs/>
          <w:color w:val="000000" w:themeColor="text1"/>
          <w:sz w:val="28"/>
          <w:szCs w:val="28"/>
        </w:rPr>
      </w:pPr>
      <w:r w:rsidRPr="001F1FA4">
        <w:rPr>
          <w:rFonts w:ascii="Times New Roman" w:hAnsi="Times New Roman" w:cs="Times New Roman"/>
          <w:b/>
          <w:bCs/>
          <w:color w:val="000000" w:themeColor="text1"/>
          <w:sz w:val="28"/>
          <w:szCs w:val="28"/>
        </w:rPr>
        <w:t xml:space="preserve">1. Hoạt động 1: Mở đầu </w:t>
      </w:r>
    </w:p>
    <w:p w14:paraId="53DF93C4" w14:textId="77777777" w:rsidR="001F1FA4" w:rsidRPr="001F1FA4" w:rsidRDefault="001F1FA4" w:rsidP="001F1FA4">
      <w:pPr>
        <w:ind w:hanging="3"/>
        <w:jc w:val="both"/>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rPr>
        <w:t>a. Mục tiêu:</w:t>
      </w:r>
      <w:r w:rsidRPr="001F1FA4">
        <w:rPr>
          <w:rFonts w:ascii="Times New Roman" w:hAnsi="Times New Roman" w:cs="Times New Roman"/>
          <w:color w:val="000000" w:themeColor="text1"/>
          <w:sz w:val="28"/>
          <w:szCs w:val="28"/>
        </w:rPr>
        <w:t xml:space="preserve"> Tạo tâm thế hứng thú cho học sinh và từng bước làm quen bài học.</w:t>
      </w:r>
    </w:p>
    <w:p w14:paraId="43349C72" w14:textId="77777777" w:rsidR="001F1FA4" w:rsidRPr="001F1FA4" w:rsidRDefault="001F1FA4" w:rsidP="001F1FA4">
      <w:pPr>
        <w:ind w:hanging="3"/>
        <w:jc w:val="both"/>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rPr>
        <w:lastRenderedPageBreak/>
        <w:t>b. Nội dung:</w:t>
      </w:r>
      <w:r w:rsidRPr="001F1FA4">
        <w:rPr>
          <w:rFonts w:ascii="Times New Roman" w:hAnsi="Times New Roman" w:cs="Times New Roman"/>
          <w:color w:val="000000" w:themeColor="text1"/>
          <w:sz w:val="28"/>
          <w:szCs w:val="28"/>
        </w:rPr>
        <w:t xml:space="preserve"> Gv trình bày vấn đề, Hs quan sát thực hiện yêu cầu của Gv</w:t>
      </w:r>
    </w:p>
    <w:p w14:paraId="54629DE0" w14:textId="77777777" w:rsidR="001F1FA4" w:rsidRPr="001F1FA4" w:rsidRDefault="001F1FA4" w:rsidP="001F1FA4">
      <w:pPr>
        <w:ind w:hanging="3"/>
        <w:jc w:val="both"/>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rPr>
        <w:t>c. Sản phẩm học tập:</w:t>
      </w:r>
      <w:r w:rsidRPr="001F1FA4">
        <w:rPr>
          <w:rFonts w:ascii="Times New Roman" w:hAnsi="Times New Roman" w:cs="Times New Roman"/>
          <w:color w:val="000000" w:themeColor="text1"/>
          <w:sz w:val="28"/>
          <w:szCs w:val="28"/>
        </w:rPr>
        <w:t xml:space="preserve"> Hs lắng nghe và tiếp thu kiến thức</w:t>
      </w:r>
    </w:p>
    <w:p w14:paraId="664F79C2" w14:textId="77777777" w:rsidR="001F1FA4" w:rsidRPr="001F1FA4" w:rsidRDefault="001F1FA4" w:rsidP="001F1FA4">
      <w:pPr>
        <w:ind w:hanging="3"/>
        <w:jc w:val="both"/>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rPr>
        <w:t>d. Tổ chức thực hiện:</w:t>
      </w:r>
    </w:p>
    <w:p w14:paraId="11FEEA16" w14:textId="1E7AEACD" w:rsidR="001F1FA4" w:rsidRPr="001F1FA4" w:rsidRDefault="001C03A3" w:rsidP="001F1FA4">
      <w:pPr>
        <w:ind w:hanging="3"/>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Gv: Trong chương </w:t>
      </w:r>
      <w:r w:rsidR="001F1FA4" w:rsidRPr="001F1FA4">
        <w:rPr>
          <w:rFonts w:ascii="Times New Roman" w:hAnsi="Times New Roman" w:cs="Times New Roman"/>
          <w:color w:val="000000" w:themeColor="text1"/>
          <w:sz w:val="28"/>
          <w:szCs w:val="28"/>
        </w:rPr>
        <w:t xml:space="preserve"> VII chúng ta đã học được những nội dung kiến thức nào?</w:t>
      </w:r>
    </w:p>
    <w:p w14:paraId="7B6702F7" w14:textId="23A394C2" w:rsidR="001F1FA4" w:rsidRPr="001F1FA4" w:rsidRDefault="001F1FA4" w:rsidP="001F1FA4">
      <w:pPr>
        <w:ind w:hanging="3"/>
        <w:jc w:val="both"/>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Hs: Nêu những nội dung đã được họ</w:t>
      </w:r>
      <w:r w:rsidR="001C03A3">
        <w:rPr>
          <w:rFonts w:ascii="Times New Roman" w:hAnsi="Times New Roman" w:cs="Times New Roman"/>
          <w:color w:val="000000" w:themeColor="text1"/>
          <w:sz w:val="28"/>
          <w:szCs w:val="28"/>
        </w:rPr>
        <w:t xml:space="preserve">c trong chương </w:t>
      </w:r>
      <w:r w:rsidRPr="001F1FA4">
        <w:rPr>
          <w:rFonts w:ascii="Times New Roman" w:hAnsi="Times New Roman" w:cs="Times New Roman"/>
          <w:color w:val="000000" w:themeColor="text1"/>
          <w:sz w:val="28"/>
          <w:szCs w:val="28"/>
        </w:rPr>
        <w:t>VII.</w:t>
      </w:r>
    </w:p>
    <w:p w14:paraId="39E9A7AE" w14:textId="77777777" w:rsidR="001F1FA4" w:rsidRPr="001F1FA4" w:rsidRDefault="001F1FA4" w:rsidP="001F1FA4">
      <w:pPr>
        <w:ind w:hanging="3"/>
        <w:jc w:val="both"/>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Gv: Nhận xét, đánh giá, dẫn dắt vào bài.</w:t>
      </w:r>
    </w:p>
    <w:p w14:paraId="53D2920E" w14:textId="77777777" w:rsidR="001F1FA4" w:rsidRPr="001F1FA4" w:rsidRDefault="001F1FA4" w:rsidP="001F1FA4">
      <w:pPr>
        <w:ind w:hanging="3"/>
        <w:jc w:val="both"/>
        <w:rPr>
          <w:rFonts w:ascii="Times New Roman" w:hAnsi="Times New Roman" w:cs="Times New Roman"/>
          <w:b/>
          <w:i/>
          <w:iCs/>
          <w:color w:val="000000" w:themeColor="text1"/>
          <w:sz w:val="28"/>
          <w:szCs w:val="28"/>
        </w:rPr>
      </w:pPr>
      <w:r w:rsidRPr="001F1FA4">
        <w:rPr>
          <w:rFonts w:ascii="Times New Roman" w:hAnsi="Times New Roman" w:cs="Times New Roman"/>
          <w:b/>
          <w:bCs/>
          <w:color w:val="000000" w:themeColor="text1"/>
          <w:sz w:val="28"/>
          <w:szCs w:val="28"/>
        </w:rPr>
        <w:t>2. Hoạt động 2: Hình thành kiến thức mới.</w:t>
      </w:r>
    </w:p>
    <w:p w14:paraId="503A06BD" w14:textId="77777777" w:rsidR="001F1FA4" w:rsidRPr="001F1FA4" w:rsidRDefault="001F1FA4" w:rsidP="001F1FA4">
      <w:pPr>
        <w:ind w:hanging="3"/>
        <w:jc w:val="both"/>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lang w:val="nl-NL"/>
        </w:rPr>
        <w:t>Hoạt động 2.1:</w:t>
      </w:r>
      <w:r w:rsidRPr="001F1FA4">
        <w:rPr>
          <w:rFonts w:ascii="Times New Roman" w:hAnsi="Times New Roman" w:cs="Times New Roman"/>
          <w:b/>
          <w:color w:val="000000" w:themeColor="text1"/>
          <w:sz w:val="28"/>
          <w:szCs w:val="28"/>
        </w:rPr>
        <w:t xml:space="preserve"> Hệ thống lại các kiến thức cần nhớ.</w:t>
      </w:r>
    </w:p>
    <w:p w14:paraId="5D2170D4" w14:textId="77777777" w:rsidR="001F1FA4" w:rsidRPr="001F1FA4" w:rsidRDefault="001F1FA4" w:rsidP="001F1FA4">
      <w:pPr>
        <w:ind w:hanging="3"/>
        <w:jc w:val="both"/>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rPr>
        <w:t xml:space="preserve">a. Mục tiêu: </w:t>
      </w:r>
      <w:r w:rsidRPr="001F1FA4">
        <w:rPr>
          <w:rFonts w:ascii="Times New Roman" w:hAnsi="Times New Roman" w:cs="Times New Roman"/>
          <w:color w:val="000000" w:themeColor="text1"/>
          <w:sz w:val="28"/>
          <w:szCs w:val="28"/>
        </w:rPr>
        <w:t>Hs hệ thống lại được những kiến thức cần nhớ.</w:t>
      </w:r>
    </w:p>
    <w:p w14:paraId="66F24BA1" w14:textId="77777777" w:rsidR="001F1FA4" w:rsidRPr="001F1FA4" w:rsidRDefault="001F1FA4" w:rsidP="001F1FA4">
      <w:pPr>
        <w:ind w:hanging="3"/>
        <w:jc w:val="both"/>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rPr>
        <w:t xml:space="preserve">b. Nội dung: </w:t>
      </w:r>
      <w:r w:rsidRPr="001F1FA4">
        <w:rPr>
          <w:rFonts w:ascii="Times New Roman" w:hAnsi="Times New Roman" w:cs="Times New Roman"/>
          <w:color w:val="000000" w:themeColor="text1"/>
          <w:sz w:val="28"/>
          <w:szCs w:val="28"/>
        </w:rPr>
        <w:t>Học sinh hoạt động nhóm, nghiên cứu thông tin SGK hệ thồng hóa các kiến thức đã học.</w:t>
      </w:r>
    </w:p>
    <w:p w14:paraId="784C5ECA" w14:textId="77777777" w:rsidR="001F1FA4" w:rsidRPr="001F1FA4" w:rsidRDefault="001F1FA4" w:rsidP="001F1FA4">
      <w:pPr>
        <w:ind w:hanging="3"/>
        <w:jc w:val="both"/>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rPr>
        <w:t xml:space="preserve">c. Sản phẩm học tập: </w:t>
      </w:r>
      <w:r w:rsidRPr="001F1FA4">
        <w:rPr>
          <w:rFonts w:ascii="Times New Roman" w:hAnsi="Times New Roman" w:cs="Times New Roman"/>
          <w:color w:val="000000" w:themeColor="text1"/>
          <w:sz w:val="28"/>
          <w:szCs w:val="28"/>
        </w:rPr>
        <w:t>Câu trả lời của học sinh</w:t>
      </w:r>
    </w:p>
    <w:p w14:paraId="24DD5C87" w14:textId="77777777" w:rsidR="001F1FA4" w:rsidRPr="001F1FA4" w:rsidRDefault="001F1FA4" w:rsidP="001F1FA4">
      <w:pPr>
        <w:ind w:hanging="3"/>
        <w:jc w:val="both"/>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6379"/>
      </w:tblGrid>
      <w:tr w:rsidR="001F1FA4" w:rsidRPr="001F1FA4" w14:paraId="04D1608F" w14:textId="77777777" w:rsidTr="00CE19B3">
        <w:trPr>
          <w:trHeight w:val="444"/>
        </w:trPr>
        <w:tc>
          <w:tcPr>
            <w:tcW w:w="3227" w:type="dxa"/>
            <w:vAlign w:val="center"/>
          </w:tcPr>
          <w:p w14:paraId="5B33654F" w14:textId="77777777" w:rsidR="001F1FA4" w:rsidRPr="001F1FA4" w:rsidRDefault="001F1FA4" w:rsidP="00CE19B3">
            <w:pPr>
              <w:ind w:hanging="3"/>
              <w:jc w:val="center"/>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rPr>
              <w:t>HOẠT ĐỘNG CỦA GV - HS</w:t>
            </w:r>
          </w:p>
        </w:tc>
        <w:tc>
          <w:tcPr>
            <w:tcW w:w="6379" w:type="dxa"/>
            <w:vAlign w:val="center"/>
          </w:tcPr>
          <w:p w14:paraId="5DC25F5D" w14:textId="77777777" w:rsidR="001F1FA4" w:rsidRPr="001F1FA4" w:rsidRDefault="001F1FA4" w:rsidP="00CE19B3">
            <w:pPr>
              <w:ind w:hanging="3"/>
              <w:jc w:val="center"/>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rPr>
              <w:t>DỰ KIẾN SẢN PHẨM</w:t>
            </w:r>
          </w:p>
        </w:tc>
      </w:tr>
      <w:tr w:rsidR="001F1FA4" w:rsidRPr="001F1FA4" w14:paraId="5AA07062" w14:textId="77777777" w:rsidTr="00CE19B3">
        <w:trPr>
          <w:trHeight w:val="444"/>
        </w:trPr>
        <w:tc>
          <w:tcPr>
            <w:tcW w:w="3227" w:type="dxa"/>
          </w:tcPr>
          <w:p w14:paraId="6F720565" w14:textId="77777777" w:rsidR="001F1FA4" w:rsidRPr="001F1FA4" w:rsidRDefault="001F1FA4" w:rsidP="00CE19B3">
            <w:pPr>
              <w:ind w:hanging="3"/>
              <w:jc w:val="both"/>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rPr>
              <w:t>Bước 1: Gv chuyển giao nhiệm vụ học tập</w:t>
            </w:r>
          </w:p>
          <w:p w14:paraId="0445DD6B" w14:textId="77777777" w:rsidR="001F1FA4" w:rsidRPr="001F1FA4" w:rsidRDefault="001F1FA4" w:rsidP="00CE19B3">
            <w:pPr>
              <w:ind w:hanging="3"/>
              <w:jc w:val="both"/>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 xml:space="preserve">Gv: Chiếu một số câu hỏi cho HS hệ thống kiến thức: </w:t>
            </w:r>
          </w:p>
          <w:p w14:paraId="7739A6BE" w14:textId="5A9767BA" w:rsidR="001F1FA4" w:rsidRPr="001F1FA4" w:rsidRDefault="00426033" w:rsidP="00CE19B3">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lang w:val="en-US"/>
              </w:rPr>
              <w:t>1</w:t>
            </w:r>
            <w:r w:rsidR="001F1FA4" w:rsidRPr="001F1FA4">
              <w:rPr>
                <w:rFonts w:ascii="Times New Roman" w:hAnsi="Times New Roman" w:cs="Times New Roman"/>
                <w:bCs/>
                <w:color w:val="000000" w:themeColor="text1"/>
                <w:sz w:val="28"/>
                <w:szCs w:val="28"/>
              </w:rPr>
              <w:t>, Nêu cấu tạo khái quát về cơ thể người?</w:t>
            </w:r>
          </w:p>
          <w:p w14:paraId="79BEC4FA" w14:textId="77777777" w:rsidR="001F1FA4" w:rsidRPr="001F1FA4" w:rsidRDefault="001F1FA4" w:rsidP="00CE19B3">
            <w:pPr>
              <w:jc w:val="both"/>
              <w:rPr>
                <w:rFonts w:ascii="Times New Roman" w:hAnsi="Times New Roman" w:cs="Times New Roman"/>
                <w:bCs/>
                <w:color w:val="000000" w:themeColor="text1"/>
                <w:sz w:val="28"/>
                <w:szCs w:val="28"/>
              </w:rPr>
            </w:pPr>
          </w:p>
          <w:p w14:paraId="269791B3" w14:textId="77777777" w:rsidR="001F1FA4" w:rsidRPr="001F1FA4" w:rsidRDefault="001F1FA4" w:rsidP="00CE19B3">
            <w:pPr>
              <w:jc w:val="both"/>
              <w:rPr>
                <w:rFonts w:ascii="Times New Roman" w:hAnsi="Times New Roman" w:cs="Times New Roman"/>
                <w:bCs/>
                <w:color w:val="000000" w:themeColor="text1"/>
                <w:sz w:val="28"/>
                <w:szCs w:val="28"/>
              </w:rPr>
            </w:pPr>
          </w:p>
          <w:p w14:paraId="1FBD42A4" w14:textId="77777777" w:rsidR="001F1FA4" w:rsidRPr="001F1FA4" w:rsidRDefault="001F1FA4" w:rsidP="00CE19B3">
            <w:pPr>
              <w:jc w:val="both"/>
              <w:rPr>
                <w:rFonts w:ascii="Times New Roman" w:hAnsi="Times New Roman" w:cs="Times New Roman"/>
                <w:bCs/>
                <w:color w:val="000000" w:themeColor="text1"/>
                <w:sz w:val="28"/>
                <w:szCs w:val="28"/>
              </w:rPr>
            </w:pPr>
          </w:p>
          <w:p w14:paraId="3AB25369" w14:textId="77777777" w:rsidR="001F1FA4" w:rsidRPr="001F1FA4" w:rsidRDefault="001F1FA4" w:rsidP="00CE19B3">
            <w:pPr>
              <w:jc w:val="both"/>
              <w:rPr>
                <w:rFonts w:ascii="Times New Roman" w:hAnsi="Times New Roman" w:cs="Times New Roman"/>
                <w:bCs/>
                <w:color w:val="000000" w:themeColor="text1"/>
                <w:sz w:val="28"/>
                <w:szCs w:val="28"/>
              </w:rPr>
            </w:pPr>
          </w:p>
          <w:p w14:paraId="6636C812" w14:textId="77777777" w:rsidR="001F1FA4" w:rsidRPr="001F1FA4" w:rsidRDefault="001F1FA4" w:rsidP="00CE19B3">
            <w:pPr>
              <w:jc w:val="both"/>
              <w:rPr>
                <w:rFonts w:ascii="Times New Roman" w:hAnsi="Times New Roman" w:cs="Times New Roman"/>
                <w:bCs/>
                <w:color w:val="000000" w:themeColor="text1"/>
                <w:sz w:val="28"/>
                <w:szCs w:val="28"/>
              </w:rPr>
            </w:pPr>
          </w:p>
          <w:p w14:paraId="5EA64E14" w14:textId="44CDA024" w:rsidR="001F1FA4" w:rsidRPr="001F1FA4" w:rsidRDefault="00426033" w:rsidP="00CE19B3">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2</w:t>
            </w:r>
            <w:r w:rsidR="001F1FA4" w:rsidRPr="001F1FA4">
              <w:rPr>
                <w:rFonts w:ascii="Times New Roman" w:hAnsi="Times New Roman" w:cs="Times New Roman"/>
                <w:bCs/>
                <w:color w:val="000000" w:themeColor="text1"/>
                <w:sz w:val="28"/>
                <w:szCs w:val="28"/>
              </w:rPr>
              <w:t>, Cấu tạo và chức năng của hệ vận động?</w:t>
            </w:r>
          </w:p>
          <w:p w14:paraId="2D0E328E" w14:textId="77777777" w:rsidR="001F1FA4" w:rsidRPr="001F1FA4" w:rsidRDefault="001F1FA4" w:rsidP="00CE19B3">
            <w:pPr>
              <w:jc w:val="both"/>
              <w:rPr>
                <w:rFonts w:ascii="Times New Roman" w:hAnsi="Times New Roman" w:cs="Times New Roman"/>
                <w:bCs/>
                <w:color w:val="000000" w:themeColor="text1"/>
                <w:sz w:val="28"/>
                <w:szCs w:val="28"/>
              </w:rPr>
            </w:pPr>
          </w:p>
          <w:p w14:paraId="14B62A89" w14:textId="77777777" w:rsidR="001F1FA4" w:rsidRPr="001F1FA4" w:rsidRDefault="001F1FA4" w:rsidP="00CE19B3">
            <w:pPr>
              <w:jc w:val="both"/>
              <w:rPr>
                <w:rFonts w:ascii="Times New Roman" w:hAnsi="Times New Roman" w:cs="Times New Roman"/>
                <w:bCs/>
                <w:color w:val="000000" w:themeColor="text1"/>
                <w:sz w:val="28"/>
                <w:szCs w:val="28"/>
              </w:rPr>
            </w:pPr>
          </w:p>
          <w:p w14:paraId="2B8A7F0C" w14:textId="77777777" w:rsidR="001F1FA4" w:rsidRPr="001F1FA4" w:rsidRDefault="001F1FA4" w:rsidP="00CE19B3">
            <w:pPr>
              <w:jc w:val="both"/>
              <w:rPr>
                <w:rFonts w:ascii="Times New Roman" w:hAnsi="Times New Roman" w:cs="Times New Roman"/>
                <w:bCs/>
                <w:color w:val="000000" w:themeColor="text1"/>
                <w:sz w:val="28"/>
                <w:szCs w:val="28"/>
              </w:rPr>
            </w:pPr>
          </w:p>
          <w:p w14:paraId="7B38A874" w14:textId="77777777" w:rsidR="001F1FA4" w:rsidRPr="001F1FA4" w:rsidRDefault="001F1FA4" w:rsidP="00CE19B3">
            <w:pPr>
              <w:jc w:val="both"/>
              <w:rPr>
                <w:rFonts w:ascii="Times New Roman" w:hAnsi="Times New Roman" w:cs="Times New Roman"/>
                <w:bCs/>
                <w:color w:val="000000" w:themeColor="text1"/>
                <w:sz w:val="28"/>
                <w:szCs w:val="28"/>
              </w:rPr>
            </w:pPr>
          </w:p>
          <w:p w14:paraId="47A353B7" w14:textId="77777777" w:rsidR="001F1FA4" w:rsidRPr="001F1FA4" w:rsidRDefault="001F1FA4" w:rsidP="00CE19B3">
            <w:pPr>
              <w:jc w:val="both"/>
              <w:rPr>
                <w:rFonts w:ascii="Times New Roman" w:hAnsi="Times New Roman" w:cs="Times New Roman"/>
                <w:bCs/>
                <w:color w:val="000000" w:themeColor="text1"/>
                <w:sz w:val="28"/>
                <w:szCs w:val="28"/>
              </w:rPr>
            </w:pPr>
          </w:p>
          <w:p w14:paraId="5FCF6AC5" w14:textId="77777777" w:rsidR="001F1FA4" w:rsidRPr="001F1FA4" w:rsidRDefault="001F1FA4" w:rsidP="00CE19B3">
            <w:pPr>
              <w:jc w:val="both"/>
              <w:rPr>
                <w:rFonts w:ascii="Times New Roman" w:hAnsi="Times New Roman" w:cs="Times New Roman"/>
                <w:bCs/>
                <w:color w:val="000000" w:themeColor="text1"/>
                <w:sz w:val="28"/>
                <w:szCs w:val="28"/>
              </w:rPr>
            </w:pPr>
          </w:p>
          <w:p w14:paraId="333FF8DC" w14:textId="1C54A3D7" w:rsidR="001F1FA4" w:rsidRPr="001F1FA4" w:rsidRDefault="00426033" w:rsidP="00CE19B3">
            <w:pPr>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3</w:t>
            </w:r>
            <w:r w:rsidR="001F1FA4" w:rsidRPr="001F1FA4">
              <w:rPr>
                <w:rFonts w:ascii="Times New Roman" w:hAnsi="Times New Roman" w:cs="Times New Roman"/>
                <w:bCs/>
                <w:color w:val="000000" w:themeColor="text1"/>
                <w:sz w:val="28"/>
                <w:szCs w:val="28"/>
              </w:rPr>
              <w:t>, Cấu tạo và chức năng của hệ tiêu hóa? Quá trình tiêu hóa diễn ra các hoạt động nào? Thế nào là vệ sinh an toàn thực phẩm? Để giữ vệ sinh an toàn thực phẩm chúng ta phải làm gì?</w:t>
            </w:r>
          </w:p>
          <w:p w14:paraId="383ADBFA" w14:textId="77777777" w:rsidR="001F1FA4" w:rsidRPr="001F1FA4" w:rsidRDefault="001F1FA4" w:rsidP="00CE19B3">
            <w:pPr>
              <w:jc w:val="both"/>
              <w:rPr>
                <w:rFonts w:ascii="Times New Roman" w:hAnsi="Times New Roman" w:cs="Times New Roman"/>
                <w:bCs/>
                <w:color w:val="000000" w:themeColor="text1"/>
                <w:sz w:val="28"/>
                <w:szCs w:val="28"/>
              </w:rPr>
            </w:pPr>
          </w:p>
          <w:p w14:paraId="4515C74F" w14:textId="77777777" w:rsidR="001F1FA4" w:rsidRPr="001F1FA4" w:rsidRDefault="001F1FA4" w:rsidP="00CE19B3">
            <w:pPr>
              <w:jc w:val="both"/>
              <w:rPr>
                <w:rFonts w:ascii="Times New Roman" w:hAnsi="Times New Roman" w:cs="Times New Roman"/>
                <w:bCs/>
                <w:color w:val="000000" w:themeColor="text1"/>
                <w:sz w:val="28"/>
                <w:szCs w:val="28"/>
              </w:rPr>
            </w:pPr>
          </w:p>
          <w:p w14:paraId="6F8BF218" w14:textId="77777777" w:rsidR="001F1FA4" w:rsidRPr="001F1FA4" w:rsidRDefault="001F1FA4" w:rsidP="00CE19B3">
            <w:pPr>
              <w:jc w:val="both"/>
              <w:rPr>
                <w:rFonts w:ascii="Times New Roman" w:hAnsi="Times New Roman" w:cs="Times New Roman"/>
                <w:bCs/>
                <w:color w:val="000000" w:themeColor="text1"/>
                <w:sz w:val="28"/>
                <w:szCs w:val="28"/>
              </w:rPr>
            </w:pPr>
          </w:p>
          <w:p w14:paraId="1594B0E6" w14:textId="77777777" w:rsidR="007E1D69" w:rsidRDefault="007E1D69" w:rsidP="00426033">
            <w:pPr>
              <w:jc w:val="both"/>
              <w:rPr>
                <w:rFonts w:ascii="Times New Roman" w:hAnsi="Times New Roman" w:cs="Times New Roman"/>
                <w:bCs/>
                <w:color w:val="000000" w:themeColor="text1"/>
                <w:sz w:val="28"/>
                <w:szCs w:val="28"/>
              </w:rPr>
            </w:pPr>
          </w:p>
          <w:p w14:paraId="03FE8B0C" w14:textId="77777777" w:rsidR="007E1D69" w:rsidRDefault="007E1D69" w:rsidP="00CE19B3">
            <w:pPr>
              <w:ind w:hanging="3"/>
              <w:jc w:val="both"/>
              <w:rPr>
                <w:rFonts w:ascii="Times New Roman" w:hAnsi="Times New Roman" w:cs="Times New Roman"/>
                <w:bCs/>
                <w:color w:val="000000" w:themeColor="text1"/>
                <w:sz w:val="28"/>
                <w:szCs w:val="28"/>
              </w:rPr>
            </w:pPr>
          </w:p>
          <w:p w14:paraId="5A2FB023" w14:textId="77777777" w:rsidR="007E1D69" w:rsidRDefault="007E1D69" w:rsidP="00CE19B3">
            <w:pPr>
              <w:ind w:hanging="3"/>
              <w:jc w:val="both"/>
              <w:rPr>
                <w:rFonts w:ascii="Times New Roman" w:hAnsi="Times New Roman" w:cs="Times New Roman"/>
                <w:bCs/>
                <w:color w:val="000000" w:themeColor="text1"/>
                <w:sz w:val="28"/>
                <w:szCs w:val="28"/>
              </w:rPr>
            </w:pPr>
          </w:p>
          <w:p w14:paraId="508F14E2" w14:textId="5728FAF0" w:rsidR="001F1FA4" w:rsidRPr="001F1FA4" w:rsidRDefault="001F1FA4" w:rsidP="00CE19B3">
            <w:pPr>
              <w:ind w:hanging="3"/>
              <w:jc w:val="both"/>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rPr>
              <w:t>Bước 2:Hs thực hiện nhiệm vụ học tập</w:t>
            </w:r>
          </w:p>
          <w:p w14:paraId="1C21083B" w14:textId="77777777" w:rsidR="001F1FA4" w:rsidRPr="001F1FA4" w:rsidRDefault="001F1FA4" w:rsidP="00CE19B3">
            <w:pPr>
              <w:ind w:hanging="3"/>
              <w:jc w:val="both"/>
              <w:rPr>
                <w:rFonts w:ascii="Times New Roman" w:hAnsi="Times New Roman" w:cs="Times New Roman"/>
                <w:color w:val="000000" w:themeColor="text1"/>
                <w:sz w:val="28"/>
                <w:szCs w:val="28"/>
              </w:rPr>
            </w:pPr>
          </w:p>
          <w:p w14:paraId="3A458904" w14:textId="77777777" w:rsidR="001F1FA4" w:rsidRPr="001F1FA4" w:rsidRDefault="001F1FA4" w:rsidP="00CE19B3">
            <w:pPr>
              <w:ind w:hanging="3"/>
              <w:jc w:val="both"/>
              <w:rPr>
                <w:rFonts w:ascii="Times New Roman" w:hAnsi="Times New Roman" w:cs="Times New Roman"/>
                <w:color w:val="000000" w:themeColor="text1"/>
                <w:sz w:val="28"/>
                <w:szCs w:val="28"/>
              </w:rPr>
            </w:pPr>
          </w:p>
          <w:p w14:paraId="18A6202B" w14:textId="77777777" w:rsidR="001F1FA4" w:rsidRPr="001F1FA4" w:rsidRDefault="001F1FA4" w:rsidP="00CE19B3">
            <w:pPr>
              <w:ind w:hanging="3"/>
              <w:jc w:val="both"/>
              <w:rPr>
                <w:rFonts w:ascii="Times New Roman" w:hAnsi="Times New Roman" w:cs="Times New Roman"/>
                <w:color w:val="000000" w:themeColor="text1"/>
                <w:sz w:val="28"/>
                <w:szCs w:val="28"/>
              </w:rPr>
            </w:pPr>
          </w:p>
          <w:p w14:paraId="382CD090" w14:textId="77777777" w:rsidR="001F1FA4" w:rsidRPr="001F1FA4" w:rsidRDefault="001F1FA4" w:rsidP="00CE19B3">
            <w:pPr>
              <w:ind w:hanging="3"/>
              <w:jc w:val="both"/>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 Hs thảo luận nhóm theo bàn hệ thống lại kiến thức đã học theo nội dung các câu hỏi.</w:t>
            </w:r>
          </w:p>
          <w:p w14:paraId="2A49EDF8" w14:textId="77777777" w:rsidR="001F1FA4" w:rsidRPr="001F1FA4" w:rsidRDefault="001F1FA4" w:rsidP="00CE19B3">
            <w:pPr>
              <w:ind w:hanging="3"/>
              <w:jc w:val="both"/>
              <w:rPr>
                <w:rFonts w:ascii="Times New Roman" w:hAnsi="Times New Roman" w:cs="Times New Roman"/>
                <w:color w:val="000000" w:themeColor="text1"/>
                <w:sz w:val="28"/>
                <w:szCs w:val="28"/>
              </w:rPr>
            </w:pPr>
          </w:p>
          <w:p w14:paraId="713B0BC6" w14:textId="77777777" w:rsidR="001F1FA4" w:rsidRPr="001F1FA4" w:rsidRDefault="001F1FA4" w:rsidP="00CE19B3">
            <w:pPr>
              <w:ind w:hanging="3"/>
              <w:jc w:val="both"/>
              <w:rPr>
                <w:rFonts w:ascii="Times New Roman" w:hAnsi="Times New Roman" w:cs="Times New Roman"/>
                <w:color w:val="000000" w:themeColor="text1"/>
                <w:sz w:val="28"/>
                <w:szCs w:val="28"/>
              </w:rPr>
            </w:pPr>
          </w:p>
          <w:p w14:paraId="013F8C1E" w14:textId="77777777" w:rsidR="001F1FA4" w:rsidRPr="001F1FA4" w:rsidRDefault="001F1FA4" w:rsidP="00CE19B3">
            <w:pPr>
              <w:ind w:hanging="3"/>
              <w:jc w:val="both"/>
              <w:rPr>
                <w:rFonts w:ascii="Times New Roman" w:hAnsi="Times New Roman" w:cs="Times New Roman"/>
                <w:color w:val="000000" w:themeColor="text1"/>
                <w:sz w:val="28"/>
                <w:szCs w:val="28"/>
              </w:rPr>
            </w:pPr>
          </w:p>
          <w:p w14:paraId="7DEEFEA3" w14:textId="77777777" w:rsidR="001F1FA4" w:rsidRPr="001F1FA4" w:rsidRDefault="001F1FA4" w:rsidP="00CE19B3">
            <w:pPr>
              <w:ind w:hanging="3"/>
              <w:jc w:val="both"/>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 Gv quan sát, hướng dẫn Hs</w:t>
            </w:r>
          </w:p>
          <w:p w14:paraId="54ABA5B5" w14:textId="77777777" w:rsidR="001F1FA4" w:rsidRPr="001F1FA4" w:rsidRDefault="001F1FA4" w:rsidP="00CE19B3">
            <w:pPr>
              <w:ind w:hanging="3"/>
              <w:jc w:val="both"/>
              <w:rPr>
                <w:rFonts w:ascii="Times New Roman" w:hAnsi="Times New Roman" w:cs="Times New Roman"/>
                <w:color w:val="000000" w:themeColor="text1"/>
                <w:sz w:val="28"/>
                <w:szCs w:val="28"/>
              </w:rPr>
            </w:pPr>
          </w:p>
          <w:p w14:paraId="5800E4BF" w14:textId="77777777" w:rsidR="001F1FA4" w:rsidRPr="001F1FA4" w:rsidRDefault="001F1FA4" w:rsidP="00CE19B3">
            <w:pPr>
              <w:ind w:hanging="3"/>
              <w:jc w:val="both"/>
              <w:rPr>
                <w:rFonts w:ascii="Times New Roman" w:hAnsi="Times New Roman" w:cs="Times New Roman"/>
                <w:color w:val="000000" w:themeColor="text1"/>
                <w:sz w:val="28"/>
                <w:szCs w:val="28"/>
              </w:rPr>
            </w:pPr>
          </w:p>
          <w:p w14:paraId="355464FB" w14:textId="77777777" w:rsidR="001F1FA4" w:rsidRPr="001F1FA4" w:rsidRDefault="001F1FA4" w:rsidP="00CE19B3">
            <w:pPr>
              <w:jc w:val="both"/>
              <w:rPr>
                <w:rFonts w:ascii="Times New Roman" w:hAnsi="Times New Roman" w:cs="Times New Roman"/>
                <w:b/>
                <w:color w:val="000000" w:themeColor="text1"/>
                <w:sz w:val="28"/>
                <w:szCs w:val="28"/>
              </w:rPr>
            </w:pPr>
          </w:p>
          <w:p w14:paraId="01B2B2C0" w14:textId="77777777" w:rsidR="001F1FA4" w:rsidRPr="001F1FA4" w:rsidRDefault="001F1FA4" w:rsidP="00CE19B3">
            <w:pPr>
              <w:ind w:hanging="3"/>
              <w:jc w:val="both"/>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rPr>
              <w:t>Bước 3: Báo cáo kết quả hoạt động và thảo luận</w:t>
            </w:r>
          </w:p>
          <w:p w14:paraId="3F8020C1" w14:textId="77777777" w:rsidR="001F1FA4" w:rsidRPr="001F1FA4" w:rsidRDefault="001F1FA4" w:rsidP="00CE19B3">
            <w:pPr>
              <w:ind w:hanging="3"/>
              <w:jc w:val="both"/>
              <w:rPr>
                <w:rFonts w:ascii="Times New Roman" w:hAnsi="Times New Roman" w:cs="Times New Roman"/>
                <w:color w:val="000000" w:themeColor="text1"/>
                <w:sz w:val="28"/>
                <w:szCs w:val="28"/>
              </w:rPr>
            </w:pPr>
          </w:p>
          <w:p w14:paraId="31755E03" w14:textId="77777777" w:rsidR="001F1FA4" w:rsidRPr="001F1FA4" w:rsidRDefault="001F1FA4" w:rsidP="00CE19B3">
            <w:pPr>
              <w:ind w:hanging="3"/>
              <w:jc w:val="both"/>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 Gv gọi Hs đại diện các nhóm hệ thống lại kiến thức của từng nội dung.</w:t>
            </w:r>
          </w:p>
          <w:p w14:paraId="7EA47805" w14:textId="77777777" w:rsidR="001F1FA4" w:rsidRPr="001F1FA4" w:rsidRDefault="001F1FA4" w:rsidP="00CE19B3">
            <w:pPr>
              <w:ind w:hanging="3"/>
              <w:jc w:val="both"/>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 Hs nhóm khác nhận xét, bổ sung</w:t>
            </w:r>
          </w:p>
          <w:p w14:paraId="069D5D58" w14:textId="77777777" w:rsidR="001F1FA4" w:rsidRPr="001F1FA4" w:rsidRDefault="001F1FA4" w:rsidP="00CE19B3">
            <w:pPr>
              <w:ind w:hanging="3"/>
              <w:jc w:val="both"/>
              <w:rPr>
                <w:rFonts w:ascii="Times New Roman" w:hAnsi="Times New Roman" w:cs="Times New Roman"/>
                <w:b/>
                <w:color w:val="000000" w:themeColor="text1"/>
                <w:sz w:val="28"/>
                <w:szCs w:val="28"/>
              </w:rPr>
            </w:pPr>
          </w:p>
          <w:p w14:paraId="5E12A074" w14:textId="77777777" w:rsidR="001F1FA4" w:rsidRPr="001F1FA4" w:rsidRDefault="001F1FA4" w:rsidP="00CE19B3">
            <w:pPr>
              <w:ind w:hanging="3"/>
              <w:jc w:val="both"/>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rPr>
              <w:t>Bước 4: Đánh giá kết quả thực hiện nhiệm vụ học tập</w:t>
            </w:r>
          </w:p>
          <w:p w14:paraId="0BA277C8" w14:textId="77777777" w:rsidR="001F1FA4" w:rsidRPr="001F1FA4" w:rsidRDefault="001F1FA4" w:rsidP="00CE19B3">
            <w:pPr>
              <w:ind w:hanging="3"/>
              <w:jc w:val="both"/>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 Gv đánh giá, nhận xét, chuẩn kiến thức.</w:t>
            </w:r>
          </w:p>
        </w:tc>
        <w:tc>
          <w:tcPr>
            <w:tcW w:w="6379" w:type="dxa"/>
          </w:tcPr>
          <w:p w14:paraId="72D9EDDF" w14:textId="77777777" w:rsidR="001F1FA4" w:rsidRPr="001F1FA4" w:rsidRDefault="001F1FA4" w:rsidP="00CE19B3">
            <w:pPr>
              <w:ind w:hanging="3"/>
              <w:jc w:val="both"/>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rPr>
              <w:lastRenderedPageBreak/>
              <w:t>I. Kiến thức cần nhớ:</w:t>
            </w:r>
          </w:p>
          <w:p w14:paraId="153676B3" w14:textId="4CE1A476" w:rsidR="001F1FA4" w:rsidRPr="00426033" w:rsidRDefault="001F1FA4" w:rsidP="00426033">
            <w:pPr>
              <w:rPr>
                <w:rFonts w:ascii="Times New Roman" w:hAnsi="Times New Roman" w:cs="Times New Roman"/>
                <w:b/>
                <w:color w:val="000000" w:themeColor="text1"/>
                <w:sz w:val="28"/>
                <w:szCs w:val="28"/>
              </w:rPr>
            </w:pPr>
            <w:r w:rsidRPr="001F1FA4">
              <w:rPr>
                <w:rFonts w:ascii="Times New Roman" w:hAnsi="Times New Roman" w:cs="Times New Roman"/>
                <w:b/>
                <w:color w:val="000000" w:themeColor="text1"/>
                <w:sz w:val="28"/>
                <w:szCs w:val="28"/>
              </w:rPr>
              <w:t>1,</w:t>
            </w:r>
          </w:p>
          <w:p w14:paraId="657463E7" w14:textId="77777777" w:rsidR="001F1FA4" w:rsidRPr="001F1FA4" w:rsidRDefault="001F1FA4" w:rsidP="00CE19B3">
            <w:pPr>
              <w:ind w:left="48" w:right="48"/>
              <w:jc w:val="both"/>
              <w:rPr>
                <w:rFonts w:ascii="Times New Roman" w:eastAsia="Times New Roman" w:hAnsi="Times New Roman" w:cs="Times New Roman"/>
                <w:color w:val="000000" w:themeColor="text1"/>
                <w:sz w:val="28"/>
                <w:szCs w:val="28"/>
              </w:rPr>
            </w:pPr>
            <w:r w:rsidRPr="001F1FA4">
              <w:rPr>
                <w:rFonts w:ascii="Times New Roman" w:eastAsia="Times New Roman" w:hAnsi="Times New Roman" w:cs="Times New Roman"/>
                <w:color w:val="000000" w:themeColor="text1"/>
                <w:sz w:val="28"/>
                <w:szCs w:val="28"/>
              </w:rPr>
              <w:t>- Cơ thể người bao gồm các phần: đầu, cổ, thân, hai tay và hai chân.</w:t>
            </w:r>
          </w:p>
          <w:p w14:paraId="3D297B92" w14:textId="77777777" w:rsidR="001F1FA4" w:rsidRPr="001F1FA4" w:rsidRDefault="001F1FA4" w:rsidP="00CE19B3">
            <w:pPr>
              <w:ind w:left="48" w:right="48"/>
              <w:jc w:val="both"/>
              <w:rPr>
                <w:rFonts w:ascii="Times New Roman" w:eastAsia="Times New Roman" w:hAnsi="Times New Roman" w:cs="Times New Roman"/>
                <w:color w:val="000000" w:themeColor="text1"/>
                <w:sz w:val="28"/>
                <w:szCs w:val="28"/>
              </w:rPr>
            </w:pPr>
            <w:r w:rsidRPr="001F1FA4">
              <w:rPr>
                <w:rFonts w:ascii="Times New Roman" w:eastAsia="Times New Roman" w:hAnsi="Times New Roman" w:cs="Times New Roman"/>
                <w:color w:val="000000" w:themeColor="text1"/>
                <w:sz w:val="28"/>
                <w:szCs w:val="28"/>
              </w:rPr>
              <w:t>- Các hệ cơ quan trong cơ thể người gồm hệ vận động, hệ tuần hoàn, hệ hô hấp, hệ tiêu hóa, hệ bài tiết, hệ thần kinh và các giác quan, hệ nội tiết, hệ sinh dục.</w:t>
            </w:r>
          </w:p>
          <w:p w14:paraId="7B766408" w14:textId="77777777" w:rsidR="001F1FA4" w:rsidRPr="001F1FA4" w:rsidRDefault="001F1FA4" w:rsidP="00CE19B3">
            <w:pPr>
              <w:ind w:left="48" w:right="48"/>
              <w:jc w:val="both"/>
              <w:rPr>
                <w:rFonts w:ascii="Times New Roman" w:eastAsia="Times New Roman" w:hAnsi="Times New Roman" w:cs="Times New Roman"/>
                <w:color w:val="000000" w:themeColor="text1"/>
                <w:sz w:val="28"/>
                <w:szCs w:val="28"/>
              </w:rPr>
            </w:pPr>
            <w:r w:rsidRPr="001F1FA4">
              <w:rPr>
                <w:rFonts w:ascii="Times New Roman" w:eastAsia="Times New Roman" w:hAnsi="Times New Roman" w:cs="Times New Roman"/>
                <w:color w:val="000000" w:themeColor="text1"/>
                <w:sz w:val="28"/>
                <w:szCs w:val="28"/>
              </w:rPr>
              <w:t>- Mỗi cơ quan, hệ cơ quan có một vai trò nhất định và có mối liên quan chặt chẽ với các cơ quan, hệ cơ quan khác.</w:t>
            </w:r>
          </w:p>
          <w:p w14:paraId="07E87880" w14:textId="2036B34E" w:rsidR="001F1FA4" w:rsidRPr="001F1FA4" w:rsidRDefault="00426033" w:rsidP="00CE19B3">
            <w:pPr>
              <w:ind w:right="48"/>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2</w:t>
            </w:r>
            <w:r w:rsidR="001F1FA4" w:rsidRPr="001F1FA4">
              <w:rPr>
                <w:rFonts w:ascii="Times New Roman" w:eastAsia="Times New Roman" w:hAnsi="Times New Roman" w:cs="Times New Roman"/>
                <w:b/>
                <w:color w:val="000000" w:themeColor="text1"/>
                <w:sz w:val="28"/>
                <w:szCs w:val="28"/>
              </w:rPr>
              <w:t>,</w:t>
            </w:r>
          </w:p>
          <w:p w14:paraId="7C63880F" w14:textId="77777777" w:rsidR="001F1FA4" w:rsidRPr="001F1FA4" w:rsidRDefault="001F1FA4" w:rsidP="00CE19B3">
            <w:pPr>
              <w:ind w:left="48" w:right="48"/>
              <w:jc w:val="both"/>
              <w:rPr>
                <w:rFonts w:ascii="Times New Roman" w:eastAsia="Times New Roman" w:hAnsi="Times New Roman" w:cs="Times New Roman"/>
                <w:color w:val="000000" w:themeColor="text1"/>
                <w:sz w:val="28"/>
                <w:szCs w:val="28"/>
              </w:rPr>
            </w:pPr>
            <w:r w:rsidRPr="001F1FA4">
              <w:rPr>
                <w:rFonts w:ascii="Times New Roman" w:eastAsia="Times New Roman" w:hAnsi="Times New Roman" w:cs="Times New Roman"/>
                <w:color w:val="000000" w:themeColor="text1"/>
                <w:sz w:val="28"/>
                <w:szCs w:val="28"/>
              </w:rPr>
              <w:t>- Hệ vận động ở người có cấu tạo gồm bộ xương và hệ cơ.</w:t>
            </w:r>
          </w:p>
          <w:p w14:paraId="1167A52F" w14:textId="77777777" w:rsidR="001F1FA4" w:rsidRPr="001F1FA4" w:rsidRDefault="001F1FA4" w:rsidP="00CE19B3">
            <w:pPr>
              <w:ind w:left="48" w:right="48"/>
              <w:jc w:val="both"/>
              <w:rPr>
                <w:rFonts w:ascii="Times New Roman" w:eastAsia="Times New Roman" w:hAnsi="Times New Roman" w:cs="Times New Roman"/>
                <w:color w:val="000000" w:themeColor="text1"/>
                <w:sz w:val="28"/>
                <w:szCs w:val="28"/>
              </w:rPr>
            </w:pPr>
            <w:r w:rsidRPr="001F1FA4">
              <w:rPr>
                <w:rFonts w:ascii="Times New Roman" w:eastAsia="Times New Roman" w:hAnsi="Times New Roman" w:cs="Times New Roman"/>
                <w:color w:val="000000" w:themeColor="text1"/>
                <w:sz w:val="28"/>
                <w:szCs w:val="28"/>
              </w:rPr>
              <w:t>- Xương được cấu tạo từ chất hữu cơ và chất khoáng. Bộ xương người trưởng thành chia làm ba phần: xương đầu, xương thân, xương chi.</w:t>
            </w:r>
          </w:p>
          <w:p w14:paraId="5038A7C2" w14:textId="77777777" w:rsidR="001F1FA4" w:rsidRPr="001F1FA4" w:rsidRDefault="001F1FA4" w:rsidP="00CE19B3">
            <w:pPr>
              <w:ind w:left="48" w:right="48"/>
              <w:jc w:val="both"/>
              <w:rPr>
                <w:rFonts w:ascii="Times New Roman" w:eastAsia="Times New Roman" w:hAnsi="Times New Roman" w:cs="Times New Roman"/>
                <w:color w:val="000000" w:themeColor="text1"/>
                <w:sz w:val="28"/>
                <w:szCs w:val="28"/>
              </w:rPr>
            </w:pPr>
            <w:r w:rsidRPr="001F1FA4">
              <w:rPr>
                <w:rFonts w:ascii="Times New Roman" w:eastAsia="Times New Roman" w:hAnsi="Times New Roman" w:cs="Times New Roman"/>
                <w:color w:val="000000" w:themeColor="text1"/>
                <w:sz w:val="28"/>
                <w:szCs w:val="28"/>
              </w:rPr>
              <w:t>- Cơ bám vào xương nhờ các mô liên kết như dây chằng, gân.</w:t>
            </w:r>
          </w:p>
          <w:p w14:paraId="28889359" w14:textId="77777777" w:rsidR="001F1FA4" w:rsidRPr="001F1FA4" w:rsidRDefault="001F1FA4" w:rsidP="00CE19B3">
            <w:pPr>
              <w:rPr>
                <w:rFonts w:ascii="Times New Roman" w:eastAsia="Times New Roman" w:hAnsi="Times New Roman" w:cs="Times New Roman"/>
                <w:color w:val="000000" w:themeColor="text1"/>
                <w:sz w:val="28"/>
                <w:szCs w:val="28"/>
              </w:rPr>
            </w:pPr>
            <w:r w:rsidRPr="001F1FA4">
              <w:rPr>
                <w:rFonts w:ascii="Times New Roman" w:eastAsia="Times New Roman" w:hAnsi="Times New Roman" w:cs="Times New Roman"/>
                <w:color w:val="000000" w:themeColor="text1"/>
                <w:sz w:val="28"/>
                <w:szCs w:val="28"/>
              </w:rPr>
              <w:t>- Bộ xương tạo nên khung cơ thể, giúp cơ thể có hình dạng nhất định và bảo vệ cơ thể. Cơ bám vào xương, khi cơ co hay dãn sẽ làm xương cử động, giúp cơ thể di chuyển và vận động.</w:t>
            </w:r>
          </w:p>
          <w:p w14:paraId="1A8976F4" w14:textId="1EAAC5CC" w:rsidR="001F1FA4" w:rsidRPr="001F1FA4" w:rsidRDefault="00426033" w:rsidP="00CE19B3">
            <w:pPr>
              <w:ind w:right="48"/>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3</w:t>
            </w:r>
            <w:r w:rsidR="001F1FA4" w:rsidRPr="001F1FA4">
              <w:rPr>
                <w:rFonts w:ascii="Times New Roman" w:eastAsia="Times New Roman" w:hAnsi="Times New Roman" w:cs="Times New Roman"/>
                <w:b/>
                <w:color w:val="000000" w:themeColor="text1"/>
                <w:sz w:val="28"/>
                <w:szCs w:val="28"/>
              </w:rPr>
              <w:t>,</w:t>
            </w:r>
          </w:p>
          <w:p w14:paraId="26A53C45" w14:textId="77777777" w:rsidR="001F1FA4" w:rsidRPr="001F1FA4" w:rsidRDefault="001F1FA4" w:rsidP="00CE19B3">
            <w:pPr>
              <w:ind w:right="48"/>
              <w:jc w:val="both"/>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 Hệ tiêu hóa có các cơ quan (miệng, hầu, thực quản, dạ dày, ruột non, ruột già, hậu môn) và các tuyến tiêu hóa (tuyến nước bọt, tụy, gan, mật…)</w:t>
            </w:r>
          </w:p>
          <w:p w14:paraId="2C05DD70" w14:textId="77777777" w:rsidR="001F1FA4" w:rsidRPr="001F1FA4" w:rsidRDefault="001F1FA4" w:rsidP="00CE19B3">
            <w:pPr>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 Chức năng: Biến đổi thức ăn thành các chất dinh dưỡng mà cơ thể có thể hấp thụ được và loại chất thải ra khỏi cơ thể.</w:t>
            </w:r>
          </w:p>
          <w:p w14:paraId="780CD844" w14:textId="77777777" w:rsidR="001F1FA4" w:rsidRPr="001F1FA4" w:rsidRDefault="001F1FA4" w:rsidP="00CE19B3">
            <w:pPr>
              <w:pStyle w:val="ThngthngWeb"/>
              <w:spacing w:before="0" w:beforeAutospacing="0" w:after="0" w:afterAutospacing="0"/>
              <w:ind w:right="48"/>
              <w:jc w:val="both"/>
              <w:rPr>
                <w:color w:val="000000" w:themeColor="text1"/>
                <w:sz w:val="28"/>
                <w:szCs w:val="28"/>
              </w:rPr>
            </w:pPr>
            <w:r w:rsidRPr="001F1FA4">
              <w:rPr>
                <w:color w:val="000000" w:themeColor="text1"/>
                <w:sz w:val="28"/>
                <w:szCs w:val="28"/>
              </w:rPr>
              <w:t xml:space="preserve">- Quá trình tiêu hóa thức ăn trong hệ tiêu hóa trải qua </w:t>
            </w:r>
            <w:r w:rsidRPr="001F1FA4">
              <w:rPr>
                <w:color w:val="000000" w:themeColor="text1"/>
                <w:sz w:val="28"/>
                <w:szCs w:val="28"/>
              </w:rPr>
              <w:lastRenderedPageBreak/>
              <w:t>sự tiêu hóa cơ học và tiêu hóa hóa học nhờ sự phối hợp các cơ quan trong hệ tiêu hóa:</w:t>
            </w:r>
          </w:p>
          <w:p w14:paraId="1FD1ACF4" w14:textId="77777777" w:rsidR="001F1FA4" w:rsidRPr="001F1FA4" w:rsidRDefault="001F1FA4" w:rsidP="00CE19B3">
            <w:pPr>
              <w:ind w:right="48"/>
              <w:jc w:val="both"/>
              <w:rPr>
                <w:rFonts w:ascii="Times New Roman" w:hAnsi="Times New Roman" w:cs="Times New Roman"/>
                <w:color w:val="000000" w:themeColor="text1"/>
                <w:sz w:val="28"/>
                <w:szCs w:val="28"/>
                <w:shd w:val="clear" w:color="auto" w:fill="FFFFFF"/>
              </w:rPr>
            </w:pPr>
            <w:r w:rsidRPr="001F1FA4">
              <w:rPr>
                <w:rFonts w:ascii="Times New Roman" w:hAnsi="Times New Roman" w:cs="Times New Roman"/>
                <w:color w:val="000000" w:themeColor="text1"/>
                <w:sz w:val="28"/>
                <w:szCs w:val="28"/>
                <w:shd w:val="clear" w:color="auto" w:fill="FFFFFF"/>
              </w:rPr>
              <w:t xml:space="preserve">- Hoạt động của hệ tiêu hóa giúp biến đổi thức ăn thành các chất đơn giản tạo thuận lợi cho quá trình thu nhận, biến đổi và sử dụng chất dinh dưỡng trong dinh dưỡng. </w:t>
            </w:r>
          </w:p>
          <w:p w14:paraId="49E4D70B" w14:textId="77777777" w:rsidR="001F1FA4" w:rsidRPr="001F1FA4" w:rsidRDefault="001F1FA4" w:rsidP="00CE19B3">
            <w:pPr>
              <w:ind w:right="48"/>
              <w:jc w:val="both"/>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 An toàn vệ sinh thực phẩm là giữ cho thực phẩm không bị nhiễm khuẩn, nhiễm độc và biến chất.</w:t>
            </w:r>
          </w:p>
          <w:p w14:paraId="6B1AA8FF" w14:textId="77777777" w:rsidR="001F1FA4" w:rsidRPr="001F1FA4" w:rsidRDefault="001F1FA4" w:rsidP="00CE19B3">
            <w:pPr>
              <w:ind w:right="48"/>
              <w:jc w:val="both"/>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 Khi ăn phải thực phẩm không an toàn có thể bị ngộ độc thực phẩm, rối loạn tiêu hóa gây đau bụng, tiêu chảy....</w:t>
            </w:r>
          </w:p>
          <w:p w14:paraId="78D21CF8" w14:textId="77777777" w:rsidR="001F1FA4" w:rsidRPr="001F1FA4" w:rsidRDefault="001F1FA4" w:rsidP="00CE19B3">
            <w:pPr>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 Để giữ vệ sinh an toàn thực phẩm, cần lựa chọn thực phẩm đảm bảo vệ sinh; nguồn gốc rõ ràng; chế biến, bảo quản đúng cách; các thực phẩm chế biến sẵn phải còn hạn sử dụng…</w:t>
            </w:r>
          </w:p>
          <w:p w14:paraId="51BCFF71" w14:textId="72851E94" w:rsidR="001F1FA4" w:rsidRPr="001F1FA4" w:rsidRDefault="001F1FA4" w:rsidP="00CE19B3">
            <w:pPr>
              <w:ind w:right="48"/>
              <w:jc w:val="both"/>
              <w:rPr>
                <w:rFonts w:ascii="Times New Roman" w:eastAsia="Times New Roman" w:hAnsi="Times New Roman" w:cs="Times New Roman"/>
                <w:b/>
                <w:color w:val="000000" w:themeColor="text1"/>
                <w:sz w:val="28"/>
                <w:szCs w:val="28"/>
              </w:rPr>
            </w:pPr>
          </w:p>
        </w:tc>
      </w:tr>
    </w:tbl>
    <w:p w14:paraId="580453BD" w14:textId="77777777" w:rsidR="001F1FA4" w:rsidRPr="001F1FA4" w:rsidRDefault="001F1FA4" w:rsidP="001F1FA4">
      <w:pPr>
        <w:ind w:hanging="3"/>
        <w:jc w:val="both"/>
        <w:rPr>
          <w:rFonts w:ascii="Times New Roman" w:hAnsi="Times New Roman" w:cs="Times New Roman"/>
          <w:color w:val="FF0000"/>
          <w:sz w:val="28"/>
          <w:szCs w:val="28"/>
        </w:rPr>
      </w:pPr>
    </w:p>
    <w:p w14:paraId="390D6854" w14:textId="77777777" w:rsidR="001F1FA4" w:rsidRPr="001F1FA4" w:rsidRDefault="001F1FA4" w:rsidP="001F1FA4">
      <w:pPr>
        <w:jc w:val="both"/>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lang w:val="nl-NL"/>
        </w:rPr>
        <w:t>Hoạt động 2.2:</w:t>
      </w:r>
      <w:r w:rsidRPr="001F1FA4">
        <w:rPr>
          <w:rFonts w:ascii="Times New Roman" w:hAnsi="Times New Roman" w:cs="Times New Roman"/>
          <w:b/>
          <w:color w:val="000000" w:themeColor="text1"/>
          <w:sz w:val="28"/>
          <w:szCs w:val="28"/>
        </w:rPr>
        <w:t xml:space="preserve"> Làm một số bài tập trắc nghiệm.</w:t>
      </w:r>
    </w:p>
    <w:p w14:paraId="52684338" w14:textId="77777777" w:rsidR="001F1FA4" w:rsidRPr="001F1FA4" w:rsidRDefault="001F1FA4" w:rsidP="001F1FA4">
      <w:pPr>
        <w:ind w:hanging="3"/>
        <w:jc w:val="both"/>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rPr>
        <w:t xml:space="preserve">a. Mục tiêu: </w:t>
      </w:r>
      <w:r w:rsidRPr="001F1FA4">
        <w:rPr>
          <w:rFonts w:ascii="Times New Roman" w:hAnsi="Times New Roman" w:cs="Times New Roman"/>
          <w:color w:val="000000" w:themeColor="text1"/>
          <w:sz w:val="28"/>
          <w:szCs w:val="28"/>
        </w:rPr>
        <w:t>Hs hệ thống lại được những kiến thức cần nhớ.</w:t>
      </w:r>
    </w:p>
    <w:p w14:paraId="04E799FB" w14:textId="77777777" w:rsidR="001F1FA4" w:rsidRPr="001F1FA4" w:rsidRDefault="001F1FA4" w:rsidP="001F1FA4">
      <w:pPr>
        <w:ind w:hanging="3"/>
        <w:jc w:val="both"/>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rPr>
        <w:t xml:space="preserve">b. Nội dung: </w:t>
      </w:r>
      <w:r w:rsidRPr="001F1FA4">
        <w:rPr>
          <w:rFonts w:ascii="Times New Roman" w:hAnsi="Times New Roman" w:cs="Times New Roman"/>
          <w:color w:val="000000" w:themeColor="text1"/>
          <w:sz w:val="28"/>
          <w:szCs w:val="28"/>
        </w:rPr>
        <w:t>Học sinh cá nhân nghiên cứu thông tin SGK tìm câu trả lời.</w:t>
      </w:r>
    </w:p>
    <w:p w14:paraId="440AF578" w14:textId="77777777" w:rsidR="001F1FA4" w:rsidRPr="001F1FA4" w:rsidRDefault="001F1FA4" w:rsidP="001F1FA4">
      <w:pPr>
        <w:ind w:hanging="3"/>
        <w:jc w:val="both"/>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rPr>
        <w:t xml:space="preserve">c. Sản phẩm học tập: </w:t>
      </w:r>
      <w:r w:rsidRPr="001F1FA4">
        <w:rPr>
          <w:rFonts w:ascii="Times New Roman" w:hAnsi="Times New Roman" w:cs="Times New Roman"/>
          <w:color w:val="000000" w:themeColor="text1"/>
          <w:sz w:val="28"/>
          <w:szCs w:val="28"/>
        </w:rPr>
        <w:t>Câu trả lời của học sinh</w:t>
      </w:r>
    </w:p>
    <w:p w14:paraId="7377DAC7" w14:textId="77777777" w:rsidR="001F1FA4" w:rsidRPr="001F1FA4" w:rsidRDefault="001F1FA4" w:rsidP="001F1FA4">
      <w:pPr>
        <w:ind w:hanging="3"/>
        <w:jc w:val="both"/>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2694"/>
      </w:tblGrid>
      <w:tr w:rsidR="001F1FA4" w:rsidRPr="001F1FA4" w14:paraId="67D24F87" w14:textId="77777777" w:rsidTr="00CE19B3">
        <w:trPr>
          <w:trHeight w:val="444"/>
        </w:trPr>
        <w:tc>
          <w:tcPr>
            <w:tcW w:w="6912" w:type="dxa"/>
            <w:vAlign w:val="center"/>
          </w:tcPr>
          <w:p w14:paraId="5810EA7E" w14:textId="77777777" w:rsidR="001F1FA4" w:rsidRPr="001F1FA4" w:rsidRDefault="001F1FA4" w:rsidP="00CE19B3">
            <w:pPr>
              <w:ind w:hanging="3"/>
              <w:jc w:val="center"/>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rPr>
              <w:t>HOẠT ĐỘNG CỦA GV - HS</w:t>
            </w:r>
          </w:p>
        </w:tc>
        <w:tc>
          <w:tcPr>
            <w:tcW w:w="2694" w:type="dxa"/>
            <w:vAlign w:val="center"/>
          </w:tcPr>
          <w:p w14:paraId="1C00DAB0" w14:textId="77777777" w:rsidR="001F1FA4" w:rsidRPr="001F1FA4" w:rsidRDefault="001F1FA4" w:rsidP="00CE19B3">
            <w:pPr>
              <w:ind w:hanging="3"/>
              <w:jc w:val="center"/>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rPr>
              <w:t>DỰ KIẾN SẢN PHẨM</w:t>
            </w:r>
          </w:p>
        </w:tc>
      </w:tr>
      <w:tr w:rsidR="001F1FA4" w:rsidRPr="001F1FA4" w14:paraId="10809B29" w14:textId="77777777" w:rsidTr="00CE19B3">
        <w:trPr>
          <w:trHeight w:val="444"/>
        </w:trPr>
        <w:tc>
          <w:tcPr>
            <w:tcW w:w="6912" w:type="dxa"/>
          </w:tcPr>
          <w:p w14:paraId="0A41D3B9" w14:textId="77777777" w:rsidR="001F1FA4" w:rsidRPr="001F1FA4" w:rsidRDefault="001F1FA4" w:rsidP="00CE19B3">
            <w:pPr>
              <w:ind w:hanging="3"/>
              <w:jc w:val="both"/>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rPr>
              <w:t>Bước 1: Gv chuyển giao nhiệm vụ học tập</w:t>
            </w:r>
          </w:p>
          <w:p w14:paraId="1A642658" w14:textId="77777777" w:rsidR="001F1FA4" w:rsidRPr="001F1FA4" w:rsidRDefault="001F1FA4" w:rsidP="00CE19B3">
            <w:pPr>
              <w:ind w:hanging="3"/>
              <w:jc w:val="both"/>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Gv: Chiếu một số câu hỏi trắc nghiệm:</w:t>
            </w:r>
          </w:p>
          <w:p w14:paraId="3DD54F1F" w14:textId="0E36C78F" w:rsidR="001F1FA4" w:rsidRPr="001F1FA4" w:rsidRDefault="006155B0" w:rsidP="00CE19B3">
            <w:pPr>
              <w:tabs>
                <w:tab w:val="left" w:pos="284"/>
                <w:tab w:val="left" w:pos="2835"/>
                <w:tab w:val="left" w:pos="5387"/>
                <w:tab w:val="left" w:pos="7938"/>
              </w:tabs>
              <w:ind w:left="150" w:right="142"/>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Câu 1</w:t>
            </w:r>
            <w:r w:rsidR="001F1FA4" w:rsidRPr="001F1FA4">
              <w:rPr>
                <w:rFonts w:ascii="Times New Roman" w:eastAsia="Times New Roman" w:hAnsi="Times New Roman" w:cs="Times New Roman"/>
                <w:b/>
                <w:color w:val="000000" w:themeColor="text1"/>
                <w:sz w:val="28"/>
                <w:szCs w:val="28"/>
              </w:rPr>
              <w:t xml:space="preserve">. </w:t>
            </w:r>
            <w:r w:rsidR="001F1FA4" w:rsidRPr="001F1FA4">
              <w:rPr>
                <w:rFonts w:ascii="Times New Roman" w:eastAsia="Times New Roman" w:hAnsi="Times New Roman" w:cs="Times New Roman"/>
                <w:color w:val="000000" w:themeColor="text1"/>
                <w:sz w:val="28"/>
                <w:szCs w:val="28"/>
              </w:rPr>
              <w:t>Chức năng của hệ tuần hoàn là</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99"/>
            </w:tblGrid>
            <w:tr w:rsidR="001F1FA4" w:rsidRPr="001F1FA4" w14:paraId="7ED5267D" w14:textId="77777777" w:rsidTr="00CE19B3">
              <w:tc>
                <w:tcPr>
                  <w:tcW w:w="6499" w:type="dxa"/>
                </w:tcPr>
                <w:p w14:paraId="3B491C72" w14:textId="77777777" w:rsidR="001F1FA4" w:rsidRPr="001F1FA4" w:rsidRDefault="001F1FA4" w:rsidP="00CE19B3">
                  <w:pPr>
                    <w:tabs>
                      <w:tab w:val="left" w:pos="284"/>
                      <w:tab w:val="left" w:pos="2835"/>
                      <w:tab w:val="left" w:pos="5387"/>
                      <w:tab w:val="left" w:pos="7938"/>
                    </w:tabs>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A. Vận chuyển các chất dinh dưỡng và oxygen đến tế bào.</w:t>
                  </w:r>
                </w:p>
              </w:tc>
            </w:tr>
            <w:tr w:rsidR="001F1FA4" w:rsidRPr="001F1FA4" w14:paraId="7806FB81" w14:textId="77777777" w:rsidTr="00CE19B3">
              <w:tc>
                <w:tcPr>
                  <w:tcW w:w="6499" w:type="dxa"/>
                </w:tcPr>
                <w:p w14:paraId="52328AE3" w14:textId="77777777" w:rsidR="001F1FA4" w:rsidRPr="001F1FA4" w:rsidRDefault="001F1FA4" w:rsidP="00CE19B3">
                  <w:pPr>
                    <w:tabs>
                      <w:tab w:val="left" w:pos="284"/>
                      <w:tab w:val="left" w:pos="2835"/>
                      <w:tab w:val="left" w:pos="5387"/>
                      <w:tab w:val="left" w:pos="7938"/>
                    </w:tabs>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B. Vận chuyển các chất thải từ tế bào đến các cơ quan hệ bài tiết.</w:t>
                  </w:r>
                </w:p>
              </w:tc>
            </w:tr>
            <w:tr w:rsidR="001F1FA4" w:rsidRPr="001F1FA4" w14:paraId="6D24E743" w14:textId="77777777" w:rsidTr="00CE19B3">
              <w:tc>
                <w:tcPr>
                  <w:tcW w:w="6499" w:type="dxa"/>
                </w:tcPr>
                <w:p w14:paraId="3EEB8A49" w14:textId="77777777" w:rsidR="001F1FA4" w:rsidRPr="001F1FA4" w:rsidRDefault="001F1FA4" w:rsidP="00CE19B3">
                  <w:pPr>
                    <w:tabs>
                      <w:tab w:val="left" w:pos="284"/>
                      <w:tab w:val="left" w:pos="2835"/>
                      <w:tab w:val="left" w:pos="5387"/>
                      <w:tab w:val="left" w:pos="7938"/>
                    </w:tabs>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C. Vận chuyển oxygen từ tế bào về tim, đến phổi thải ra ngoài</w:t>
                  </w:r>
                </w:p>
              </w:tc>
            </w:tr>
            <w:tr w:rsidR="001F1FA4" w:rsidRPr="001F1FA4" w14:paraId="2441ECB2" w14:textId="77777777" w:rsidTr="00CE19B3">
              <w:tc>
                <w:tcPr>
                  <w:tcW w:w="6499" w:type="dxa"/>
                </w:tcPr>
                <w:p w14:paraId="3BC8DFE3" w14:textId="77777777" w:rsidR="001F1FA4" w:rsidRPr="001F1FA4" w:rsidRDefault="001F1FA4" w:rsidP="00CE19B3">
                  <w:pPr>
                    <w:tabs>
                      <w:tab w:val="left" w:pos="284"/>
                      <w:tab w:val="left" w:pos="2835"/>
                      <w:tab w:val="left" w:pos="5387"/>
                      <w:tab w:val="left" w:pos="7938"/>
                    </w:tabs>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u w:val="single"/>
                    </w:rPr>
                    <w:t>D.</w:t>
                  </w:r>
                  <w:r w:rsidRPr="001F1FA4">
                    <w:rPr>
                      <w:rFonts w:ascii="Times New Roman" w:hAnsi="Times New Roman" w:cs="Times New Roman"/>
                      <w:color w:val="000000" w:themeColor="text1"/>
                      <w:sz w:val="28"/>
                      <w:szCs w:val="28"/>
                    </w:rPr>
                    <w:t xml:space="preserve"> Cả A và B đều đúng</w:t>
                  </w:r>
                </w:p>
              </w:tc>
            </w:tr>
          </w:tbl>
          <w:p w14:paraId="10222B5A" w14:textId="4262D4DF" w:rsidR="001F1FA4" w:rsidRPr="001F1FA4" w:rsidRDefault="006155B0" w:rsidP="00CE19B3">
            <w:pPr>
              <w:tabs>
                <w:tab w:val="left" w:pos="284"/>
                <w:tab w:val="left" w:pos="2835"/>
                <w:tab w:val="left" w:pos="5387"/>
                <w:tab w:val="left" w:pos="7938"/>
              </w:tabs>
              <w:ind w:left="150" w:right="142"/>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Câu 2</w:t>
            </w:r>
            <w:r w:rsidR="001F1FA4" w:rsidRPr="001F1FA4">
              <w:rPr>
                <w:rFonts w:ascii="Times New Roman" w:eastAsia="Times New Roman" w:hAnsi="Times New Roman" w:cs="Times New Roman"/>
                <w:b/>
                <w:color w:val="000000" w:themeColor="text1"/>
                <w:sz w:val="28"/>
                <w:szCs w:val="28"/>
              </w:rPr>
              <w:t xml:space="preserve">. </w:t>
            </w:r>
            <w:r w:rsidR="001F1FA4" w:rsidRPr="001F1FA4">
              <w:rPr>
                <w:rFonts w:ascii="Times New Roman" w:eastAsia="Times New Roman" w:hAnsi="Times New Roman" w:cs="Times New Roman"/>
                <w:color w:val="000000" w:themeColor="text1"/>
                <w:sz w:val="28"/>
                <w:szCs w:val="28"/>
              </w:rPr>
              <w:t>Hệ cơ quan nào có vai trò lọc các chất thải có hại cho cơ thể từ máu và thải ra môi trường?</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9"/>
              <w:gridCol w:w="3250"/>
            </w:tblGrid>
            <w:tr w:rsidR="001F1FA4" w:rsidRPr="001F1FA4" w14:paraId="4C038177" w14:textId="77777777" w:rsidTr="00CE19B3">
              <w:tc>
                <w:tcPr>
                  <w:tcW w:w="3249" w:type="dxa"/>
                </w:tcPr>
                <w:p w14:paraId="09E5E880" w14:textId="77777777" w:rsidR="001F1FA4" w:rsidRPr="001F1FA4" w:rsidRDefault="001F1FA4" w:rsidP="00CE19B3">
                  <w:pPr>
                    <w:tabs>
                      <w:tab w:val="left" w:pos="284"/>
                      <w:tab w:val="left" w:pos="2835"/>
                      <w:tab w:val="left" w:pos="5387"/>
                      <w:tab w:val="left" w:pos="7938"/>
                    </w:tabs>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A. Hệ hô hấp</w:t>
                  </w:r>
                </w:p>
              </w:tc>
              <w:tc>
                <w:tcPr>
                  <w:tcW w:w="3250" w:type="dxa"/>
                </w:tcPr>
                <w:p w14:paraId="541530F1" w14:textId="77777777" w:rsidR="001F1FA4" w:rsidRPr="001F1FA4" w:rsidRDefault="001F1FA4" w:rsidP="00CE19B3">
                  <w:pPr>
                    <w:tabs>
                      <w:tab w:val="left" w:pos="284"/>
                      <w:tab w:val="left" w:pos="2835"/>
                      <w:tab w:val="left" w:pos="5387"/>
                      <w:tab w:val="left" w:pos="7938"/>
                    </w:tabs>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B. Hệ tiêu hóa</w:t>
                  </w:r>
                </w:p>
              </w:tc>
            </w:tr>
            <w:tr w:rsidR="001F1FA4" w:rsidRPr="001F1FA4" w14:paraId="5E2D671D" w14:textId="77777777" w:rsidTr="00CE19B3">
              <w:tc>
                <w:tcPr>
                  <w:tcW w:w="3249" w:type="dxa"/>
                </w:tcPr>
                <w:p w14:paraId="3D8A8BFF" w14:textId="77777777" w:rsidR="001F1FA4" w:rsidRPr="001F1FA4" w:rsidRDefault="001F1FA4" w:rsidP="00CE19B3">
                  <w:pPr>
                    <w:tabs>
                      <w:tab w:val="left" w:pos="284"/>
                      <w:tab w:val="left" w:pos="2835"/>
                      <w:tab w:val="left" w:pos="5387"/>
                      <w:tab w:val="left" w:pos="7938"/>
                    </w:tabs>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u w:val="single"/>
                    </w:rPr>
                    <w:t>C.</w:t>
                  </w:r>
                  <w:r w:rsidRPr="001F1FA4">
                    <w:rPr>
                      <w:rFonts w:ascii="Times New Roman" w:hAnsi="Times New Roman" w:cs="Times New Roman"/>
                      <w:color w:val="000000" w:themeColor="text1"/>
                      <w:sz w:val="28"/>
                      <w:szCs w:val="28"/>
                    </w:rPr>
                    <w:t xml:space="preserve"> Hệ bài tiết</w:t>
                  </w:r>
                  <w:r w:rsidRPr="001F1FA4">
                    <w:rPr>
                      <w:rFonts w:ascii="Times New Roman" w:hAnsi="Times New Roman" w:cs="Times New Roman"/>
                      <w:color w:val="000000" w:themeColor="text1"/>
                      <w:sz w:val="28"/>
                      <w:szCs w:val="28"/>
                    </w:rPr>
                    <w:tab/>
                  </w:r>
                  <w:r w:rsidRPr="001F1FA4">
                    <w:rPr>
                      <w:rFonts w:ascii="Times New Roman" w:hAnsi="Times New Roman" w:cs="Times New Roman"/>
                      <w:color w:val="000000" w:themeColor="text1"/>
                      <w:sz w:val="28"/>
                      <w:szCs w:val="28"/>
                    </w:rPr>
                    <w:tab/>
                  </w:r>
                </w:p>
              </w:tc>
              <w:tc>
                <w:tcPr>
                  <w:tcW w:w="3250" w:type="dxa"/>
                </w:tcPr>
                <w:p w14:paraId="07298058" w14:textId="77777777" w:rsidR="001F1FA4" w:rsidRPr="001F1FA4" w:rsidRDefault="001F1FA4" w:rsidP="00CE19B3">
                  <w:pPr>
                    <w:tabs>
                      <w:tab w:val="left" w:pos="284"/>
                      <w:tab w:val="left" w:pos="2835"/>
                      <w:tab w:val="left" w:pos="5387"/>
                      <w:tab w:val="left" w:pos="7938"/>
                    </w:tabs>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D. Hệ tuần hoàn</w:t>
                  </w:r>
                </w:p>
              </w:tc>
            </w:tr>
          </w:tbl>
          <w:p w14:paraId="0ED9B7C1" w14:textId="01B1CFF9" w:rsidR="001F1FA4" w:rsidRPr="001F1FA4" w:rsidRDefault="00B43F95" w:rsidP="00CE19B3">
            <w:pPr>
              <w:ind w:left="150" w:right="142"/>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3</w:t>
            </w:r>
            <w:r w:rsidR="001F1FA4" w:rsidRPr="001F1FA4">
              <w:rPr>
                <w:rFonts w:ascii="Times New Roman" w:eastAsia="Times New Roman" w:hAnsi="Times New Roman" w:cs="Times New Roman"/>
                <w:b/>
                <w:bCs/>
                <w:color w:val="000000" w:themeColor="text1"/>
                <w:sz w:val="28"/>
                <w:szCs w:val="28"/>
              </w:rPr>
              <w:t>.</w:t>
            </w:r>
            <w:r w:rsidR="001F1FA4" w:rsidRPr="001F1FA4">
              <w:rPr>
                <w:rFonts w:ascii="Times New Roman" w:eastAsia="Times New Roman" w:hAnsi="Times New Roman" w:cs="Times New Roman"/>
                <w:color w:val="000000" w:themeColor="text1"/>
                <w:sz w:val="28"/>
                <w:szCs w:val="28"/>
              </w:rPr>
              <w:t>  Nguyên nhân nào dưới đây thường gây bệnh loãng xương?</w:t>
            </w:r>
          </w:p>
          <w:p w14:paraId="516B1006" w14:textId="77777777" w:rsidR="001F1FA4" w:rsidRPr="001F1FA4" w:rsidRDefault="001F1FA4" w:rsidP="00CE19B3">
            <w:pPr>
              <w:ind w:left="150" w:right="142"/>
              <w:jc w:val="both"/>
              <w:rPr>
                <w:rFonts w:ascii="Times New Roman" w:eastAsia="Times New Roman" w:hAnsi="Times New Roman" w:cs="Times New Roman"/>
                <w:color w:val="000000" w:themeColor="text1"/>
                <w:sz w:val="28"/>
                <w:szCs w:val="28"/>
              </w:rPr>
            </w:pPr>
            <w:r w:rsidRPr="001F1FA4">
              <w:rPr>
                <w:rFonts w:ascii="Times New Roman" w:eastAsia="Times New Roman" w:hAnsi="Times New Roman" w:cs="Times New Roman"/>
                <w:bCs/>
                <w:color w:val="000000" w:themeColor="text1"/>
                <w:sz w:val="28"/>
                <w:szCs w:val="28"/>
              </w:rPr>
              <w:t>A.</w:t>
            </w:r>
            <w:r w:rsidRPr="001F1FA4">
              <w:rPr>
                <w:rFonts w:ascii="Times New Roman" w:eastAsia="Times New Roman" w:hAnsi="Times New Roman" w:cs="Times New Roman"/>
                <w:color w:val="000000" w:themeColor="text1"/>
                <w:sz w:val="28"/>
                <w:szCs w:val="28"/>
              </w:rPr>
              <w:t> Tư thế hoạt động không đúng cách trong thời gian ngắn.</w:t>
            </w:r>
          </w:p>
          <w:p w14:paraId="135296C4" w14:textId="77777777" w:rsidR="001F1FA4" w:rsidRPr="001F1FA4" w:rsidRDefault="001F1FA4" w:rsidP="00CE19B3">
            <w:pPr>
              <w:ind w:left="150" w:right="142"/>
              <w:jc w:val="both"/>
              <w:rPr>
                <w:rFonts w:ascii="Times New Roman" w:eastAsia="Times New Roman" w:hAnsi="Times New Roman" w:cs="Times New Roman"/>
                <w:color w:val="000000" w:themeColor="text1"/>
                <w:sz w:val="28"/>
                <w:szCs w:val="28"/>
              </w:rPr>
            </w:pPr>
            <w:r w:rsidRPr="001F1FA4">
              <w:rPr>
                <w:rFonts w:ascii="Times New Roman" w:eastAsia="Times New Roman" w:hAnsi="Times New Roman" w:cs="Times New Roman"/>
                <w:bCs/>
                <w:color w:val="000000" w:themeColor="text1"/>
                <w:sz w:val="28"/>
                <w:szCs w:val="28"/>
                <w:u w:val="single"/>
              </w:rPr>
              <w:t>B.</w:t>
            </w:r>
            <w:r w:rsidRPr="001F1FA4">
              <w:rPr>
                <w:rFonts w:ascii="Times New Roman" w:eastAsia="Times New Roman" w:hAnsi="Times New Roman" w:cs="Times New Roman"/>
                <w:color w:val="000000" w:themeColor="text1"/>
                <w:sz w:val="28"/>
                <w:szCs w:val="28"/>
              </w:rPr>
              <w:t> Cơ thể thiếu calcium và phosphorus.</w:t>
            </w:r>
          </w:p>
          <w:p w14:paraId="626E95D9" w14:textId="77777777" w:rsidR="001F1FA4" w:rsidRPr="001F1FA4" w:rsidRDefault="001F1FA4" w:rsidP="00CE19B3">
            <w:pPr>
              <w:ind w:left="150" w:right="142"/>
              <w:jc w:val="both"/>
              <w:rPr>
                <w:rFonts w:ascii="Times New Roman" w:eastAsia="Times New Roman" w:hAnsi="Times New Roman" w:cs="Times New Roman"/>
                <w:color w:val="000000" w:themeColor="text1"/>
                <w:sz w:val="28"/>
                <w:szCs w:val="28"/>
              </w:rPr>
            </w:pPr>
            <w:r w:rsidRPr="001F1FA4">
              <w:rPr>
                <w:rFonts w:ascii="Times New Roman" w:eastAsia="Times New Roman" w:hAnsi="Times New Roman" w:cs="Times New Roman"/>
                <w:bCs/>
                <w:color w:val="000000" w:themeColor="text1"/>
                <w:sz w:val="28"/>
                <w:szCs w:val="28"/>
              </w:rPr>
              <w:t>C.</w:t>
            </w:r>
            <w:r w:rsidRPr="001F1FA4">
              <w:rPr>
                <w:rFonts w:ascii="Times New Roman" w:eastAsia="Times New Roman" w:hAnsi="Times New Roman" w:cs="Times New Roman"/>
                <w:color w:val="000000" w:themeColor="text1"/>
                <w:sz w:val="28"/>
                <w:szCs w:val="28"/>
              </w:rPr>
              <w:t> Do tai nạn giao thông.</w:t>
            </w:r>
          </w:p>
          <w:p w14:paraId="47778BF6" w14:textId="77777777" w:rsidR="001F1FA4" w:rsidRPr="001F1FA4" w:rsidRDefault="001F1FA4" w:rsidP="00CE19B3">
            <w:pPr>
              <w:ind w:left="150" w:right="142"/>
              <w:jc w:val="both"/>
              <w:rPr>
                <w:rFonts w:ascii="Times New Roman" w:eastAsia="Times New Roman" w:hAnsi="Times New Roman" w:cs="Times New Roman"/>
                <w:color w:val="000000" w:themeColor="text1"/>
                <w:sz w:val="28"/>
                <w:szCs w:val="28"/>
              </w:rPr>
            </w:pPr>
            <w:r w:rsidRPr="001F1FA4">
              <w:rPr>
                <w:rFonts w:ascii="Times New Roman" w:eastAsia="Times New Roman" w:hAnsi="Times New Roman" w:cs="Times New Roman"/>
                <w:bCs/>
                <w:color w:val="000000" w:themeColor="text1"/>
                <w:sz w:val="28"/>
                <w:szCs w:val="28"/>
              </w:rPr>
              <w:t>D.</w:t>
            </w:r>
            <w:r w:rsidRPr="001F1FA4">
              <w:rPr>
                <w:rFonts w:ascii="Times New Roman" w:eastAsia="Times New Roman" w:hAnsi="Times New Roman" w:cs="Times New Roman"/>
                <w:color w:val="000000" w:themeColor="text1"/>
                <w:sz w:val="28"/>
                <w:szCs w:val="28"/>
              </w:rPr>
              <w:t> Cơ thể thiếu cholesterol và vitamin.</w:t>
            </w:r>
          </w:p>
          <w:p w14:paraId="504125F2" w14:textId="54AD40B9" w:rsidR="001F1FA4" w:rsidRPr="001F1FA4" w:rsidRDefault="00B43F95" w:rsidP="00CE19B3">
            <w:pPr>
              <w:ind w:left="150" w:right="142"/>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Câu 4</w:t>
            </w:r>
            <w:r w:rsidR="001F1FA4" w:rsidRPr="001F1FA4">
              <w:rPr>
                <w:rFonts w:ascii="Times New Roman" w:eastAsia="Times New Roman" w:hAnsi="Times New Roman" w:cs="Times New Roman"/>
                <w:b/>
                <w:color w:val="000000" w:themeColor="text1"/>
                <w:sz w:val="28"/>
                <w:szCs w:val="28"/>
              </w:rPr>
              <w:t>:</w:t>
            </w:r>
            <w:r w:rsidR="001F1FA4" w:rsidRPr="001F1FA4">
              <w:rPr>
                <w:rFonts w:ascii="Times New Roman" w:eastAsia="Times New Roman" w:hAnsi="Times New Roman" w:cs="Times New Roman"/>
                <w:color w:val="000000" w:themeColor="text1"/>
                <w:sz w:val="28"/>
                <w:szCs w:val="28"/>
              </w:rPr>
              <w:t> Để chống vẹo cột sống, cần phải làm gì? </w:t>
            </w:r>
          </w:p>
          <w:p w14:paraId="6E599CFD" w14:textId="77777777" w:rsidR="001F1FA4" w:rsidRPr="001F1FA4" w:rsidRDefault="001F1FA4" w:rsidP="00CE19B3">
            <w:pPr>
              <w:ind w:left="150" w:right="142"/>
              <w:rPr>
                <w:rFonts w:ascii="Times New Roman" w:eastAsia="Times New Roman" w:hAnsi="Times New Roman" w:cs="Times New Roman"/>
                <w:color w:val="000000" w:themeColor="text1"/>
                <w:sz w:val="28"/>
                <w:szCs w:val="28"/>
              </w:rPr>
            </w:pPr>
            <w:r w:rsidRPr="001F1FA4">
              <w:rPr>
                <w:rFonts w:ascii="Times New Roman" w:eastAsia="Times New Roman" w:hAnsi="Times New Roman" w:cs="Times New Roman"/>
                <w:color w:val="000000" w:themeColor="text1"/>
                <w:sz w:val="28"/>
                <w:szCs w:val="28"/>
                <w:u w:val="single"/>
              </w:rPr>
              <w:t>A.</w:t>
            </w:r>
            <w:r w:rsidRPr="001F1FA4">
              <w:rPr>
                <w:rFonts w:ascii="Times New Roman" w:eastAsia="Times New Roman" w:hAnsi="Times New Roman" w:cs="Times New Roman"/>
                <w:color w:val="000000" w:themeColor="text1"/>
                <w:sz w:val="28"/>
                <w:szCs w:val="28"/>
              </w:rPr>
              <w:t xml:space="preserve"> Khi ngồi phải ngay ngắn, không nghiêng vẹo</w:t>
            </w:r>
          </w:p>
          <w:p w14:paraId="7EE87B36" w14:textId="77777777" w:rsidR="001F1FA4" w:rsidRPr="001F1FA4" w:rsidRDefault="001F1FA4" w:rsidP="00CE19B3">
            <w:pPr>
              <w:ind w:left="150" w:right="142"/>
              <w:rPr>
                <w:rFonts w:ascii="Times New Roman" w:eastAsia="Times New Roman" w:hAnsi="Times New Roman" w:cs="Times New Roman"/>
                <w:color w:val="000000" w:themeColor="text1"/>
                <w:sz w:val="28"/>
                <w:szCs w:val="28"/>
              </w:rPr>
            </w:pPr>
            <w:r w:rsidRPr="001F1FA4">
              <w:rPr>
                <w:rFonts w:ascii="Times New Roman" w:eastAsia="Times New Roman" w:hAnsi="Times New Roman" w:cs="Times New Roman"/>
                <w:color w:val="000000" w:themeColor="text1"/>
                <w:sz w:val="28"/>
                <w:szCs w:val="28"/>
              </w:rPr>
              <w:t>B. Mang vác về một bên liên tục</w:t>
            </w:r>
          </w:p>
          <w:p w14:paraId="37CBB6A3" w14:textId="77777777" w:rsidR="001F1FA4" w:rsidRPr="001F1FA4" w:rsidRDefault="001F1FA4" w:rsidP="00CE19B3">
            <w:pPr>
              <w:ind w:left="150" w:right="142"/>
              <w:rPr>
                <w:rFonts w:ascii="Times New Roman" w:eastAsia="Times New Roman" w:hAnsi="Times New Roman" w:cs="Times New Roman"/>
                <w:color w:val="000000" w:themeColor="text1"/>
                <w:sz w:val="28"/>
                <w:szCs w:val="28"/>
              </w:rPr>
            </w:pPr>
            <w:r w:rsidRPr="001F1FA4">
              <w:rPr>
                <w:rFonts w:ascii="Times New Roman" w:eastAsia="Times New Roman" w:hAnsi="Times New Roman" w:cs="Times New Roman"/>
                <w:color w:val="000000" w:themeColor="text1"/>
                <w:sz w:val="28"/>
                <w:szCs w:val="28"/>
              </w:rPr>
              <w:t>C. Mang vác quá sức chịu đựng</w:t>
            </w:r>
          </w:p>
          <w:p w14:paraId="1D2A53F9" w14:textId="77777777" w:rsidR="001F1FA4" w:rsidRPr="001F1FA4" w:rsidRDefault="001F1FA4" w:rsidP="00CE19B3">
            <w:pPr>
              <w:ind w:left="150" w:right="142"/>
              <w:rPr>
                <w:rFonts w:ascii="Times New Roman" w:eastAsia="Times New Roman" w:hAnsi="Times New Roman" w:cs="Times New Roman"/>
                <w:color w:val="000000" w:themeColor="text1"/>
                <w:sz w:val="28"/>
                <w:szCs w:val="28"/>
              </w:rPr>
            </w:pPr>
            <w:r w:rsidRPr="001F1FA4">
              <w:rPr>
                <w:rFonts w:ascii="Times New Roman" w:eastAsia="Times New Roman" w:hAnsi="Times New Roman" w:cs="Times New Roman"/>
                <w:color w:val="000000" w:themeColor="text1"/>
                <w:sz w:val="28"/>
                <w:szCs w:val="28"/>
              </w:rPr>
              <w:t>D. Cả ba đáp án trên</w:t>
            </w:r>
          </w:p>
          <w:p w14:paraId="7BE4393E" w14:textId="6E660A69" w:rsidR="001F1FA4" w:rsidRPr="001F1FA4" w:rsidRDefault="00B43F95" w:rsidP="00CE19B3">
            <w:pPr>
              <w:shd w:val="clear" w:color="auto" w:fill="FFFFFF"/>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Câu 5</w:t>
            </w:r>
            <w:r w:rsidR="001F1FA4" w:rsidRPr="001F1FA4">
              <w:rPr>
                <w:rFonts w:ascii="Times New Roman" w:eastAsia="Times New Roman" w:hAnsi="Times New Roman" w:cs="Times New Roman"/>
                <w:b/>
                <w:bCs/>
                <w:color w:val="000000" w:themeColor="text1"/>
                <w:sz w:val="28"/>
                <w:szCs w:val="28"/>
              </w:rPr>
              <w:t>:</w:t>
            </w:r>
            <w:r w:rsidR="001F1FA4" w:rsidRPr="001F1FA4">
              <w:rPr>
                <w:rFonts w:ascii="Times New Roman" w:eastAsia="Times New Roman" w:hAnsi="Times New Roman" w:cs="Times New Roman"/>
                <w:color w:val="000000" w:themeColor="text1"/>
                <w:sz w:val="28"/>
                <w:szCs w:val="28"/>
              </w:rPr>
              <w:t> Trong ống tiêu hoá ở người, vai trò hấp thụ chất dinh dưỡng chủ yếu thuộc về cơ quan nào?</w:t>
            </w:r>
          </w:p>
          <w:p w14:paraId="12FE1157" w14:textId="2758D997" w:rsidR="001F1FA4" w:rsidRPr="001F1FA4" w:rsidRDefault="001F1FA4" w:rsidP="007E1D69">
            <w:pPr>
              <w:shd w:val="clear" w:color="auto" w:fill="FFFFFF"/>
              <w:rPr>
                <w:rFonts w:ascii="Times New Roman" w:eastAsia="Times New Roman" w:hAnsi="Times New Roman" w:cs="Times New Roman"/>
                <w:color w:val="000000" w:themeColor="text1"/>
                <w:sz w:val="28"/>
                <w:szCs w:val="28"/>
              </w:rPr>
            </w:pPr>
            <w:r w:rsidRPr="001F1FA4">
              <w:rPr>
                <w:rFonts w:ascii="Times New Roman" w:eastAsia="Times New Roman" w:hAnsi="Times New Roman" w:cs="Times New Roman"/>
                <w:color w:val="000000" w:themeColor="text1"/>
                <w:sz w:val="28"/>
                <w:szCs w:val="28"/>
              </w:rPr>
              <w:t xml:space="preserve">A. Ruột thừa.     B. Ruột già. </w:t>
            </w:r>
            <w:r w:rsidRPr="001F1FA4">
              <w:rPr>
                <w:rFonts w:ascii="Times New Roman" w:eastAsia="Times New Roman" w:hAnsi="Times New Roman" w:cs="Times New Roman"/>
                <w:color w:val="000000" w:themeColor="text1"/>
                <w:sz w:val="28"/>
                <w:szCs w:val="28"/>
              </w:rPr>
              <w:tab/>
              <w:t xml:space="preserve">  </w:t>
            </w:r>
            <w:r w:rsidRPr="001F1FA4">
              <w:rPr>
                <w:rFonts w:ascii="Times New Roman" w:eastAsia="Times New Roman" w:hAnsi="Times New Roman" w:cs="Times New Roman"/>
                <w:color w:val="000000" w:themeColor="text1"/>
                <w:sz w:val="28"/>
                <w:szCs w:val="28"/>
                <w:u w:val="single"/>
              </w:rPr>
              <w:t>C</w:t>
            </w:r>
            <w:r w:rsidRPr="001F1FA4">
              <w:rPr>
                <w:rFonts w:ascii="Times New Roman" w:eastAsia="Times New Roman" w:hAnsi="Times New Roman" w:cs="Times New Roman"/>
                <w:color w:val="000000" w:themeColor="text1"/>
                <w:sz w:val="28"/>
                <w:szCs w:val="28"/>
              </w:rPr>
              <w:t>. Ruột non.     D. Dạ dày. .</w:t>
            </w:r>
          </w:p>
          <w:p w14:paraId="34138159" w14:textId="77777777" w:rsidR="001F1FA4" w:rsidRPr="001F1FA4" w:rsidRDefault="001F1FA4" w:rsidP="00CE19B3">
            <w:pPr>
              <w:jc w:val="both"/>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rPr>
              <w:t>Bước 2:Hs thực hiện nhiệm vụ học tập</w:t>
            </w:r>
          </w:p>
          <w:p w14:paraId="6B5613FD" w14:textId="77777777" w:rsidR="001F1FA4" w:rsidRPr="001F1FA4" w:rsidRDefault="001F1FA4" w:rsidP="00CE19B3">
            <w:pPr>
              <w:ind w:hanging="3"/>
              <w:jc w:val="both"/>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 Hs cá nhân lựa chọn đáp án và giải thích.</w:t>
            </w:r>
          </w:p>
          <w:p w14:paraId="6049B6E3" w14:textId="77777777" w:rsidR="001F1FA4" w:rsidRPr="001F1FA4" w:rsidRDefault="001F1FA4" w:rsidP="00CE19B3">
            <w:pPr>
              <w:ind w:hanging="3"/>
              <w:jc w:val="both"/>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 Gv quan sát, hướng dẫn Hs</w:t>
            </w:r>
          </w:p>
          <w:p w14:paraId="06FA048D" w14:textId="77777777" w:rsidR="001F1FA4" w:rsidRPr="001F1FA4" w:rsidRDefault="001F1FA4" w:rsidP="00CE19B3">
            <w:pPr>
              <w:ind w:hanging="3"/>
              <w:jc w:val="both"/>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rPr>
              <w:t>Bước 3: Báo cáo kết quả hoạt động và thảo luận</w:t>
            </w:r>
          </w:p>
          <w:p w14:paraId="408D3FC8" w14:textId="77777777" w:rsidR="001F1FA4" w:rsidRPr="001F1FA4" w:rsidRDefault="001F1FA4" w:rsidP="00CE19B3">
            <w:pPr>
              <w:ind w:hanging="3"/>
              <w:jc w:val="both"/>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 Gv gọi Hs trả lời câu hỏi</w:t>
            </w:r>
          </w:p>
          <w:p w14:paraId="05D4BC18" w14:textId="77777777" w:rsidR="001F1FA4" w:rsidRPr="001F1FA4" w:rsidRDefault="001F1FA4" w:rsidP="00CE19B3">
            <w:pPr>
              <w:ind w:hanging="3"/>
              <w:jc w:val="both"/>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 Hs khác nhận xét, bổ sung</w:t>
            </w:r>
          </w:p>
          <w:p w14:paraId="4D408F6D" w14:textId="77777777" w:rsidR="001F1FA4" w:rsidRPr="001F1FA4" w:rsidRDefault="001F1FA4" w:rsidP="00CE19B3">
            <w:pPr>
              <w:ind w:hanging="3"/>
              <w:jc w:val="both"/>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rPr>
              <w:t>Bước 4: Đánh giá kết quả thực hiện nhiệm vụ học tập</w:t>
            </w:r>
          </w:p>
          <w:p w14:paraId="40CB36F8" w14:textId="77777777" w:rsidR="001F1FA4" w:rsidRPr="001F1FA4" w:rsidRDefault="001F1FA4" w:rsidP="00CE19B3">
            <w:pPr>
              <w:ind w:hanging="3"/>
              <w:jc w:val="both"/>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 Gv đánh giá, nhận xét, chuẩn kiến thức.</w:t>
            </w:r>
          </w:p>
        </w:tc>
        <w:tc>
          <w:tcPr>
            <w:tcW w:w="2694" w:type="dxa"/>
          </w:tcPr>
          <w:p w14:paraId="4F0890EC" w14:textId="77777777" w:rsidR="001F1FA4" w:rsidRPr="001F1FA4" w:rsidRDefault="001F1FA4" w:rsidP="00CE19B3">
            <w:pPr>
              <w:ind w:hanging="3"/>
              <w:jc w:val="both"/>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rPr>
              <w:lastRenderedPageBreak/>
              <w:t>II. Bài tập trắc nghiệm</w:t>
            </w:r>
          </w:p>
          <w:p w14:paraId="624E8346" w14:textId="38B03BFC" w:rsidR="001F1FA4" w:rsidRPr="001F1FA4" w:rsidRDefault="00B43F95" w:rsidP="00CE19B3">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lang w:val="es-ES"/>
              </w:rPr>
              <w:lastRenderedPageBreak/>
              <w:t>Câu 1</w:t>
            </w:r>
            <w:r w:rsidR="001F1FA4" w:rsidRPr="001F1FA4">
              <w:rPr>
                <w:rFonts w:ascii="Times New Roman" w:hAnsi="Times New Roman" w:cs="Times New Roman"/>
                <w:b/>
                <w:color w:val="000000" w:themeColor="text1"/>
                <w:sz w:val="28"/>
                <w:szCs w:val="28"/>
                <w:lang w:val="es-ES"/>
              </w:rPr>
              <w:t>.</w:t>
            </w:r>
            <w:r w:rsidR="001F1FA4" w:rsidRPr="001F1FA4">
              <w:rPr>
                <w:rFonts w:ascii="Times New Roman" w:hAnsi="Times New Roman" w:cs="Times New Roman"/>
                <w:b/>
                <w:color w:val="000000" w:themeColor="text1"/>
                <w:sz w:val="28"/>
                <w:szCs w:val="28"/>
              </w:rPr>
              <w:t xml:space="preserve"> D</w:t>
            </w:r>
          </w:p>
          <w:p w14:paraId="790F0C3D" w14:textId="77777777" w:rsidR="001F1FA4" w:rsidRPr="001F1FA4" w:rsidRDefault="001F1FA4" w:rsidP="00CE19B3">
            <w:pPr>
              <w:rPr>
                <w:rFonts w:ascii="Times New Roman" w:hAnsi="Times New Roman" w:cs="Times New Roman"/>
                <w:b/>
                <w:color w:val="000000" w:themeColor="text1"/>
                <w:sz w:val="28"/>
                <w:szCs w:val="28"/>
                <w:lang w:val="es-ES"/>
              </w:rPr>
            </w:pPr>
          </w:p>
          <w:p w14:paraId="51556B02" w14:textId="77777777" w:rsidR="001F1FA4" w:rsidRPr="001F1FA4" w:rsidRDefault="001F1FA4" w:rsidP="00CE19B3">
            <w:pPr>
              <w:rPr>
                <w:rFonts w:ascii="Times New Roman" w:hAnsi="Times New Roman" w:cs="Times New Roman"/>
                <w:b/>
                <w:color w:val="000000" w:themeColor="text1"/>
                <w:sz w:val="28"/>
                <w:szCs w:val="28"/>
                <w:lang w:val="es-ES"/>
              </w:rPr>
            </w:pPr>
          </w:p>
          <w:p w14:paraId="54F70677" w14:textId="77777777" w:rsidR="001F1FA4" w:rsidRPr="001F1FA4" w:rsidRDefault="001F1FA4" w:rsidP="00CE19B3">
            <w:pPr>
              <w:rPr>
                <w:rFonts w:ascii="Times New Roman" w:hAnsi="Times New Roman" w:cs="Times New Roman"/>
                <w:b/>
                <w:color w:val="000000" w:themeColor="text1"/>
                <w:sz w:val="28"/>
                <w:szCs w:val="28"/>
                <w:lang w:val="es-ES"/>
              </w:rPr>
            </w:pPr>
          </w:p>
          <w:p w14:paraId="23BFDBCC" w14:textId="77777777" w:rsidR="001F1FA4" w:rsidRPr="001F1FA4" w:rsidRDefault="001F1FA4" w:rsidP="00CE19B3">
            <w:pPr>
              <w:rPr>
                <w:rFonts w:ascii="Times New Roman" w:hAnsi="Times New Roman" w:cs="Times New Roman"/>
                <w:b/>
                <w:color w:val="000000" w:themeColor="text1"/>
                <w:sz w:val="28"/>
                <w:szCs w:val="28"/>
                <w:lang w:val="es-ES"/>
              </w:rPr>
            </w:pPr>
          </w:p>
          <w:p w14:paraId="125FEF6A" w14:textId="690911FD" w:rsidR="001F1FA4" w:rsidRPr="001F1FA4" w:rsidRDefault="00B43F95" w:rsidP="00CE19B3">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lang w:val="es-ES"/>
              </w:rPr>
              <w:t>Câu 2</w:t>
            </w:r>
            <w:r w:rsidR="001F1FA4" w:rsidRPr="001F1FA4">
              <w:rPr>
                <w:rFonts w:ascii="Times New Roman" w:hAnsi="Times New Roman" w:cs="Times New Roman"/>
                <w:b/>
                <w:color w:val="000000" w:themeColor="text1"/>
                <w:sz w:val="28"/>
                <w:szCs w:val="28"/>
                <w:lang w:val="es-ES"/>
              </w:rPr>
              <w:t>.</w:t>
            </w:r>
            <w:r w:rsidR="001F1FA4" w:rsidRPr="001F1FA4">
              <w:rPr>
                <w:rFonts w:ascii="Times New Roman" w:hAnsi="Times New Roman" w:cs="Times New Roman"/>
                <w:b/>
                <w:color w:val="000000" w:themeColor="text1"/>
                <w:sz w:val="28"/>
                <w:szCs w:val="28"/>
              </w:rPr>
              <w:t xml:space="preserve"> C</w:t>
            </w:r>
          </w:p>
          <w:p w14:paraId="057061DF" w14:textId="77777777" w:rsidR="001F1FA4" w:rsidRPr="001F1FA4" w:rsidRDefault="001F1FA4" w:rsidP="00CE19B3">
            <w:pPr>
              <w:rPr>
                <w:rFonts w:ascii="Times New Roman" w:hAnsi="Times New Roman" w:cs="Times New Roman"/>
                <w:b/>
                <w:color w:val="000000" w:themeColor="text1"/>
                <w:sz w:val="28"/>
                <w:szCs w:val="28"/>
                <w:lang w:val="es-ES"/>
              </w:rPr>
            </w:pPr>
          </w:p>
          <w:p w14:paraId="43674981" w14:textId="77777777" w:rsidR="001F1FA4" w:rsidRPr="001F1FA4" w:rsidRDefault="001F1FA4" w:rsidP="00CE19B3">
            <w:pPr>
              <w:rPr>
                <w:rFonts w:ascii="Times New Roman" w:hAnsi="Times New Roman" w:cs="Times New Roman"/>
                <w:b/>
                <w:color w:val="000000" w:themeColor="text1"/>
                <w:sz w:val="28"/>
                <w:szCs w:val="28"/>
                <w:lang w:val="es-ES"/>
              </w:rPr>
            </w:pPr>
          </w:p>
          <w:p w14:paraId="6C7BBB1E" w14:textId="77777777" w:rsidR="001F1FA4" w:rsidRPr="001F1FA4" w:rsidRDefault="001F1FA4" w:rsidP="00CE19B3">
            <w:pPr>
              <w:rPr>
                <w:rFonts w:ascii="Times New Roman" w:hAnsi="Times New Roman" w:cs="Times New Roman"/>
                <w:b/>
                <w:color w:val="000000" w:themeColor="text1"/>
                <w:sz w:val="28"/>
                <w:szCs w:val="28"/>
                <w:lang w:val="es-ES"/>
              </w:rPr>
            </w:pPr>
          </w:p>
          <w:p w14:paraId="61C66542" w14:textId="55494C8B" w:rsidR="001F1FA4" w:rsidRPr="001F1FA4" w:rsidRDefault="00B43F95" w:rsidP="00CE19B3">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lang w:val="es-ES"/>
              </w:rPr>
              <w:t>Câu 3</w:t>
            </w:r>
            <w:r w:rsidR="001F1FA4" w:rsidRPr="001F1FA4">
              <w:rPr>
                <w:rFonts w:ascii="Times New Roman" w:hAnsi="Times New Roman" w:cs="Times New Roman"/>
                <w:b/>
                <w:color w:val="000000" w:themeColor="text1"/>
                <w:sz w:val="28"/>
                <w:szCs w:val="28"/>
                <w:lang w:val="es-ES"/>
              </w:rPr>
              <w:t>.</w:t>
            </w:r>
            <w:r w:rsidR="001F1FA4" w:rsidRPr="001F1FA4">
              <w:rPr>
                <w:rFonts w:ascii="Times New Roman" w:hAnsi="Times New Roman" w:cs="Times New Roman"/>
                <w:b/>
                <w:color w:val="000000" w:themeColor="text1"/>
                <w:sz w:val="28"/>
                <w:szCs w:val="28"/>
              </w:rPr>
              <w:t xml:space="preserve"> B</w:t>
            </w:r>
          </w:p>
          <w:p w14:paraId="13277C75" w14:textId="77777777" w:rsidR="001F1FA4" w:rsidRPr="001F1FA4" w:rsidRDefault="001F1FA4" w:rsidP="00CE19B3">
            <w:pPr>
              <w:rPr>
                <w:rFonts w:ascii="Times New Roman" w:hAnsi="Times New Roman" w:cs="Times New Roman"/>
                <w:b/>
                <w:color w:val="000000" w:themeColor="text1"/>
                <w:sz w:val="28"/>
                <w:szCs w:val="28"/>
                <w:lang w:val="es-ES"/>
              </w:rPr>
            </w:pPr>
          </w:p>
          <w:p w14:paraId="6CDE420F" w14:textId="77777777" w:rsidR="001F1FA4" w:rsidRPr="001F1FA4" w:rsidRDefault="001F1FA4" w:rsidP="00CE19B3">
            <w:pPr>
              <w:rPr>
                <w:rFonts w:ascii="Times New Roman" w:hAnsi="Times New Roman" w:cs="Times New Roman"/>
                <w:b/>
                <w:color w:val="000000" w:themeColor="text1"/>
                <w:sz w:val="28"/>
                <w:szCs w:val="28"/>
                <w:lang w:val="es-ES"/>
              </w:rPr>
            </w:pPr>
          </w:p>
          <w:p w14:paraId="25992413" w14:textId="77777777" w:rsidR="001F1FA4" w:rsidRPr="001F1FA4" w:rsidRDefault="001F1FA4" w:rsidP="00CE19B3">
            <w:pPr>
              <w:rPr>
                <w:rFonts w:ascii="Times New Roman" w:hAnsi="Times New Roman" w:cs="Times New Roman"/>
                <w:b/>
                <w:color w:val="000000" w:themeColor="text1"/>
                <w:sz w:val="28"/>
                <w:szCs w:val="28"/>
                <w:lang w:val="es-ES"/>
              </w:rPr>
            </w:pPr>
          </w:p>
          <w:p w14:paraId="7F09B2A8" w14:textId="77777777" w:rsidR="001F1FA4" w:rsidRPr="001F1FA4" w:rsidRDefault="001F1FA4" w:rsidP="00CE19B3">
            <w:pPr>
              <w:rPr>
                <w:rFonts w:ascii="Times New Roman" w:hAnsi="Times New Roman" w:cs="Times New Roman"/>
                <w:b/>
                <w:color w:val="000000" w:themeColor="text1"/>
                <w:sz w:val="28"/>
                <w:szCs w:val="28"/>
                <w:lang w:val="es-ES"/>
              </w:rPr>
            </w:pPr>
          </w:p>
          <w:p w14:paraId="3217DB5B" w14:textId="77777777" w:rsidR="001F1FA4" w:rsidRPr="001F1FA4" w:rsidRDefault="001F1FA4" w:rsidP="00CE19B3">
            <w:pPr>
              <w:rPr>
                <w:rFonts w:ascii="Times New Roman" w:hAnsi="Times New Roman" w:cs="Times New Roman"/>
                <w:b/>
                <w:color w:val="000000" w:themeColor="text1"/>
                <w:sz w:val="28"/>
                <w:szCs w:val="28"/>
                <w:lang w:val="es-ES"/>
              </w:rPr>
            </w:pPr>
          </w:p>
          <w:p w14:paraId="58470381" w14:textId="483FDE66" w:rsidR="001F1FA4" w:rsidRPr="001F1FA4" w:rsidRDefault="00B43F95" w:rsidP="00CE19B3">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lang w:val="es-ES"/>
              </w:rPr>
              <w:t>Câu 4</w:t>
            </w:r>
            <w:r w:rsidR="001F1FA4" w:rsidRPr="001F1FA4">
              <w:rPr>
                <w:rFonts w:ascii="Times New Roman" w:hAnsi="Times New Roman" w:cs="Times New Roman"/>
                <w:b/>
                <w:color w:val="000000" w:themeColor="text1"/>
                <w:sz w:val="28"/>
                <w:szCs w:val="28"/>
                <w:lang w:val="es-ES"/>
              </w:rPr>
              <w:t>.</w:t>
            </w:r>
            <w:r w:rsidR="001F1FA4" w:rsidRPr="001F1FA4">
              <w:rPr>
                <w:rFonts w:ascii="Times New Roman" w:hAnsi="Times New Roman" w:cs="Times New Roman"/>
                <w:b/>
                <w:color w:val="000000" w:themeColor="text1"/>
                <w:sz w:val="28"/>
                <w:szCs w:val="28"/>
              </w:rPr>
              <w:t xml:space="preserve"> A</w:t>
            </w:r>
          </w:p>
          <w:p w14:paraId="375E56B6" w14:textId="77777777" w:rsidR="001F1FA4" w:rsidRPr="001F1FA4" w:rsidRDefault="001F1FA4" w:rsidP="00CE19B3">
            <w:pPr>
              <w:rPr>
                <w:rFonts w:ascii="Times New Roman" w:hAnsi="Times New Roman" w:cs="Times New Roman"/>
                <w:b/>
                <w:color w:val="000000" w:themeColor="text1"/>
                <w:sz w:val="28"/>
                <w:szCs w:val="28"/>
                <w:lang w:val="es-ES"/>
              </w:rPr>
            </w:pPr>
          </w:p>
          <w:p w14:paraId="39315EB5" w14:textId="77777777" w:rsidR="001F1FA4" w:rsidRPr="001F1FA4" w:rsidRDefault="001F1FA4" w:rsidP="00CE19B3">
            <w:pPr>
              <w:rPr>
                <w:rFonts w:ascii="Times New Roman" w:hAnsi="Times New Roman" w:cs="Times New Roman"/>
                <w:b/>
                <w:color w:val="000000" w:themeColor="text1"/>
                <w:sz w:val="28"/>
                <w:szCs w:val="28"/>
                <w:lang w:val="es-ES"/>
              </w:rPr>
            </w:pPr>
          </w:p>
          <w:p w14:paraId="360B1062" w14:textId="77777777" w:rsidR="001F1FA4" w:rsidRPr="001F1FA4" w:rsidRDefault="001F1FA4" w:rsidP="00CE19B3">
            <w:pPr>
              <w:rPr>
                <w:rFonts w:ascii="Times New Roman" w:hAnsi="Times New Roman" w:cs="Times New Roman"/>
                <w:b/>
                <w:color w:val="000000" w:themeColor="text1"/>
                <w:sz w:val="28"/>
                <w:szCs w:val="28"/>
                <w:lang w:val="es-ES"/>
              </w:rPr>
            </w:pPr>
          </w:p>
          <w:p w14:paraId="61805624" w14:textId="77777777" w:rsidR="001F1FA4" w:rsidRPr="001F1FA4" w:rsidRDefault="001F1FA4" w:rsidP="00CE19B3">
            <w:pPr>
              <w:rPr>
                <w:rFonts w:ascii="Times New Roman" w:hAnsi="Times New Roman" w:cs="Times New Roman"/>
                <w:b/>
                <w:color w:val="000000" w:themeColor="text1"/>
                <w:sz w:val="28"/>
                <w:szCs w:val="28"/>
                <w:lang w:val="es-ES"/>
              </w:rPr>
            </w:pPr>
          </w:p>
          <w:p w14:paraId="13759B6A" w14:textId="33AA9A0D" w:rsidR="001F1FA4" w:rsidRPr="001F1FA4" w:rsidRDefault="00B43F95" w:rsidP="00CE19B3">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lang w:val="es-ES"/>
              </w:rPr>
              <w:t>Câu 5</w:t>
            </w:r>
            <w:r w:rsidR="001F1FA4" w:rsidRPr="001F1FA4">
              <w:rPr>
                <w:rFonts w:ascii="Times New Roman" w:hAnsi="Times New Roman" w:cs="Times New Roman"/>
                <w:b/>
                <w:color w:val="000000" w:themeColor="text1"/>
                <w:sz w:val="28"/>
                <w:szCs w:val="28"/>
                <w:lang w:val="es-ES"/>
              </w:rPr>
              <w:t>.</w:t>
            </w:r>
            <w:r w:rsidR="001F1FA4" w:rsidRPr="001F1FA4">
              <w:rPr>
                <w:rFonts w:ascii="Times New Roman" w:hAnsi="Times New Roman" w:cs="Times New Roman"/>
                <w:b/>
                <w:color w:val="000000" w:themeColor="text1"/>
                <w:sz w:val="28"/>
                <w:szCs w:val="28"/>
              </w:rPr>
              <w:t xml:space="preserve"> C</w:t>
            </w:r>
          </w:p>
          <w:p w14:paraId="0095DE5F" w14:textId="77777777" w:rsidR="001F1FA4" w:rsidRPr="001F1FA4" w:rsidRDefault="001F1FA4" w:rsidP="007E1D69">
            <w:pPr>
              <w:rPr>
                <w:rFonts w:ascii="Times New Roman" w:hAnsi="Times New Roman" w:cs="Times New Roman"/>
                <w:color w:val="000000" w:themeColor="text1"/>
                <w:sz w:val="28"/>
                <w:szCs w:val="28"/>
              </w:rPr>
            </w:pPr>
          </w:p>
        </w:tc>
      </w:tr>
    </w:tbl>
    <w:p w14:paraId="30CD33A9" w14:textId="77777777" w:rsidR="001F1FA4" w:rsidRPr="001F1FA4" w:rsidRDefault="001F1FA4" w:rsidP="001F1FA4">
      <w:pPr>
        <w:ind w:hanging="3"/>
        <w:jc w:val="both"/>
        <w:rPr>
          <w:rFonts w:ascii="Times New Roman" w:hAnsi="Times New Roman" w:cs="Times New Roman"/>
          <w:b/>
          <w:color w:val="FF0000"/>
          <w:sz w:val="28"/>
          <w:szCs w:val="28"/>
        </w:rPr>
      </w:pPr>
    </w:p>
    <w:p w14:paraId="4B43AF7A" w14:textId="77777777" w:rsidR="001F1FA4" w:rsidRPr="001F1FA4" w:rsidRDefault="001F1FA4" w:rsidP="001F1FA4">
      <w:pPr>
        <w:ind w:hanging="3"/>
        <w:jc w:val="both"/>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rPr>
        <w:t>Hoạt động 2.3: Trả lời một số câu hỏi tự luận.</w:t>
      </w:r>
    </w:p>
    <w:p w14:paraId="7EAFABAD" w14:textId="77777777" w:rsidR="001F1FA4" w:rsidRPr="001F1FA4" w:rsidRDefault="001F1FA4" w:rsidP="001F1FA4">
      <w:pPr>
        <w:ind w:hanging="3"/>
        <w:jc w:val="both"/>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rPr>
        <w:t xml:space="preserve">a. Mục tiêu: </w:t>
      </w:r>
      <w:r w:rsidRPr="001F1FA4">
        <w:rPr>
          <w:rFonts w:ascii="Times New Roman" w:hAnsi="Times New Roman" w:cs="Times New Roman"/>
          <w:color w:val="000000" w:themeColor="text1"/>
          <w:sz w:val="28"/>
          <w:szCs w:val="28"/>
        </w:rPr>
        <w:t>Trả lời được một số câu hỏi tự luận cụ thể.</w:t>
      </w:r>
    </w:p>
    <w:p w14:paraId="345A17F7" w14:textId="77777777" w:rsidR="001F1FA4" w:rsidRPr="001F1FA4" w:rsidRDefault="001F1FA4" w:rsidP="001F1FA4">
      <w:pPr>
        <w:ind w:hanging="3"/>
        <w:jc w:val="both"/>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rPr>
        <w:t xml:space="preserve">b. Nội dung: </w:t>
      </w:r>
      <w:r w:rsidRPr="001F1FA4">
        <w:rPr>
          <w:rFonts w:ascii="Times New Roman" w:hAnsi="Times New Roman" w:cs="Times New Roman"/>
          <w:color w:val="000000" w:themeColor="text1"/>
          <w:sz w:val="28"/>
          <w:szCs w:val="28"/>
        </w:rPr>
        <w:t>Hs thảo luận nhóm thực hiện nhiệm vụ học tập.</w:t>
      </w:r>
    </w:p>
    <w:p w14:paraId="7F562BFA" w14:textId="77777777" w:rsidR="001F1FA4" w:rsidRPr="001F1FA4" w:rsidRDefault="001F1FA4" w:rsidP="001F1FA4">
      <w:pPr>
        <w:ind w:hanging="3"/>
        <w:jc w:val="both"/>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rPr>
        <w:t xml:space="preserve">c. Sản phẩm học tập: </w:t>
      </w:r>
      <w:r w:rsidRPr="001F1FA4">
        <w:rPr>
          <w:rFonts w:ascii="Times New Roman" w:hAnsi="Times New Roman" w:cs="Times New Roman"/>
          <w:color w:val="000000" w:themeColor="text1"/>
          <w:sz w:val="28"/>
          <w:szCs w:val="28"/>
        </w:rPr>
        <w:t>Câu trả lời của học sinh</w:t>
      </w:r>
    </w:p>
    <w:p w14:paraId="27E22071" w14:textId="77777777" w:rsidR="001F1FA4" w:rsidRPr="001F1FA4" w:rsidRDefault="001F1FA4" w:rsidP="001F1FA4">
      <w:pPr>
        <w:ind w:hanging="3"/>
        <w:jc w:val="both"/>
        <w:rPr>
          <w:rFonts w:ascii="Times New Roman" w:hAnsi="Times New Roman" w:cs="Times New Roman"/>
          <w:b/>
          <w:color w:val="000000" w:themeColor="text1"/>
          <w:sz w:val="28"/>
          <w:szCs w:val="28"/>
        </w:rPr>
      </w:pPr>
      <w:r w:rsidRPr="001F1FA4">
        <w:rPr>
          <w:rFonts w:ascii="Times New Roman" w:hAnsi="Times New Roman" w:cs="Times New Roman"/>
          <w:b/>
          <w:color w:val="000000" w:themeColor="text1"/>
          <w:sz w:val="28"/>
          <w:szCs w:val="28"/>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6096"/>
      </w:tblGrid>
      <w:tr w:rsidR="001F1FA4" w:rsidRPr="001F1FA4" w14:paraId="54BAB9AF" w14:textId="77777777" w:rsidTr="00CE19B3">
        <w:trPr>
          <w:trHeight w:val="444"/>
        </w:trPr>
        <w:tc>
          <w:tcPr>
            <w:tcW w:w="3510" w:type="dxa"/>
            <w:vAlign w:val="center"/>
          </w:tcPr>
          <w:p w14:paraId="29034407" w14:textId="77777777" w:rsidR="001F1FA4" w:rsidRPr="001F1FA4" w:rsidRDefault="001F1FA4" w:rsidP="00CE19B3">
            <w:pPr>
              <w:ind w:hanging="3"/>
              <w:jc w:val="center"/>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rPr>
              <w:t>HOẠT ĐỘNG CỦA GV - HS</w:t>
            </w:r>
          </w:p>
        </w:tc>
        <w:tc>
          <w:tcPr>
            <w:tcW w:w="6096" w:type="dxa"/>
            <w:vAlign w:val="center"/>
          </w:tcPr>
          <w:p w14:paraId="7D558420" w14:textId="77777777" w:rsidR="001F1FA4" w:rsidRPr="001F1FA4" w:rsidRDefault="001F1FA4" w:rsidP="00CE19B3">
            <w:pPr>
              <w:ind w:hanging="3"/>
              <w:jc w:val="center"/>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rPr>
              <w:t>DỰ KIẾN SẢN PHẨM</w:t>
            </w:r>
          </w:p>
        </w:tc>
      </w:tr>
      <w:tr w:rsidR="001F1FA4" w:rsidRPr="001F1FA4" w14:paraId="40ED4955" w14:textId="77777777" w:rsidTr="00CE19B3">
        <w:trPr>
          <w:trHeight w:val="444"/>
        </w:trPr>
        <w:tc>
          <w:tcPr>
            <w:tcW w:w="3510" w:type="dxa"/>
          </w:tcPr>
          <w:p w14:paraId="1A72445F" w14:textId="77777777" w:rsidR="001F1FA4" w:rsidRPr="001F1FA4" w:rsidRDefault="001F1FA4" w:rsidP="00CE19B3">
            <w:pPr>
              <w:ind w:hanging="3"/>
              <w:jc w:val="both"/>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rPr>
              <w:lastRenderedPageBreak/>
              <w:t>Bước 1: Gv chuyển giao nhiệm vụ học tập</w:t>
            </w:r>
          </w:p>
          <w:p w14:paraId="2CB5A32A" w14:textId="77777777" w:rsidR="001F1FA4" w:rsidRPr="001F1FA4" w:rsidRDefault="001F1FA4" w:rsidP="00CE19B3">
            <w:pPr>
              <w:ind w:hanging="3"/>
              <w:jc w:val="both"/>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Gv: Chiếu một số bài tập tự luận.</w:t>
            </w:r>
          </w:p>
          <w:p w14:paraId="7F16A54F" w14:textId="55233459" w:rsidR="001F1FA4" w:rsidRPr="001F1FA4" w:rsidRDefault="001F1FA4" w:rsidP="00CE19B3">
            <w:pPr>
              <w:ind w:right="142"/>
              <w:jc w:val="both"/>
              <w:rPr>
                <w:rFonts w:ascii="Times New Roman" w:eastAsia="Times New Roman" w:hAnsi="Times New Roman" w:cs="Times New Roman"/>
                <w:color w:val="000000" w:themeColor="text1"/>
                <w:sz w:val="28"/>
                <w:szCs w:val="28"/>
              </w:rPr>
            </w:pPr>
            <w:r w:rsidRPr="001F1FA4">
              <w:rPr>
                <w:rFonts w:ascii="Times New Roman" w:hAnsi="Times New Roman" w:cs="Times New Roman"/>
                <w:b/>
                <w:bCs/>
                <w:color w:val="000000" w:themeColor="text1"/>
                <w:sz w:val="28"/>
                <w:szCs w:val="28"/>
              </w:rPr>
              <w:t>Bài tậ</w:t>
            </w:r>
            <w:r w:rsidR="006C5C3B">
              <w:rPr>
                <w:rFonts w:ascii="Times New Roman" w:hAnsi="Times New Roman" w:cs="Times New Roman"/>
                <w:b/>
                <w:bCs/>
                <w:color w:val="000000" w:themeColor="text1"/>
                <w:sz w:val="28"/>
                <w:szCs w:val="28"/>
              </w:rPr>
              <w:t>p 1</w:t>
            </w:r>
            <w:r w:rsidRPr="001F1FA4">
              <w:rPr>
                <w:rFonts w:ascii="Times New Roman" w:hAnsi="Times New Roman" w:cs="Times New Roman"/>
                <w:b/>
                <w:bCs/>
                <w:color w:val="000000" w:themeColor="text1"/>
                <w:sz w:val="28"/>
                <w:szCs w:val="28"/>
              </w:rPr>
              <w:t>:</w:t>
            </w:r>
            <w:r w:rsidRPr="001F1FA4">
              <w:rPr>
                <w:rFonts w:ascii="Times New Roman" w:hAnsi="Times New Roman" w:cs="Times New Roman"/>
                <w:color w:val="000000" w:themeColor="text1"/>
                <w:sz w:val="28"/>
                <w:szCs w:val="28"/>
              </w:rPr>
              <w:t xml:space="preserve">  Hãy giải thích vì sao người già dễ bị gãy xương, và khi gãy xương thì sự phục hồi xương diễn ra chậm, không chắc chắn?</w:t>
            </w:r>
          </w:p>
          <w:p w14:paraId="22D0BA31" w14:textId="7F3286FB" w:rsidR="001F1FA4" w:rsidRPr="001F1FA4" w:rsidRDefault="001F1FA4" w:rsidP="00CE19B3">
            <w:pPr>
              <w:ind w:right="142"/>
              <w:jc w:val="both"/>
              <w:rPr>
                <w:rFonts w:ascii="Times New Roman" w:hAnsi="Times New Roman" w:cs="Times New Roman"/>
                <w:color w:val="000000" w:themeColor="text1"/>
                <w:sz w:val="28"/>
                <w:szCs w:val="28"/>
              </w:rPr>
            </w:pPr>
            <w:r w:rsidRPr="001F1FA4">
              <w:rPr>
                <w:rFonts w:ascii="Times New Roman" w:hAnsi="Times New Roman" w:cs="Times New Roman"/>
                <w:b/>
                <w:bCs/>
                <w:color w:val="000000" w:themeColor="text1"/>
                <w:sz w:val="28"/>
                <w:szCs w:val="28"/>
              </w:rPr>
              <w:t>Bài tậ</w:t>
            </w:r>
            <w:r w:rsidR="006C5C3B">
              <w:rPr>
                <w:rFonts w:ascii="Times New Roman" w:hAnsi="Times New Roman" w:cs="Times New Roman"/>
                <w:b/>
                <w:bCs/>
                <w:color w:val="000000" w:themeColor="text1"/>
                <w:sz w:val="28"/>
                <w:szCs w:val="28"/>
              </w:rPr>
              <w:t>p 2</w:t>
            </w:r>
            <w:r w:rsidRPr="001F1FA4">
              <w:rPr>
                <w:rFonts w:ascii="Times New Roman" w:hAnsi="Times New Roman" w:cs="Times New Roman"/>
                <w:b/>
                <w:bCs/>
                <w:color w:val="000000" w:themeColor="text1"/>
                <w:sz w:val="28"/>
                <w:szCs w:val="28"/>
              </w:rPr>
              <w:t>:</w:t>
            </w:r>
            <w:r w:rsidRPr="001F1FA4">
              <w:rPr>
                <w:rFonts w:ascii="Times New Roman" w:hAnsi="Times New Roman" w:cs="Times New Roman"/>
                <w:color w:val="000000" w:themeColor="text1"/>
                <w:sz w:val="28"/>
                <w:szCs w:val="28"/>
              </w:rPr>
              <w:t xml:space="preserve"> Em hãy nêu một số biện pháp bảo vệ các cơ quan của hệ vận động và cách phòng chống các bệnh, tật.</w:t>
            </w:r>
          </w:p>
          <w:p w14:paraId="3C83B242" w14:textId="18754721" w:rsidR="001F1FA4" w:rsidRPr="001F1FA4" w:rsidRDefault="001F1FA4" w:rsidP="00CE19B3">
            <w:pPr>
              <w:rPr>
                <w:rFonts w:ascii="Times New Roman" w:hAnsi="Times New Roman" w:cs="Times New Roman"/>
                <w:color w:val="000000" w:themeColor="text1"/>
                <w:sz w:val="28"/>
                <w:szCs w:val="28"/>
              </w:rPr>
            </w:pPr>
            <w:r w:rsidRPr="001F1FA4">
              <w:rPr>
                <w:rFonts w:ascii="Times New Roman" w:hAnsi="Times New Roman" w:cs="Times New Roman"/>
                <w:b/>
                <w:bCs/>
                <w:color w:val="000000" w:themeColor="text1"/>
                <w:sz w:val="28"/>
                <w:szCs w:val="28"/>
              </w:rPr>
              <w:t>Bài tậ</w:t>
            </w:r>
            <w:r w:rsidR="006C5C3B">
              <w:rPr>
                <w:rFonts w:ascii="Times New Roman" w:hAnsi="Times New Roman" w:cs="Times New Roman"/>
                <w:b/>
                <w:bCs/>
                <w:color w:val="000000" w:themeColor="text1"/>
                <w:sz w:val="28"/>
                <w:szCs w:val="28"/>
              </w:rPr>
              <w:t>p 3</w:t>
            </w:r>
            <w:r w:rsidRPr="001F1FA4">
              <w:rPr>
                <w:rFonts w:ascii="Times New Roman" w:hAnsi="Times New Roman" w:cs="Times New Roman"/>
                <w:b/>
                <w:bCs/>
                <w:color w:val="000000" w:themeColor="text1"/>
                <w:sz w:val="28"/>
                <w:szCs w:val="28"/>
              </w:rPr>
              <w:t>:</w:t>
            </w:r>
            <w:r w:rsidRPr="001F1FA4">
              <w:rPr>
                <w:rFonts w:ascii="Times New Roman" w:hAnsi="Times New Roman" w:cs="Times New Roman"/>
                <w:color w:val="000000" w:themeColor="text1"/>
                <w:sz w:val="28"/>
                <w:szCs w:val="28"/>
              </w:rPr>
              <w:t xml:space="preserve">  Vì sao trong khẩu phần ăn uống nên tăng cường rau, hoa quả tươi?</w:t>
            </w:r>
          </w:p>
          <w:p w14:paraId="235A5A41" w14:textId="0AFF4591" w:rsidR="001F1FA4" w:rsidRPr="001F1FA4" w:rsidRDefault="001F1FA4" w:rsidP="00CE19B3">
            <w:pPr>
              <w:tabs>
                <w:tab w:val="left" w:pos="283"/>
                <w:tab w:val="left" w:pos="2835"/>
                <w:tab w:val="left" w:pos="5386"/>
                <w:tab w:val="left" w:pos="7937"/>
              </w:tabs>
              <w:jc w:val="both"/>
              <w:rPr>
                <w:rFonts w:ascii="Times New Roman" w:eastAsia="Times New Roman" w:hAnsi="Times New Roman" w:cs="Times New Roman"/>
                <w:b/>
                <w:color w:val="000000" w:themeColor="text1"/>
                <w:sz w:val="28"/>
                <w:szCs w:val="28"/>
              </w:rPr>
            </w:pPr>
            <w:r w:rsidRPr="001F1FA4">
              <w:rPr>
                <w:rFonts w:ascii="Times New Roman" w:hAnsi="Times New Roman" w:cs="Times New Roman"/>
                <w:b/>
                <w:bCs/>
                <w:color w:val="000000" w:themeColor="text1"/>
                <w:sz w:val="28"/>
                <w:szCs w:val="28"/>
              </w:rPr>
              <w:t>Bài tậ</w:t>
            </w:r>
            <w:r w:rsidR="006C5C3B">
              <w:rPr>
                <w:rFonts w:ascii="Times New Roman" w:hAnsi="Times New Roman" w:cs="Times New Roman"/>
                <w:b/>
                <w:bCs/>
                <w:color w:val="000000" w:themeColor="text1"/>
                <w:sz w:val="28"/>
                <w:szCs w:val="28"/>
              </w:rPr>
              <w:t>p 4</w:t>
            </w:r>
            <w:r w:rsidRPr="001F1FA4">
              <w:rPr>
                <w:rFonts w:ascii="Times New Roman" w:hAnsi="Times New Roman" w:cs="Times New Roman"/>
                <w:b/>
                <w:bCs/>
                <w:color w:val="000000" w:themeColor="text1"/>
                <w:sz w:val="28"/>
                <w:szCs w:val="28"/>
              </w:rPr>
              <w:t>:</w:t>
            </w:r>
            <w:r w:rsidRPr="001F1FA4">
              <w:rPr>
                <w:rFonts w:ascii="Times New Roman" w:hAnsi="Times New Roman" w:cs="Times New Roman"/>
                <w:color w:val="000000" w:themeColor="text1"/>
                <w:sz w:val="28"/>
                <w:szCs w:val="28"/>
              </w:rPr>
              <w:t xml:space="preserve"> </w:t>
            </w:r>
            <w:r w:rsidRPr="001F1FA4">
              <w:rPr>
                <w:rFonts w:ascii="Times New Roman" w:eastAsia="Times New Roman" w:hAnsi="Times New Roman" w:cs="Times New Roman"/>
                <w:b/>
                <w:color w:val="000000" w:themeColor="text1"/>
                <w:sz w:val="28"/>
                <w:szCs w:val="28"/>
              </w:rPr>
              <w:t xml:space="preserve"> </w:t>
            </w:r>
            <w:r w:rsidRPr="001F1FA4">
              <w:rPr>
                <w:rFonts w:ascii="Times New Roman" w:hAnsi="Times New Roman" w:cs="Times New Roman"/>
                <w:bCs/>
                <w:iCs/>
                <w:color w:val="000000" w:themeColor="text1"/>
                <w:sz w:val="28"/>
                <w:szCs w:val="28"/>
              </w:rPr>
              <w:t>Hãy đề xuất các biện pháp bảo vệ hô hấp tránh các tác nhân có hại?</w:t>
            </w:r>
          </w:p>
          <w:p w14:paraId="5C454601" w14:textId="59C119C6" w:rsidR="001F1FA4" w:rsidRPr="001F1FA4" w:rsidRDefault="001F1FA4" w:rsidP="00CE19B3">
            <w:pPr>
              <w:tabs>
                <w:tab w:val="left" w:pos="283"/>
                <w:tab w:val="left" w:pos="2835"/>
                <w:tab w:val="left" w:pos="5386"/>
                <w:tab w:val="left" w:pos="7937"/>
              </w:tabs>
              <w:rPr>
                <w:rFonts w:ascii="Times New Roman" w:hAnsi="Times New Roman" w:cs="Times New Roman"/>
                <w:bCs/>
                <w:iCs/>
                <w:color w:val="000000" w:themeColor="text1"/>
                <w:sz w:val="28"/>
                <w:szCs w:val="28"/>
              </w:rPr>
            </w:pPr>
            <w:r w:rsidRPr="001F1FA4">
              <w:rPr>
                <w:rFonts w:ascii="Times New Roman" w:hAnsi="Times New Roman" w:cs="Times New Roman"/>
                <w:b/>
                <w:bCs/>
                <w:color w:val="000000" w:themeColor="text1"/>
                <w:sz w:val="28"/>
                <w:szCs w:val="28"/>
              </w:rPr>
              <w:t>Bài tậ</w:t>
            </w:r>
            <w:r w:rsidR="006C5C3B">
              <w:rPr>
                <w:rFonts w:ascii="Times New Roman" w:hAnsi="Times New Roman" w:cs="Times New Roman"/>
                <w:b/>
                <w:bCs/>
                <w:color w:val="000000" w:themeColor="text1"/>
                <w:sz w:val="28"/>
                <w:szCs w:val="28"/>
              </w:rPr>
              <w:t>p 5</w:t>
            </w:r>
            <w:r w:rsidRPr="001F1FA4">
              <w:rPr>
                <w:rFonts w:ascii="Times New Roman" w:hAnsi="Times New Roman" w:cs="Times New Roman"/>
                <w:b/>
                <w:bCs/>
                <w:color w:val="000000" w:themeColor="text1"/>
                <w:sz w:val="28"/>
                <w:szCs w:val="28"/>
              </w:rPr>
              <w:t>:</w:t>
            </w:r>
            <w:r w:rsidRPr="001F1FA4">
              <w:rPr>
                <w:rFonts w:ascii="Times New Roman" w:hAnsi="Times New Roman" w:cs="Times New Roman"/>
                <w:color w:val="000000" w:themeColor="text1"/>
                <w:sz w:val="28"/>
                <w:szCs w:val="28"/>
              </w:rPr>
              <w:t xml:space="preserve"> </w:t>
            </w:r>
            <w:r w:rsidRPr="001F1FA4">
              <w:rPr>
                <w:rFonts w:ascii="Times New Roman" w:hAnsi="Times New Roman" w:cs="Times New Roman"/>
                <w:bCs/>
                <w:iCs/>
                <w:color w:val="000000" w:themeColor="text1"/>
                <w:sz w:val="28"/>
                <w:szCs w:val="28"/>
              </w:rPr>
              <w:t>Tại sao trong đường dẫn khí của hệ hô hấp đã có những cấu trúc và cơ chế chống bụi, bảo vệ phổi nhưng khi lao động hay đi đường vẫn cần đeo khẩu trang chống bụi?</w:t>
            </w:r>
          </w:p>
          <w:p w14:paraId="689B7EC2" w14:textId="77777777" w:rsidR="001F1FA4" w:rsidRPr="001F1FA4" w:rsidRDefault="001F1FA4" w:rsidP="00CE19B3">
            <w:pPr>
              <w:tabs>
                <w:tab w:val="left" w:pos="225"/>
              </w:tabs>
              <w:ind w:hanging="3"/>
              <w:jc w:val="both"/>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rPr>
              <w:t>Bước 2: Hs thực hiện nhiệm vụ học tập</w:t>
            </w:r>
          </w:p>
          <w:p w14:paraId="305AD5FC" w14:textId="77777777" w:rsidR="001F1FA4" w:rsidRPr="001F1FA4" w:rsidRDefault="001F1FA4" w:rsidP="00CE19B3">
            <w:pPr>
              <w:ind w:hanging="3"/>
              <w:jc w:val="both"/>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Hs hoạt động nhóm trả lời các câu hỏi.</w:t>
            </w:r>
          </w:p>
          <w:p w14:paraId="27CFE18A" w14:textId="77777777" w:rsidR="001F1FA4" w:rsidRPr="001F1FA4" w:rsidRDefault="001F1FA4" w:rsidP="00CE19B3">
            <w:pPr>
              <w:ind w:hanging="3"/>
              <w:jc w:val="both"/>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Gv: Quan sát, giúp đỡ Hs nếu cần</w:t>
            </w:r>
          </w:p>
          <w:p w14:paraId="6D0C3F6D" w14:textId="77777777" w:rsidR="001F1FA4" w:rsidRPr="001F1FA4" w:rsidRDefault="001F1FA4" w:rsidP="00CE19B3">
            <w:pPr>
              <w:ind w:hanging="3"/>
              <w:jc w:val="both"/>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rPr>
              <w:t>Bước 3: Báo cáo kết quả hoạt động .</w:t>
            </w:r>
          </w:p>
          <w:p w14:paraId="09EA1FB4" w14:textId="77777777" w:rsidR="001F1FA4" w:rsidRPr="001F1FA4" w:rsidRDefault="001F1FA4" w:rsidP="00CE19B3">
            <w:pPr>
              <w:ind w:hanging="3"/>
              <w:jc w:val="both"/>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 Đại diện các nhóm HS báo cáo kết quả</w:t>
            </w:r>
          </w:p>
          <w:p w14:paraId="75CEED77" w14:textId="77777777" w:rsidR="001F1FA4" w:rsidRPr="001F1FA4" w:rsidRDefault="001F1FA4" w:rsidP="00CE19B3">
            <w:pPr>
              <w:ind w:hanging="3"/>
              <w:jc w:val="both"/>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 Các Hs khác nhận xét, bổ sung.</w:t>
            </w:r>
          </w:p>
          <w:p w14:paraId="1E78ED76" w14:textId="77777777" w:rsidR="001F1FA4" w:rsidRPr="001F1FA4" w:rsidRDefault="001F1FA4" w:rsidP="00CE19B3">
            <w:pPr>
              <w:ind w:hanging="3"/>
              <w:jc w:val="both"/>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rPr>
              <w:t>Bước 4: Đánh giá kết quả thực hiện nhiệm vụ học tập</w:t>
            </w:r>
          </w:p>
          <w:p w14:paraId="203A8BD4" w14:textId="77777777" w:rsidR="001F1FA4" w:rsidRPr="001F1FA4" w:rsidRDefault="001F1FA4" w:rsidP="00CE19B3">
            <w:pPr>
              <w:ind w:hanging="3"/>
              <w:jc w:val="both"/>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 Gv đánh giá, nhận xét. Chốt kiến thức</w:t>
            </w:r>
          </w:p>
        </w:tc>
        <w:tc>
          <w:tcPr>
            <w:tcW w:w="6096" w:type="dxa"/>
          </w:tcPr>
          <w:p w14:paraId="01131431" w14:textId="77777777" w:rsidR="001F1FA4" w:rsidRPr="001F1FA4" w:rsidRDefault="001F1FA4" w:rsidP="00CE19B3">
            <w:pPr>
              <w:ind w:hanging="3"/>
              <w:jc w:val="both"/>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rPr>
              <w:t>II. Một số câu hỏi tự luận:</w:t>
            </w:r>
          </w:p>
          <w:p w14:paraId="53FA5CEA" w14:textId="77777777" w:rsidR="001F1FA4" w:rsidRPr="001F1FA4" w:rsidRDefault="001F1FA4" w:rsidP="00CE19B3">
            <w:pPr>
              <w:ind w:hanging="3"/>
              <w:jc w:val="both"/>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Gợi ý trả lời câu hỏi:</w:t>
            </w:r>
          </w:p>
          <w:p w14:paraId="21FFC117" w14:textId="70B1742A" w:rsidR="001F1FA4" w:rsidRPr="001F1FA4" w:rsidRDefault="001F1FA4" w:rsidP="00CE19B3">
            <w:pPr>
              <w:ind w:right="142"/>
              <w:jc w:val="both"/>
              <w:rPr>
                <w:rFonts w:ascii="Times New Roman" w:eastAsia="Times New Roman" w:hAnsi="Times New Roman" w:cs="Times New Roman"/>
                <w:color w:val="000000" w:themeColor="text1"/>
                <w:sz w:val="28"/>
                <w:szCs w:val="28"/>
              </w:rPr>
            </w:pPr>
            <w:r w:rsidRPr="001F1FA4">
              <w:rPr>
                <w:rFonts w:ascii="Times New Roman" w:hAnsi="Times New Roman" w:cs="Times New Roman"/>
                <w:b/>
                <w:bCs/>
                <w:color w:val="000000" w:themeColor="text1"/>
                <w:sz w:val="28"/>
                <w:szCs w:val="28"/>
              </w:rPr>
              <w:t>Bài tậ</w:t>
            </w:r>
            <w:r w:rsidR="006C5C3B">
              <w:rPr>
                <w:rFonts w:ascii="Times New Roman" w:hAnsi="Times New Roman" w:cs="Times New Roman"/>
                <w:b/>
                <w:bCs/>
                <w:color w:val="000000" w:themeColor="text1"/>
                <w:sz w:val="28"/>
                <w:szCs w:val="28"/>
              </w:rPr>
              <w:t>p 1</w:t>
            </w:r>
            <w:r w:rsidRPr="001F1FA4">
              <w:rPr>
                <w:rFonts w:ascii="Times New Roman" w:hAnsi="Times New Roman" w:cs="Times New Roman"/>
                <w:b/>
                <w:bCs/>
                <w:color w:val="000000" w:themeColor="text1"/>
                <w:sz w:val="28"/>
                <w:szCs w:val="28"/>
              </w:rPr>
              <w:t>:</w:t>
            </w:r>
            <w:r w:rsidRPr="001F1FA4">
              <w:rPr>
                <w:rFonts w:ascii="Times New Roman" w:hAnsi="Times New Roman" w:cs="Times New Roman"/>
                <w:color w:val="000000" w:themeColor="text1"/>
                <w:sz w:val="28"/>
                <w:szCs w:val="28"/>
              </w:rPr>
              <w:t xml:space="preserve"> </w:t>
            </w:r>
            <w:r w:rsidRPr="001F1FA4">
              <w:rPr>
                <w:rFonts w:ascii="Times New Roman" w:eastAsia="Times New Roman" w:hAnsi="Times New Roman" w:cs="Times New Roman"/>
                <w:color w:val="000000" w:themeColor="text1"/>
                <w:sz w:val="28"/>
                <w:szCs w:val="28"/>
              </w:rPr>
              <w:t>Vì người già sự phân hủy hơn sự tạo thành, đồng thời tỉ lệ chất cốt giao giảm, vì vậy xương giòn, xốp nên dễ bị gãy và khi bị gãy xương xương thì sự phục hồi xương diễn ra chậm, không chắc chắn.</w:t>
            </w:r>
          </w:p>
          <w:p w14:paraId="6B9F46F3" w14:textId="3F13AFC6" w:rsidR="001F1FA4" w:rsidRPr="001F1FA4" w:rsidRDefault="001F1FA4" w:rsidP="00CE19B3">
            <w:pPr>
              <w:ind w:right="142"/>
              <w:jc w:val="both"/>
              <w:rPr>
                <w:rFonts w:ascii="Times New Roman" w:hAnsi="Times New Roman" w:cs="Times New Roman"/>
                <w:color w:val="000000" w:themeColor="text1"/>
                <w:sz w:val="28"/>
                <w:szCs w:val="28"/>
              </w:rPr>
            </w:pPr>
            <w:r w:rsidRPr="001F1FA4">
              <w:rPr>
                <w:rFonts w:ascii="Times New Roman" w:hAnsi="Times New Roman" w:cs="Times New Roman"/>
                <w:b/>
                <w:bCs/>
                <w:color w:val="000000" w:themeColor="text1"/>
                <w:sz w:val="28"/>
                <w:szCs w:val="28"/>
              </w:rPr>
              <w:t>Bài tậ</w:t>
            </w:r>
            <w:r w:rsidR="006C5C3B">
              <w:rPr>
                <w:rFonts w:ascii="Times New Roman" w:hAnsi="Times New Roman" w:cs="Times New Roman"/>
                <w:b/>
                <w:bCs/>
                <w:color w:val="000000" w:themeColor="text1"/>
                <w:sz w:val="28"/>
                <w:szCs w:val="28"/>
              </w:rPr>
              <w:t>p 2</w:t>
            </w:r>
            <w:r w:rsidRPr="001F1FA4">
              <w:rPr>
                <w:rFonts w:ascii="Times New Roman" w:hAnsi="Times New Roman" w:cs="Times New Roman"/>
                <w:b/>
                <w:bCs/>
                <w:color w:val="000000" w:themeColor="text1"/>
                <w:sz w:val="28"/>
                <w:szCs w:val="28"/>
              </w:rPr>
              <w:t>:</w:t>
            </w:r>
            <w:r w:rsidRPr="001F1FA4">
              <w:rPr>
                <w:rFonts w:ascii="Times New Roman" w:hAnsi="Times New Roman" w:cs="Times New Roman"/>
                <w:color w:val="000000" w:themeColor="text1"/>
                <w:sz w:val="28"/>
                <w:szCs w:val="28"/>
              </w:rPr>
              <w:t xml:space="preserve"> </w:t>
            </w:r>
          </w:p>
          <w:p w14:paraId="5871CFF0" w14:textId="77777777" w:rsidR="001F1FA4" w:rsidRPr="001F1FA4" w:rsidRDefault="001F1FA4" w:rsidP="00CE19B3">
            <w:pPr>
              <w:ind w:right="142"/>
              <w:jc w:val="both"/>
              <w:rPr>
                <w:rFonts w:ascii="Times New Roman" w:eastAsia="Times New Roman" w:hAnsi="Times New Roman" w:cs="Times New Roman"/>
                <w:color w:val="000000" w:themeColor="text1"/>
                <w:sz w:val="28"/>
                <w:szCs w:val="28"/>
              </w:rPr>
            </w:pPr>
            <w:r w:rsidRPr="001F1FA4">
              <w:rPr>
                <w:rFonts w:ascii="Times New Roman" w:eastAsia="Times New Roman" w:hAnsi="Times New Roman" w:cs="Times New Roman"/>
                <w:color w:val="000000" w:themeColor="text1"/>
                <w:sz w:val="28"/>
                <w:szCs w:val="28"/>
              </w:rPr>
              <w:t>- Bàn ghế học tập cần có kích thước phù hợp với chiều cao của học sinh đối với từng cấp học khi sử dụng.</w:t>
            </w:r>
          </w:p>
          <w:p w14:paraId="2143072D" w14:textId="77777777" w:rsidR="001F1FA4" w:rsidRPr="001F1FA4" w:rsidRDefault="001F1FA4" w:rsidP="00CE19B3">
            <w:pPr>
              <w:ind w:right="142"/>
              <w:jc w:val="both"/>
              <w:rPr>
                <w:rFonts w:ascii="Times New Roman" w:eastAsia="Times New Roman" w:hAnsi="Times New Roman" w:cs="Times New Roman"/>
                <w:color w:val="000000" w:themeColor="text1"/>
                <w:sz w:val="28"/>
                <w:szCs w:val="28"/>
              </w:rPr>
            </w:pPr>
            <w:r w:rsidRPr="001F1FA4">
              <w:rPr>
                <w:rFonts w:ascii="Times New Roman" w:eastAsia="Times New Roman" w:hAnsi="Times New Roman" w:cs="Times New Roman"/>
                <w:color w:val="000000" w:themeColor="text1"/>
                <w:sz w:val="28"/>
                <w:szCs w:val="28"/>
              </w:rPr>
              <w:t>- Ngồi học đúng tư thế.</w:t>
            </w:r>
          </w:p>
          <w:p w14:paraId="23770CC9" w14:textId="77777777" w:rsidR="001F1FA4" w:rsidRPr="001F1FA4" w:rsidRDefault="001F1FA4" w:rsidP="00CE19B3">
            <w:pPr>
              <w:ind w:right="142"/>
              <w:jc w:val="both"/>
              <w:rPr>
                <w:rFonts w:ascii="Times New Roman" w:eastAsia="Times New Roman" w:hAnsi="Times New Roman" w:cs="Times New Roman"/>
                <w:color w:val="000000" w:themeColor="text1"/>
                <w:sz w:val="28"/>
                <w:szCs w:val="28"/>
              </w:rPr>
            </w:pPr>
            <w:r w:rsidRPr="001F1FA4">
              <w:rPr>
                <w:rFonts w:ascii="Times New Roman" w:eastAsia="Times New Roman" w:hAnsi="Times New Roman" w:cs="Times New Roman"/>
                <w:color w:val="000000" w:themeColor="text1"/>
                <w:sz w:val="28"/>
                <w:szCs w:val="28"/>
              </w:rPr>
              <w:t xml:space="preserve">- Tập luyện thể dục thường xuyên, sẽ giúp cho xương chắc khỏe, phòng ngừa được bệnh loãng xương. </w:t>
            </w:r>
          </w:p>
          <w:p w14:paraId="293240C8" w14:textId="77777777" w:rsidR="001F1FA4" w:rsidRPr="001F1FA4" w:rsidRDefault="001F1FA4" w:rsidP="00CE19B3">
            <w:pPr>
              <w:ind w:right="142"/>
              <w:jc w:val="both"/>
              <w:rPr>
                <w:rFonts w:ascii="Times New Roman" w:eastAsia="Times New Roman" w:hAnsi="Times New Roman" w:cs="Times New Roman"/>
                <w:color w:val="000000" w:themeColor="text1"/>
                <w:sz w:val="28"/>
                <w:szCs w:val="28"/>
              </w:rPr>
            </w:pPr>
            <w:r w:rsidRPr="001F1FA4">
              <w:rPr>
                <w:rFonts w:ascii="Times New Roman" w:eastAsia="Times New Roman" w:hAnsi="Times New Roman" w:cs="Times New Roman"/>
                <w:color w:val="000000" w:themeColor="text1"/>
                <w:sz w:val="28"/>
                <w:szCs w:val="28"/>
              </w:rPr>
              <w:t>- Sự mỏi cơ là do tích tụ các sản phẩm của trao đổi chất trong cơ đang hoạt động như acid lactic, acid phosphoric… Nghỉ ngơi đúng cách là yếu tố quan trọng để phục hồi khả năng làm việc của cơ. Cử động, luyện tập đúng phương pháp để phòng tránh chuột rút, giãn cơ…</w:t>
            </w:r>
          </w:p>
          <w:p w14:paraId="07EBF042" w14:textId="77777777" w:rsidR="001F1FA4" w:rsidRPr="001F1FA4" w:rsidRDefault="001F1FA4" w:rsidP="00CE19B3">
            <w:pPr>
              <w:ind w:right="142"/>
              <w:jc w:val="both"/>
              <w:rPr>
                <w:rFonts w:ascii="Times New Roman" w:eastAsia="Times New Roman" w:hAnsi="Times New Roman" w:cs="Times New Roman"/>
                <w:color w:val="000000" w:themeColor="text1"/>
                <w:sz w:val="28"/>
                <w:szCs w:val="28"/>
              </w:rPr>
            </w:pPr>
            <w:r w:rsidRPr="001F1FA4">
              <w:rPr>
                <w:rFonts w:ascii="Times New Roman" w:eastAsia="Times New Roman" w:hAnsi="Times New Roman" w:cs="Times New Roman"/>
                <w:color w:val="000000" w:themeColor="text1"/>
                <w:sz w:val="28"/>
                <w:szCs w:val="28"/>
              </w:rPr>
              <w:t>- Chế độ dinh dưỡng phải hợp lý, khẩu phần ăn có chứa canxi, phospho, vitamin D, vitamin K2 sẽ giúp cho bộ xương chắc, khỏe.</w:t>
            </w:r>
          </w:p>
          <w:p w14:paraId="24FAB48D" w14:textId="1AB1A44B" w:rsidR="001F1FA4" w:rsidRPr="001F1FA4" w:rsidRDefault="001F1FA4" w:rsidP="00CE19B3">
            <w:pPr>
              <w:rPr>
                <w:rFonts w:ascii="Times New Roman" w:hAnsi="Times New Roman" w:cs="Times New Roman"/>
                <w:sz w:val="28"/>
                <w:szCs w:val="28"/>
              </w:rPr>
            </w:pPr>
          </w:p>
        </w:tc>
      </w:tr>
    </w:tbl>
    <w:p w14:paraId="6A231FFD" w14:textId="77777777" w:rsidR="001F1FA4" w:rsidRPr="001F1FA4" w:rsidRDefault="001F1FA4" w:rsidP="001F1FA4">
      <w:pPr>
        <w:ind w:hanging="3"/>
        <w:jc w:val="both"/>
        <w:rPr>
          <w:rFonts w:ascii="Times New Roman" w:hAnsi="Times New Roman" w:cs="Times New Roman"/>
          <w:b/>
          <w:color w:val="FF0000"/>
          <w:sz w:val="28"/>
          <w:szCs w:val="28"/>
          <w:lang w:val="sv-SE"/>
        </w:rPr>
      </w:pPr>
    </w:p>
    <w:p w14:paraId="608F0C24" w14:textId="77777777" w:rsidR="001F1FA4" w:rsidRPr="001F1FA4" w:rsidRDefault="001F1FA4" w:rsidP="001F1FA4">
      <w:pPr>
        <w:ind w:hanging="3"/>
        <w:jc w:val="both"/>
        <w:rPr>
          <w:rFonts w:ascii="Times New Roman" w:hAnsi="Times New Roman" w:cs="Times New Roman"/>
          <w:color w:val="000000" w:themeColor="text1"/>
          <w:sz w:val="28"/>
          <w:szCs w:val="28"/>
        </w:rPr>
      </w:pPr>
      <w:r w:rsidRPr="001F1FA4">
        <w:rPr>
          <w:rFonts w:ascii="Times New Roman" w:hAnsi="Times New Roman" w:cs="Times New Roman"/>
          <w:b/>
          <w:color w:val="000000" w:themeColor="text1"/>
          <w:sz w:val="28"/>
          <w:szCs w:val="28"/>
          <w:lang w:val="sv-SE"/>
        </w:rPr>
        <w:t xml:space="preserve">3. Hoạt động 3: Luyện tập </w:t>
      </w:r>
      <w:r w:rsidRPr="001F1FA4">
        <w:rPr>
          <w:rFonts w:ascii="Times New Roman" w:hAnsi="Times New Roman" w:cs="Times New Roman"/>
          <w:color w:val="000000" w:themeColor="text1"/>
          <w:sz w:val="28"/>
          <w:szCs w:val="28"/>
        </w:rPr>
        <w:t>(Không tổ chức hoạt động luyện tập)</w:t>
      </w:r>
    </w:p>
    <w:p w14:paraId="6AD1BC1C" w14:textId="77777777" w:rsidR="001F1FA4" w:rsidRPr="001F1FA4" w:rsidRDefault="001F1FA4" w:rsidP="001F1FA4">
      <w:pPr>
        <w:tabs>
          <w:tab w:val="left" w:pos="709"/>
        </w:tabs>
        <w:ind w:hanging="3"/>
        <w:jc w:val="both"/>
        <w:rPr>
          <w:rFonts w:ascii="Times New Roman" w:eastAsia="Arial" w:hAnsi="Times New Roman" w:cs="Times New Roman"/>
          <w:color w:val="000000" w:themeColor="text1"/>
          <w:sz w:val="28"/>
          <w:szCs w:val="28"/>
        </w:rPr>
      </w:pPr>
      <w:r w:rsidRPr="001F1FA4">
        <w:rPr>
          <w:rFonts w:ascii="Times New Roman" w:eastAsia="Arial" w:hAnsi="Times New Roman" w:cs="Times New Roman"/>
          <w:b/>
          <w:color w:val="000000" w:themeColor="text1"/>
          <w:sz w:val="28"/>
          <w:szCs w:val="28"/>
        </w:rPr>
        <w:lastRenderedPageBreak/>
        <w:t xml:space="preserve">4. Hoạt động 4: Vận dụng </w:t>
      </w:r>
      <w:r w:rsidRPr="001F1FA4">
        <w:rPr>
          <w:rFonts w:ascii="Times New Roman" w:hAnsi="Times New Roman" w:cs="Times New Roman"/>
          <w:color w:val="000000" w:themeColor="text1"/>
          <w:sz w:val="28"/>
          <w:szCs w:val="28"/>
        </w:rPr>
        <w:t>(Không tổ chức hoạt động vận dụng)</w:t>
      </w:r>
    </w:p>
    <w:p w14:paraId="0B2A61C1" w14:textId="77777777" w:rsidR="001F1FA4" w:rsidRPr="001F1FA4" w:rsidRDefault="001F1FA4" w:rsidP="001F1FA4">
      <w:pPr>
        <w:ind w:hanging="3"/>
        <w:jc w:val="both"/>
        <w:rPr>
          <w:rFonts w:ascii="Times New Roman" w:hAnsi="Times New Roman" w:cs="Times New Roman"/>
          <w:b/>
          <w:color w:val="000000" w:themeColor="text1"/>
          <w:sz w:val="28"/>
          <w:szCs w:val="28"/>
        </w:rPr>
      </w:pPr>
      <w:r w:rsidRPr="001F1FA4">
        <w:rPr>
          <w:rFonts w:ascii="Times New Roman" w:hAnsi="Times New Roman" w:cs="Times New Roman"/>
          <w:b/>
          <w:color w:val="000000" w:themeColor="text1"/>
          <w:sz w:val="28"/>
          <w:szCs w:val="28"/>
        </w:rPr>
        <w:t>Hướng dẫn HS tự học ở nhà:</w:t>
      </w:r>
    </w:p>
    <w:p w14:paraId="73F4EC05" w14:textId="77777777" w:rsidR="001F1FA4" w:rsidRPr="001F1FA4" w:rsidRDefault="001F1FA4" w:rsidP="001F1FA4">
      <w:pPr>
        <w:rPr>
          <w:rFonts w:ascii="Times New Roman" w:hAnsi="Times New Roman" w:cs="Times New Roman"/>
          <w:color w:val="000000" w:themeColor="text1"/>
          <w:sz w:val="28"/>
          <w:szCs w:val="28"/>
        </w:rPr>
      </w:pPr>
      <w:r w:rsidRPr="001F1FA4">
        <w:rPr>
          <w:rFonts w:ascii="Times New Roman" w:hAnsi="Times New Roman" w:cs="Times New Roman"/>
          <w:color w:val="000000" w:themeColor="text1"/>
          <w:sz w:val="28"/>
          <w:szCs w:val="28"/>
        </w:rPr>
        <w:t>-Yêu cầu học sinh ôn tập lại toàn bộ kiến thức đã học để giờ sau kiểm tra giữa kì</w:t>
      </w:r>
    </w:p>
    <w:p w14:paraId="58A6D278" w14:textId="64EC70C9" w:rsidR="00B27605" w:rsidRPr="001F1FA4" w:rsidRDefault="00B27605" w:rsidP="001F1FA4">
      <w:pPr>
        <w:rPr>
          <w:rFonts w:ascii="Times New Roman" w:hAnsi="Times New Roman" w:cs="Times New Roman"/>
          <w:sz w:val="28"/>
          <w:szCs w:val="28"/>
        </w:rPr>
      </w:pPr>
    </w:p>
    <w:sectPr w:rsidR="00B27605" w:rsidRPr="001F1FA4" w:rsidSect="00B27605">
      <w:footerReference w:type="default" r:id="rId7"/>
      <w:pgSz w:w="11907" w:h="16839" w:code="9"/>
      <w:pgMar w:top="1134" w:right="851" w:bottom="1134" w:left="1701" w:header="51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8828F" w14:textId="77777777" w:rsidR="000C4463" w:rsidRDefault="000C4463" w:rsidP="00B27605">
      <w:r>
        <w:separator/>
      </w:r>
    </w:p>
  </w:endnote>
  <w:endnote w:type="continuationSeparator" w:id="0">
    <w:p w14:paraId="2ABF3CC8" w14:textId="77777777" w:rsidR="000C4463" w:rsidRDefault="000C4463" w:rsidP="00B27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6BC2" w14:textId="77777777" w:rsidR="00385371" w:rsidRPr="001351A8" w:rsidRDefault="00385371">
    <w:pPr>
      <w:pStyle w:val="Chntrang"/>
      <w:jc w:val="center"/>
      <w:rPr>
        <w:rFonts w:ascii="Times New Roman" w:hAnsi="Times New Roman" w:cs="Times New Roman"/>
        <w:sz w:val="28"/>
        <w:szCs w:val="28"/>
        <w:lang w:val="en-US"/>
      </w:rPr>
    </w:pPr>
  </w:p>
  <w:p w14:paraId="1EE9C360" w14:textId="77777777" w:rsidR="00385371" w:rsidRDefault="0038537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101D1" w14:textId="77777777" w:rsidR="000C4463" w:rsidRDefault="000C4463" w:rsidP="00B27605">
      <w:r>
        <w:separator/>
      </w:r>
    </w:p>
  </w:footnote>
  <w:footnote w:type="continuationSeparator" w:id="0">
    <w:p w14:paraId="12A99BFB" w14:textId="77777777" w:rsidR="000C4463" w:rsidRDefault="000C4463" w:rsidP="00B27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rPr>
        <w:b/>
        <w:bCs/>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3"/>
    <w:multiLevelType w:val="multilevel"/>
    <w:tmpl w:val="00000003"/>
    <w:lvl w:ilvl="0">
      <w:start w:val="1"/>
      <w:numFmt w:val="lowerLetter"/>
      <w:lvlText w:val="%1)"/>
      <w:lvlJc w:val="left"/>
      <w:rPr>
        <w:b/>
        <w:bCs/>
        <w:color w:val="0000FF"/>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4"/>
    <w:multiLevelType w:val="multilevel"/>
    <w:tmpl w:val="00000004"/>
    <w:lvl w:ilvl="0">
      <w:start w:val="3"/>
      <w:numFmt w:val="lowerLetter"/>
      <w:lvlText w:val="%1)"/>
      <w:lvlJc w:val="left"/>
      <w:rPr>
        <w:b/>
        <w:bCs/>
        <w:color w:val="0000FF"/>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6"/>
    <w:multiLevelType w:val="multilevel"/>
    <w:tmpl w:val="00000006"/>
    <w:lvl w:ilvl="0">
      <w:start w:val="1"/>
      <w:numFmt w:val="lowerLetter"/>
      <w:lvlText w:val="%1)"/>
      <w:lvlJc w:val="left"/>
      <w:rPr>
        <w:b/>
        <w:bCs/>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7"/>
    <w:multiLevelType w:val="multilevel"/>
    <w:tmpl w:val="00000007"/>
    <w:lvl w:ilvl="0">
      <w:start w:val="1"/>
      <w:numFmt w:val="lowerLetter"/>
      <w:lvlText w:val="%1)"/>
      <w:lvlJc w:val="left"/>
      <w:rPr>
        <w:b/>
        <w:bCs/>
        <w:color w:val="0000FF"/>
      </w:rPr>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C6555B"/>
    <w:multiLevelType w:val="multilevel"/>
    <w:tmpl w:val="85242428"/>
    <w:lvl w:ilvl="0">
      <w:start w:val="1"/>
      <w:numFmt w:val="bullet"/>
      <w:lvlText w:val="-"/>
      <w:lvlJc w:val="left"/>
      <w:pPr>
        <w:ind w:left="108" w:hanging="175"/>
      </w:pPr>
      <w:rPr>
        <w:rFonts w:ascii="Times New Roman" w:eastAsia="Times New Roman" w:hAnsi="Times New Roman" w:cs="Times New Roman"/>
        <w:i/>
        <w:sz w:val="26"/>
        <w:szCs w:val="26"/>
      </w:rPr>
    </w:lvl>
    <w:lvl w:ilvl="1">
      <w:start w:val="1"/>
      <w:numFmt w:val="bullet"/>
      <w:lvlText w:val="•"/>
      <w:lvlJc w:val="left"/>
      <w:pPr>
        <w:ind w:left="567" w:hanging="175"/>
      </w:pPr>
    </w:lvl>
    <w:lvl w:ilvl="2">
      <w:start w:val="1"/>
      <w:numFmt w:val="bullet"/>
      <w:lvlText w:val="•"/>
      <w:lvlJc w:val="left"/>
      <w:pPr>
        <w:ind w:left="1035" w:hanging="175"/>
      </w:pPr>
    </w:lvl>
    <w:lvl w:ilvl="3">
      <w:start w:val="1"/>
      <w:numFmt w:val="bullet"/>
      <w:lvlText w:val="•"/>
      <w:lvlJc w:val="left"/>
      <w:pPr>
        <w:ind w:left="1503" w:hanging="175"/>
      </w:pPr>
    </w:lvl>
    <w:lvl w:ilvl="4">
      <w:start w:val="1"/>
      <w:numFmt w:val="bullet"/>
      <w:lvlText w:val="•"/>
      <w:lvlJc w:val="left"/>
      <w:pPr>
        <w:ind w:left="1971" w:hanging="175"/>
      </w:pPr>
    </w:lvl>
    <w:lvl w:ilvl="5">
      <w:start w:val="1"/>
      <w:numFmt w:val="bullet"/>
      <w:lvlText w:val="•"/>
      <w:lvlJc w:val="left"/>
      <w:pPr>
        <w:ind w:left="2439" w:hanging="175"/>
      </w:pPr>
    </w:lvl>
    <w:lvl w:ilvl="6">
      <w:start w:val="1"/>
      <w:numFmt w:val="bullet"/>
      <w:lvlText w:val="•"/>
      <w:lvlJc w:val="left"/>
      <w:pPr>
        <w:ind w:left="2906" w:hanging="175"/>
      </w:pPr>
    </w:lvl>
    <w:lvl w:ilvl="7">
      <w:start w:val="1"/>
      <w:numFmt w:val="bullet"/>
      <w:lvlText w:val="•"/>
      <w:lvlJc w:val="left"/>
      <w:pPr>
        <w:ind w:left="3374" w:hanging="175"/>
      </w:pPr>
    </w:lvl>
    <w:lvl w:ilvl="8">
      <w:start w:val="1"/>
      <w:numFmt w:val="bullet"/>
      <w:lvlText w:val="•"/>
      <w:lvlJc w:val="left"/>
      <w:pPr>
        <w:ind w:left="3842" w:hanging="175"/>
      </w:pPr>
    </w:lvl>
  </w:abstractNum>
  <w:abstractNum w:abstractNumId="6" w15:restartNumberingAfterBreak="0">
    <w:nsid w:val="051A5A18"/>
    <w:multiLevelType w:val="multilevel"/>
    <w:tmpl w:val="051A5A18"/>
    <w:lvl w:ilvl="0">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1">
      <w:start w:val="1"/>
      <w:numFmt w:val="bullet"/>
      <w:lvlText w:val="o"/>
      <w:lvlJc w:val="left"/>
      <w:pPr>
        <w:ind w:left="1192"/>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2">
      <w:start w:val="1"/>
      <w:numFmt w:val="bullet"/>
      <w:lvlText w:val="▪"/>
      <w:lvlJc w:val="left"/>
      <w:pPr>
        <w:ind w:left="1912"/>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3">
      <w:start w:val="1"/>
      <w:numFmt w:val="bullet"/>
      <w:lvlText w:val="•"/>
      <w:lvlJc w:val="left"/>
      <w:pPr>
        <w:ind w:left="2632"/>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4">
      <w:start w:val="1"/>
      <w:numFmt w:val="bullet"/>
      <w:lvlText w:val="o"/>
      <w:lvlJc w:val="left"/>
      <w:pPr>
        <w:ind w:left="3352"/>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5">
      <w:start w:val="1"/>
      <w:numFmt w:val="bullet"/>
      <w:lvlText w:val="▪"/>
      <w:lvlJc w:val="left"/>
      <w:pPr>
        <w:ind w:left="4072"/>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6">
      <w:start w:val="1"/>
      <w:numFmt w:val="bullet"/>
      <w:lvlText w:val="•"/>
      <w:lvlJc w:val="left"/>
      <w:pPr>
        <w:ind w:left="4792"/>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7">
      <w:start w:val="1"/>
      <w:numFmt w:val="bullet"/>
      <w:lvlText w:val="o"/>
      <w:lvlJc w:val="left"/>
      <w:pPr>
        <w:ind w:left="5512"/>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8">
      <w:start w:val="1"/>
      <w:numFmt w:val="bullet"/>
      <w:lvlText w:val="▪"/>
      <w:lvlJc w:val="left"/>
      <w:pPr>
        <w:ind w:left="6232"/>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abstractNum>
  <w:abstractNum w:abstractNumId="7" w15:restartNumberingAfterBreak="0">
    <w:nsid w:val="109317BC"/>
    <w:multiLevelType w:val="hybridMultilevel"/>
    <w:tmpl w:val="13FAC666"/>
    <w:lvl w:ilvl="0" w:tplc="62C20FDE">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3C529FF"/>
    <w:multiLevelType w:val="multilevel"/>
    <w:tmpl w:val="9FF6359A"/>
    <w:lvl w:ilvl="0">
      <w:start w:val="1"/>
      <w:numFmt w:val="bullet"/>
      <w:lvlText w:val="-"/>
      <w:lvlJc w:val="left"/>
      <w:pPr>
        <w:ind w:left="259" w:hanging="152"/>
      </w:pPr>
      <w:rPr>
        <w:rFonts w:ascii="Times New Roman" w:eastAsia="Times New Roman" w:hAnsi="Times New Roman" w:cs="Times New Roman"/>
        <w:i/>
        <w:sz w:val="26"/>
        <w:szCs w:val="26"/>
      </w:rPr>
    </w:lvl>
    <w:lvl w:ilvl="1">
      <w:start w:val="1"/>
      <w:numFmt w:val="bullet"/>
      <w:lvlText w:val="•"/>
      <w:lvlJc w:val="left"/>
      <w:pPr>
        <w:ind w:left="711" w:hanging="152"/>
      </w:pPr>
    </w:lvl>
    <w:lvl w:ilvl="2">
      <w:start w:val="1"/>
      <w:numFmt w:val="bullet"/>
      <w:lvlText w:val="•"/>
      <w:lvlJc w:val="left"/>
      <w:pPr>
        <w:ind w:left="1163" w:hanging="152"/>
      </w:pPr>
    </w:lvl>
    <w:lvl w:ilvl="3">
      <w:start w:val="1"/>
      <w:numFmt w:val="bullet"/>
      <w:lvlText w:val="•"/>
      <w:lvlJc w:val="left"/>
      <w:pPr>
        <w:ind w:left="1615" w:hanging="152"/>
      </w:pPr>
    </w:lvl>
    <w:lvl w:ilvl="4">
      <w:start w:val="1"/>
      <w:numFmt w:val="bullet"/>
      <w:lvlText w:val="•"/>
      <w:lvlJc w:val="left"/>
      <w:pPr>
        <w:ind w:left="2066" w:hanging="152"/>
      </w:pPr>
    </w:lvl>
    <w:lvl w:ilvl="5">
      <w:start w:val="1"/>
      <w:numFmt w:val="bullet"/>
      <w:lvlText w:val="•"/>
      <w:lvlJc w:val="left"/>
      <w:pPr>
        <w:ind w:left="2518" w:hanging="152"/>
      </w:pPr>
    </w:lvl>
    <w:lvl w:ilvl="6">
      <w:start w:val="1"/>
      <w:numFmt w:val="bullet"/>
      <w:lvlText w:val="•"/>
      <w:lvlJc w:val="left"/>
      <w:pPr>
        <w:ind w:left="2970" w:hanging="152"/>
      </w:pPr>
    </w:lvl>
    <w:lvl w:ilvl="7">
      <w:start w:val="1"/>
      <w:numFmt w:val="bullet"/>
      <w:lvlText w:val="•"/>
      <w:lvlJc w:val="left"/>
      <w:pPr>
        <w:ind w:left="3421" w:hanging="151"/>
      </w:pPr>
    </w:lvl>
    <w:lvl w:ilvl="8">
      <w:start w:val="1"/>
      <w:numFmt w:val="bullet"/>
      <w:lvlText w:val="•"/>
      <w:lvlJc w:val="left"/>
      <w:pPr>
        <w:ind w:left="3873" w:hanging="152"/>
      </w:pPr>
    </w:lvl>
  </w:abstractNum>
  <w:abstractNum w:abstractNumId="9" w15:restartNumberingAfterBreak="0">
    <w:nsid w:val="1D243507"/>
    <w:multiLevelType w:val="hybridMultilevel"/>
    <w:tmpl w:val="2926E1E6"/>
    <w:lvl w:ilvl="0" w:tplc="E9F27550">
      <w:start w:val="1"/>
      <w:numFmt w:val="bullet"/>
      <w:lvlText w:val=""/>
      <w:lvlJc w:val="left"/>
      <w:pPr>
        <w:tabs>
          <w:tab w:val="num" w:pos="720"/>
        </w:tabs>
        <w:ind w:left="720" w:hanging="360"/>
      </w:pPr>
      <w:rPr>
        <w:rFonts w:ascii="Wingdings" w:hAnsi="Wingdings" w:hint="default"/>
      </w:rPr>
    </w:lvl>
    <w:lvl w:ilvl="1" w:tplc="165E885E" w:tentative="1">
      <w:start w:val="1"/>
      <w:numFmt w:val="bullet"/>
      <w:lvlText w:val=""/>
      <w:lvlJc w:val="left"/>
      <w:pPr>
        <w:tabs>
          <w:tab w:val="num" w:pos="1440"/>
        </w:tabs>
        <w:ind w:left="1440" w:hanging="360"/>
      </w:pPr>
      <w:rPr>
        <w:rFonts w:ascii="Wingdings" w:hAnsi="Wingdings" w:hint="default"/>
      </w:rPr>
    </w:lvl>
    <w:lvl w:ilvl="2" w:tplc="EA46460A" w:tentative="1">
      <w:start w:val="1"/>
      <w:numFmt w:val="bullet"/>
      <w:lvlText w:val=""/>
      <w:lvlJc w:val="left"/>
      <w:pPr>
        <w:tabs>
          <w:tab w:val="num" w:pos="2160"/>
        </w:tabs>
        <w:ind w:left="2160" w:hanging="360"/>
      </w:pPr>
      <w:rPr>
        <w:rFonts w:ascii="Wingdings" w:hAnsi="Wingdings" w:hint="default"/>
      </w:rPr>
    </w:lvl>
    <w:lvl w:ilvl="3" w:tplc="7876AABA" w:tentative="1">
      <w:start w:val="1"/>
      <w:numFmt w:val="bullet"/>
      <w:lvlText w:val=""/>
      <w:lvlJc w:val="left"/>
      <w:pPr>
        <w:tabs>
          <w:tab w:val="num" w:pos="2880"/>
        </w:tabs>
        <w:ind w:left="2880" w:hanging="360"/>
      </w:pPr>
      <w:rPr>
        <w:rFonts w:ascii="Wingdings" w:hAnsi="Wingdings" w:hint="default"/>
      </w:rPr>
    </w:lvl>
    <w:lvl w:ilvl="4" w:tplc="1DD0FE40" w:tentative="1">
      <w:start w:val="1"/>
      <w:numFmt w:val="bullet"/>
      <w:lvlText w:val=""/>
      <w:lvlJc w:val="left"/>
      <w:pPr>
        <w:tabs>
          <w:tab w:val="num" w:pos="3600"/>
        </w:tabs>
        <w:ind w:left="3600" w:hanging="360"/>
      </w:pPr>
      <w:rPr>
        <w:rFonts w:ascii="Wingdings" w:hAnsi="Wingdings" w:hint="default"/>
      </w:rPr>
    </w:lvl>
    <w:lvl w:ilvl="5" w:tplc="94B67A56" w:tentative="1">
      <w:start w:val="1"/>
      <w:numFmt w:val="bullet"/>
      <w:lvlText w:val=""/>
      <w:lvlJc w:val="left"/>
      <w:pPr>
        <w:tabs>
          <w:tab w:val="num" w:pos="4320"/>
        </w:tabs>
        <w:ind w:left="4320" w:hanging="360"/>
      </w:pPr>
      <w:rPr>
        <w:rFonts w:ascii="Wingdings" w:hAnsi="Wingdings" w:hint="default"/>
      </w:rPr>
    </w:lvl>
    <w:lvl w:ilvl="6" w:tplc="93A46C4C" w:tentative="1">
      <w:start w:val="1"/>
      <w:numFmt w:val="bullet"/>
      <w:lvlText w:val=""/>
      <w:lvlJc w:val="left"/>
      <w:pPr>
        <w:tabs>
          <w:tab w:val="num" w:pos="5040"/>
        </w:tabs>
        <w:ind w:left="5040" w:hanging="360"/>
      </w:pPr>
      <w:rPr>
        <w:rFonts w:ascii="Wingdings" w:hAnsi="Wingdings" w:hint="default"/>
      </w:rPr>
    </w:lvl>
    <w:lvl w:ilvl="7" w:tplc="1F94C416" w:tentative="1">
      <w:start w:val="1"/>
      <w:numFmt w:val="bullet"/>
      <w:lvlText w:val=""/>
      <w:lvlJc w:val="left"/>
      <w:pPr>
        <w:tabs>
          <w:tab w:val="num" w:pos="5760"/>
        </w:tabs>
        <w:ind w:left="5760" w:hanging="360"/>
      </w:pPr>
      <w:rPr>
        <w:rFonts w:ascii="Wingdings" w:hAnsi="Wingdings" w:hint="default"/>
      </w:rPr>
    </w:lvl>
    <w:lvl w:ilvl="8" w:tplc="F310444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FB17C6"/>
    <w:multiLevelType w:val="multilevel"/>
    <w:tmpl w:val="1FFB17C6"/>
    <w:lvl w:ilvl="0">
      <w:start w:val="1"/>
      <w:numFmt w:val="bullet"/>
      <w:lvlText w:val="–"/>
      <w:lvlJc w:val="left"/>
      <w:pPr>
        <w:ind w:left="116"/>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1">
      <w:start w:val="1"/>
      <w:numFmt w:val="bullet"/>
      <w:lvlText w:val="o"/>
      <w:lvlJc w:val="left"/>
      <w:pPr>
        <w:ind w:left="1196"/>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2">
      <w:start w:val="1"/>
      <w:numFmt w:val="bullet"/>
      <w:lvlText w:val="▪"/>
      <w:lvlJc w:val="left"/>
      <w:pPr>
        <w:ind w:left="1916"/>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3">
      <w:start w:val="1"/>
      <w:numFmt w:val="bullet"/>
      <w:lvlText w:val="•"/>
      <w:lvlJc w:val="left"/>
      <w:pPr>
        <w:ind w:left="2636"/>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4">
      <w:start w:val="1"/>
      <w:numFmt w:val="bullet"/>
      <w:lvlText w:val="o"/>
      <w:lvlJc w:val="left"/>
      <w:pPr>
        <w:ind w:left="3356"/>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5">
      <w:start w:val="1"/>
      <w:numFmt w:val="bullet"/>
      <w:lvlText w:val="▪"/>
      <w:lvlJc w:val="left"/>
      <w:pPr>
        <w:ind w:left="4076"/>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6">
      <w:start w:val="1"/>
      <w:numFmt w:val="bullet"/>
      <w:lvlText w:val="•"/>
      <w:lvlJc w:val="left"/>
      <w:pPr>
        <w:ind w:left="4796"/>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7">
      <w:start w:val="1"/>
      <w:numFmt w:val="bullet"/>
      <w:lvlText w:val="o"/>
      <w:lvlJc w:val="left"/>
      <w:pPr>
        <w:ind w:left="5516"/>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8">
      <w:start w:val="1"/>
      <w:numFmt w:val="bullet"/>
      <w:lvlText w:val="▪"/>
      <w:lvlJc w:val="left"/>
      <w:pPr>
        <w:ind w:left="6236"/>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abstractNum>
  <w:abstractNum w:abstractNumId="11" w15:restartNumberingAfterBreak="0">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C50A50"/>
    <w:multiLevelType w:val="multilevel"/>
    <w:tmpl w:val="2AC50A50"/>
    <w:lvl w:ilvl="0">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1">
      <w:start w:val="1"/>
      <w:numFmt w:val="bullet"/>
      <w:lvlText w:val="o"/>
      <w:lvlJc w:val="left"/>
      <w:pPr>
        <w:ind w:left="1196"/>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2">
      <w:start w:val="1"/>
      <w:numFmt w:val="bullet"/>
      <w:lvlText w:val="▪"/>
      <w:lvlJc w:val="left"/>
      <w:pPr>
        <w:ind w:left="1916"/>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3">
      <w:start w:val="1"/>
      <w:numFmt w:val="bullet"/>
      <w:lvlText w:val="•"/>
      <w:lvlJc w:val="left"/>
      <w:pPr>
        <w:ind w:left="2636"/>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4">
      <w:start w:val="1"/>
      <w:numFmt w:val="bullet"/>
      <w:lvlText w:val="o"/>
      <w:lvlJc w:val="left"/>
      <w:pPr>
        <w:ind w:left="3356"/>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5">
      <w:start w:val="1"/>
      <w:numFmt w:val="bullet"/>
      <w:lvlText w:val="▪"/>
      <w:lvlJc w:val="left"/>
      <w:pPr>
        <w:ind w:left="4076"/>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6">
      <w:start w:val="1"/>
      <w:numFmt w:val="bullet"/>
      <w:lvlText w:val="•"/>
      <w:lvlJc w:val="left"/>
      <w:pPr>
        <w:ind w:left="4796"/>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7">
      <w:start w:val="1"/>
      <w:numFmt w:val="bullet"/>
      <w:lvlText w:val="o"/>
      <w:lvlJc w:val="left"/>
      <w:pPr>
        <w:ind w:left="5516"/>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8">
      <w:start w:val="1"/>
      <w:numFmt w:val="bullet"/>
      <w:lvlText w:val="▪"/>
      <w:lvlJc w:val="left"/>
      <w:pPr>
        <w:ind w:left="6236"/>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abstractNum>
  <w:abstractNum w:abstractNumId="13" w15:restartNumberingAfterBreak="0">
    <w:nsid w:val="2B5D57CC"/>
    <w:multiLevelType w:val="hybridMultilevel"/>
    <w:tmpl w:val="E5CE9C8A"/>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05160F8"/>
    <w:multiLevelType w:val="multilevel"/>
    <w:tmpl w:val="CD5A87C8"/>
    <w:lvl w:ilvl="0">
      <w:start w:val="1"/>
      <w:numFmt w:val="bullet"/>
      <w:lvlText w:val="-"/>
      <w:lvlJc w:val="left"/>
      <w:pPr>
        <w:ind w:left="108" w:hanging="192"/>
      </w:pPr>
      <w:rPr>
        <w:rFonts w:ascii="Times New Roman" w:eastAsia="Times New Roman" w:hAnsi="Times New Roman" w:cs="Times New Roman"/>
        <w:i/>
        <w:sz w:val="26"/>
        <w:szCs w:val="26"/>
      </w:rPr>
    </w:lvl>
    <w:lvl w:ilvl="1">
      <w:start w:val="1"/>
      <w:numFmt w:val="bullet"/>
      <w:lvlText w:val="•"/>
      <w:lvlJc w:val="left"/>
      <w:pPr>
        <w:ind w:left="579" w:hanging="192"/>
      </w:pPr>
    </w:lvl>
    <w:lvl w:ilvl="2">
      <w:start w:val="1"/>
      <w:numFmt w:val="bullet"/>
      <w:lvlText w:val="•"/>
      <w:lvlJc w:val="left"/>
      <w:pPr>
        <w:ind w:left="1058" w:hanging="192"/>
      </w:pPr>
    </w:lvl>
    <w:lvl w:ilvl="3">
      <w:start w:val="1"/>
      <w:numFmt w:val="bullet"/>
      <w:lvlText w:val="•"/>
      <w:lvlJc w:val="left"/>
      <w:pPr>
        <w:ind w:left="1537" w:hanging="192"/>
      </w:pPr>
    </w:lvl>
    <w:lvl w:ilvl="4">
      <w:start w:val="1"/>
      <w:numFmt w:val="bullet"/>
      <w:lvlText w:val="•"/>
      <w:lvlJc w:val="left"/>
      <w:pPr>
        <w:ind w:left="2016" w:hanging="192"/>
      </w:pPr>
    </w:lvl>
    <w:lvl w:ilvl="5">
      <w:start w:val="1"/>
      <w:numFmt w:val="bullet"/>
      <w:lvlText w:val="•"/>
      <w:lvlJc w:val="left"/>
      <w:pPr>
        <w:ind w:left="2496" w:hanging="192"/>
      </w:pPr>
    </w:lvl>
    <w:lvl w:ilvl="6">
      <w:start w:val="1"/>
      <w:numFmt w:val="bullet"/>
      <w:lvlText w:val="•"/>
      <w:lvlJc w:val="left"/>
      <w:pPr>
        <w:ind w:left="2975" w:hanging="192"/>
      </w:pPr>
    </w:lvl>
    <w:lvl w:ilvl="7">
      <w:start w:val="1"/>
      <w:numFmt w:val="bullet"/>
      <w:lvlText w:val="•"/>
      <w:lvlJc w:val="left"/>
      <w:pPr>
        <w:ind w:left="3454" w:hanging="192"/>
      </w:pPr>
    </w:lvl>
    <w:lvl w:ilvl="8">
      <w:start w:val="1"/>
      <w:numFmt w:val="bullet"/>
      <w:lvlText w:val="•"/>
      <w:lvlJc w:val="left"/>
      <w:pPr>
        <w:ind w:left="3933" w:hanging="192"/>
      </w:pPr>
    </w:lvl>
  </w:abstractNum>
  <w:abstractNum w:abstractNumId="15" w15:restartNumberingAfterBreak="0">
    <w:nsid w:val="324953AA"/>
    <w:multiLevelType w:val="multilevel"/>
    <w:tmpl w:val="324953AA"/>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4B42566"/>
    <w:multiLevelType w:val="multilevel"/>
    <w:tmpl w:val="ECECE036"/>
    <w:lvl w:ilvl="0">
      <w:start w:val="1"/>
      <w:numFmt w:val="bullet"/>
      <w:lvlText w:val="-"/>
      <w:lvlJc w:val="left"/>
      <w:pPr>
        <w:ind w:left="108" w:hanging="163"/>
      </w:pPr>
      <w:rPr>
        <w:rFonts w:ascii="Times New Roman" w:eastAsia="Times New Roman" w:hAnsi="Times New Roman" w:cs="Times New Roman"/>
        <w:sz w:val="26"/>
        <w:szCs w:val="26"/>
      </w:rPr>
    </w:lvl>
    <w:lvl w:ilvl="1">
      <w:start w:val="1"/>
      <w:numFmt w:val="bullet"/>
      <w:lvlText w:val="•"/>
      <w:lvlJc w:val="left"/>
      <w:pPr>
        <w:ind w:left="579" w:hanging="164"/>
      </w:pPr>
    </w:lvl>
    <w:lvl w:ilvl="2">
      <w:start w:val="1"/>
      <w:numFmt w:val="bullet"/>
      <w:lvlText w:val="•"/>
      <w:lvlJc w:val="left"/>
      <w:pPr>
        <w:ind w:left="1058" w:hanging="164"/>
      </w:pPr>
    </w:lvl>
    <w:lvl w:ilvl="3">
      <w:start w:val="1"/>
      <w:numFmt w:val="bullet"/>
      <w:lvlText w:val="•"/>
      <w:lvlJc w:val="left"/>
      <w:pPr>
        <w:ind w:left="1537" w:hanging="164"/>
      </w:pPr>
    </w:lvl>
    <w:lvl w:ilvl="4">
      <w:start w:val="1"/>
      <w:numFmt w:val="bullet"/>
      <w:lvlText w:val="•"/>
      <w:lvlJc w:val="left"/>
      <w:pPr>
        <w:ind w:left="2016" w:hanging="164"/>
      </w:pPr>
    </w:lvl>
    <w:lvl w:ilvl="5">
      <w:start w:val="1"/>
      <w:numFmt w:val="bullet"/>
      <w:lvlText w:val="•"/>
      <w:lvlJc w:val="left"/>
      <w:pPr>
        <w:ind w:left="2496" w:hanging="164"/>
      </w:pPr>
    </w:lvl>
    <w:lvl w:ilvl="6">
      <w:start w:val="1"/>
      <w:numFmt w:val="bullet"/>
      <w:lvlText w:val="•"/>
      <w:lvlJc w:val="left"/>
      <w:pPr>
        <w:ind w:left="2975" w:hanging="164"/>
      </w:pPr>
    </w:lvl>
    <w:lvl w:ilvl="7">
      <w:start w:val="1"/>
      <w:numFmt w:val="bullet"/>
      <w:lvlText w:val="•"/>
      <w:lvlJc w:val="left"/>
      <w:pPr>
        <w:ind w:left="3454" w:hanging="164"/>
      </w:pPr>
    </w:lvl>
    <w:lvl w:ilvl="8">
      <w:start w:val="1"/>
      <w:numFmt w:val="bullet"/>
      <w:lvlText w:val="•"/>
      <w:lvlJc w:val="left"/>
      <w:pPr>
        <w:ind w:left="3933" w:hanging="163"/>
      </w:pPr>
    </w:lvl>
  </w:abstractNum>
  <w:abstractNum w:abstractNumId="17" w15:restartNumberingAfterBreak="0">
    <w:nsid w:val="3BF201EB"/>
    <w:multiLevelType w:val="hybridMultilevel"/>
    <w:tmpl w:val="73DC2712"/>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DDE270B"/>
    <w:multiLevelType w:val="multilevel"/>
    <w:tmpl w:val="3DDE270B"/>
    <w:lvl w:ilvl="0">
      <w:start w:val="1"/>
      <w:numFmt w:val="bullet"/>
      <w:lvlText w:val="–"/>
      <w:lvlJc w:val="left"/>
      <w:pPr>
        <w:ind w:left="116"/>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1">
      <w:start w:val="1"/>
      <w:numFmt w:val="bullet"/>
      <w:lvlText w:val="o"/>
      <w:lvlJc w:val="left"/>
      <w:pPr>
        <w:ind w:left="1196"/>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2">
      <w:start w:val="1"/>
      <w:numFmt w:val="bullet"/>
      <w:lvlText w:val="▪"/>
      <w:lvlJc w:val="left"/>
      <w:pPr>
        <w:ind w:left="1916"/>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3">
      <w:start w:val="1"/>
      <w:numFmt w:val="bullet"/>
      <w:lvlText w:val="•"/>
      <w:lvlJc w:val="left"/>
      <w:pPr>
        <w:ind w:left="2636"/>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4">
      <w:start w:val="1"/>
      <w:numFmt w:val="bullet"/>
      <w:lvlText w:val="o"/>
      <w:lvlJc w:val="left"/>
      <w:pPr>
        <w:ind w:left="3356"/>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5">
      <w:start w:val="1"/>
      <w:numFmt w:val="bullet"/>
      <w:lvlText w:val="▪"/>
      <w:lvlJc w:val="left"/>
      <w:pPr>
        <w:ind w:left="4076"/>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6">
      <w:start w:val="1"/>
      <w:numFmt w:val="bullet"/>
      <w:lvlText w:val="•"/>
      <w:lvlJc w:val="left"/>
      <w:pPr>
        <w:ind w:left="4796"/>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7">
      <w:start w:val="1"/>
      <w:numFmt w:val="bullet"/>
      <w:lvlText w:val="o"/>
      <w:lvlJc w:val="left"/>
      <w:pPr>
        <w:ind w:left="5516"/>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8">
      <w:start w:val="1"/>
      <w:numFmt w:val="bullet"/>
      <w:lvlText w:val="▪"/>
      <w:lvlJc w:val="left"/>
      <w:pPr>
        <w:ind w:left="6236"/>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abstractNum>
  <w:abstractNum w:abstractNumId="19" w15:restartNumberingAfterBreak="0">
    <w:nsid w:val="4C2D1312"/>
    <w:multiLevelType w:val="hybridMultilevel"/>
    <w:tmpl w:val="4058EF0E"/>
    <w:lvl w:ilvl="0" w:tplc="40BE3016">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157454E"/>
    <w:multiLevelType w:val="hybridMultilevel"/>
    <w:tmpl w:val="46CA3FDC"/>
    <w:lvl w:ilvl="0" w:tplc="9A3A2BB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3151070"/>
    <w:multiLevelType w:val="hybridMultilevel"/>
    <w:tmpl w:val="7B8AE982"/>
    <w:lvl w:ilvl="0" w:tplc="B3043C98">
      <w:start w:val="1"/>
      <w:numFmt w:val="bullet"/>
      <w:lvlText w:val=""/>
      <w:lvlJc w:val="righ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91D78E1"/>
    <w:multiLevelType w:val="hybridMultilevel"/>
    <w:tmpl w:val="E9005244"/>
    <w:lvl w:ilvl="0" w:tplc="30848904">
      <w:start w:val="1"/>
      <w:numFmt w:val="decimal"/>
      <w:lvlText w:val="%1."/>
      <w:lvlJc w:val="left"/>
      <w:pPr>
        <w:ind w:left="360" w:hanging="360"/>
      </w:pPr>
      <w:rPr>
        <w:b/>
        <w:i/>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15:restartNumberingAfterBreak="0">
    <w:nsid w:val="596C4FA7"/>
    <w:multiLevelType w:val="multilevel"/>
    <w:tmpl w:val="596C4FA7"/>
    <w:lvl w:ilvl="0">
      <w:start w:val="1"/>
      <w:numFmt w:val="bullet"/>
      <w:lvlText w:val="-"/>
      <w:lvlJc w:val="left"/>
      <w:pPr>
        <w:ind w:left="1228" w:hanging="360"/>
      </w:pPr>
    </w:lvl>
    <w:lvl w:ilvl="1">
      <w:start w:val="1"/>
      <w:numFmt w:val="bullet"/>
      <w:lvlText w:val="o"/>
      <w:lvlJc w:val="left"/>
      <w:pPr>
        <w:ind w:left="1948" w:hanging="360"/>
      </w:pPr>
      <w:rPr>
        <w:rFonts w:ascii="Courier New" w:hAnsi="Courier New" w:cs="Courier New" w:hint="default"/>
      </w:rPr>
    </w:lvl>
    <w:lvl w:ilvl="2">
      <w:start w:val="1"/>
      <w:numFmt w:val="bullet"/>
      <w:lvlText w:val=""/>
      <w:lvlJc w:val="left"/>
      <w:pPr>
        <w:ind w:left="2668" w:hanging="360"/>
      </w:pPr>
      <w:rPr>
        <w:rFonts w:ascii="Wingdings" w:hAnsi="Wingdings" w:hint="default"/>
      </w:rPr>
    </w:lvl>
    <w:lvl w:ilvl="3">
      <w:start w:val="1"/>
      <w:numFmt w:val="bullet"/>
      <w:lvlText w:val=""/>
      <w:lvlJc w:val="left"/>
      <w:pPr>
        <w:ind w:left="3388" w:hanging="360"/>
      </w:pPr>
      <w:rPr>
        <w:rFonts w:ascii="Symbol" w:hAnsi="Symbol" w:hint="default"/>
      </w:rPr>
    </w:lvl>
    <w:lvl w:ilvl="4">
      <w:start w:val="1"/>
      <w:numFmt w:val="bullet"/>
      <w:lvlText w:val="o"/>
      <w:lvlJc w:val="left"/>
      <w:pPr>
        <w:ind w:left="4108" w:hanging="360"/>
      </w:pPr>
      <w:rPr>
        <w:rFonts w:ascii="Courier New" w:hAnsi="Courier New" w:cs="Courier New" w:hint="default"/>
      </w:rPr>
    </w:lvl>
    <w:lvl w:ilvl="5">
      <w:start w:val="1"/>
      <w:numFmt w:val="bullet"/>
      <w:lvlText w:val=""/>
      <w:lvlJc w:val="left"/>
      <w:pPr>
        <w:ind w:left="4828" w:hanging="360"/>
      </w:pPr>
      <w:rPr>
        <w:rFonts w:ascii="Wingdings" w:hAnsi="Wingdings" w:hint="default"/>
      </w:rPr>
    </w:lvl>
    <w:lvl w:ilvl="6">
      <w:start w:val="1"/>
      <w:numFmt w:val="bullet"/>
      <w:lvlText w:val=""/>
      <w:lvlJc w:val="left"/>
      <w:pPr>
        <w:ind w:left="5548" w:hanging="360"/>
      </w:pPr>
      <w:rPr>
        <w:rFonts w:ascii="Symbol" w:hAnsi="Symbol" w:hint="default"/>
      </w:rPr>
    </w:lvl>
    <w:lvl w:ilvl="7">
      <w:start w:val="1"/>
      <w:numFmt w:val="bullet"/>
      <w:lvlText w:val="o"/>
      <w:lvlJc w:val="left"/>
      <w:pPr>
        <w:ind w:left="6268" w:hanging="360"/>
      </w:pPr>
      <w:rPr>
        <w:rFonts w:ascii="Courier New" w:hAnsi="Courier New" w:cs="Courier New" w:hint="default"/>
      </w:rPr>
    </w:lvl>
    <w:lvl w:ilvl="8">
      <w:start w:val="1"/>
      <w:numFmt w:val="bullet"/>
      <w:lvlText w:val=""/>
      <w:lvlJc w:val="left"/>
      <w:pPr>
        <w:ind w:left="6988" w:hanging="360"/>
      </w:pPr>
      <w:rPr>
        <w:rFonts w:ascii="Wingdings" w:hAnsi="Wingdings" w:hint="default"/>
      </w:rPr>
    </w:lvl>
  </w:abstractNum>
  <w:abstractNum w:abstractNumId="24" w15:restartNumberingAfterBreak="0">
    <w:nsid w:val="59C7728A"/>
    <w:multiLevelType w:val="multilevel"/>
    <w:tmpl w:val="EF341D36"/>
    <w:lvl w:ilvl="0">
      <w:start w:val="1"/>
      <w:numFmt w:val="bullet"/>
      <w:lvlText w:val="-"/>
      <w:lvlJc w:val="left"/>
      <w:pPr>
        <w:ind w:left="1015" w:hanging="152"/>
      </w:pPr>
      <w:rPr>
        <w:rFonts w:ascii="Times New Roman" w:eastAsia="Times New Roman" w:hAnsi="Times New Roman" w:cs="Times New Roman"/>
        <w:sz w:val="26"/>
        <w:szCs w:val="26"/>
      </w:rPr>
    </w:lvl>
    <w:lvl w:ilvl="1">
      <w:start w:val="1"/>
      <w:numFmt w:val="bullet"/>
      <w:lvlText w:val="-"/>
      <w:lvlJc w:val="left"/>
      <w:pPr>
        <w:ind w:left="1440" w:hanging="152"/>
      </w:pPr>
      <w:rPr>
        <w:rFonts w:ascii="Times New Roman" w:eastAsia="Times New Roman" w:hAnsi="Times New Roman" w:cs="Times New Roman"/>
        <w:sz w:val="26"/>
        <w:szCs w:val="26"/>
      </w:rPr>
    </w:lvl>
    <w:lvl w:ilvl="2">
      <w:start w:val="1"/>
      <w:numFmt w:val="bullet"/>
      <w:lvlText w:val="•"/>
      <w:lvlJc w:val="left"/>
      <w:pPr>
        <w:ind w:left="1640" w:hanging="152"/>
      </w:pPr>
    </w:lvl>
    <w:lvl w:ilvl="3">
      <w:start w:val="1"/>
      <w:numFmt w:val="bullet"/>
      <w:lvlText w:val="•"/>
      <w:lvlJc w:val="left"/>
      <w:pPr>
        <w:ind w:left="2923" w:hanging="152"/>
      </w:pPr>
    </w:lvl>
    <w:lvl w:ilvl="4">
      <w:start w:val="1"/>
      <w:numFmt w:val="bullet"/>
      <w:lvlText w:val="•"/>
      <w:lvlJc w:val="left"/>
      <w:pPr>
        <w:ind w:left="4207" w:hanging="152"/>
      </w:pPr>
    </w:lvl>
    <w:lvl w:ilvl="5">
      <w:start w:val="1"/>
      <w:numFmt w:val="bullet"/>
      <w:lvlText w:val="•"/>
      <w:lvlJc w:val="left"/>
      <w:pPr>
        <w:ind w:left="5490" w:hanging="152"/>
      </w:pPr>
    </w:lvl>
    <w:lvl w:ilvl="6">
      <w:start w:val="1"/>
      <w:numFmt w:val="bullet"/>
      <w:lvlText w:val="•"/>
      <w:lvlJc w:val="left"/>
      <w:pPr>
        <w:ind w:left="6774" w:hanging="152"/>
      </w:pPr>
    </w:lvl>
    <w:lvl w:ilvl="7">
      <w:start w:val="1"/>
      <w:numFmt w:val="bullet"/>
      <w:lvlText w:val="•"/>
      <w:lvlJc w:val="left"/>
      <w:pPr>
        <w:ind w:left="8058" w:hanging="152"/>
      </w:pPr>
    </w:lvl>
    <w:lvl w:ilvl="8">
      <w:start w:val="1"/>
      <w:numFmt w:val="bullet"/>
      <w:lvlText w:val="•"/>
      <w:lvlJc w:val="left"/>
      <w:pPr>
        <w:ind w:left="9341" w:hanging="152"/>
      </w:pPr>
    </w:lvl>
  </w:abstractNum>
  <w:abstractNum w:abstractNumId="25" w15:restartNumberingAfterBreak="0">
    <w:nsid w:val="5D625348"/>
    <w:multiLevelType w:val="multilevel"/>
    <w:tmpl w:val="53E88418"/>
    <w:lvl w:ilvl="0">
      <w:start w:val="1"/>
      <w:numFmt w:val="bullet"/>
      <w:lvlText w:val="-"/>
      <w:lvlJc w:val="left"/>
      <w:pPr>
        <w:ind w:left="108" w:hanging="152"/>
      </w:pPr>
      <w:rPr>
        <w:rFonts w:ascii="Times New Roman" w:eastAsia="Times New Roman" w:hAnsi="Times New Roman" w:cs="Times New Roman"/>
        <w:sz w:val="26"/>
        <w:szCs w:val="26"/>
      </w:rPr>
    </w:lvl>
    <w:lvl w:ilvl="1">
      <w:start w:val="1"/>
      <w:numFmt w:val="bullet"/>
      <w:lvlText w:val="•"/>
      <w:lvlJc w:val="left"/>
      <w:pPr>
        <w:ind w:left="581" w:hanging="151"/>
      </w:pPr>
    </w:lvl>
    <w:lvl w:ilvl="2">
      <w:start w:val="1"/>
      <w:numFmt w:val="bullet"/>
      <w:lvlText w:val="•"/>
      <w:lvlJc w:val="left"/>
      <w:pPr>
        <w:ind w:left="1063" w:hanging="152"/>
      </w:pPr>
    </w:lvl>
    <w:lvl w:ilvl="3">
      <w:start w:val="1"/>
      <w:numFmt w:val="bullet"/>
      <w:lvlText w:val="•"/>
      <w:lvlJc w:val="left"/>
      <w:pPr>
        <w:ind w:left="1544" w:hanging="151"/>
      </w:pPr>
    </w:lvl>
    <w:lvl w:ilvl="4">
      <w:start w:val="1"/>
      <w:numFmt w:val="bullet"/>
      <w:lvlText w:val="•"/>
      <w:lvlJc w:val="left"/>
      <w:pPr>
        <w:ind w:left="2026" w:hanging="152"/>
      </w:pPr>
    </w:lvl>
    <w:lvl w:ilvl="5">
      <w:start w:val="1"/>
      <w:numFmt w:val="bullet"/>
      <w:lvlText w:val="•"/>
      <w:lvlJc w:val="left"/>
      <w:pPr>
        <w:ind w:left="2508" w:hanging="152"/>
      </w:pPr>
    </w:lvl>
    <w:lvl w:ilvl="6">
      <w:start w:val="1"/>
      <w:numFmt w:val="bullet"/>
      <w:lvlText w:val="•"/>
      <w:lvlJc w:val="left"/>
      <w:pPr>
        <w:ind w:left="2989" w:hanging="152"/>
      </w:pPr>
    </w:lvl>
    <w:lvl w:ilvl="7">
      <w:start w:val="1"/>
      <w:numFmt w:val="bullet"/>
      <w:lvlText w:val="•"/>
      <w:lvlJc w:val="left"/>
      <w:pPr>
        <w:ind w:left="3471" w:hanging="151"/>
      </w:pPr>
    </w:lvl>
    <w:lvl w:ilvl="8">
      <w:start w:val="1"/>
      <w:numFmt w:val="bullet"/>
      <w:lvlText w:val="•"/>
      <w:lvlJc w:val="left"/>
      <w:pPr>
        <w:ind w:left="3952" w:hanging="152"/>
      </w:pPr>
    </w:lvl>
  </w:abstractNum>
  <w:abstractNum w:abstractNumId="26" w15:restartNumberingAfterBreak="0">
    <w:nsid w:val="641A0F1B"/>
    <w:multiLevelType w:val="multilevel"/>
    <w:tmpl w:val="641A0F1B"/>
    <w:lvl w:ilvl="0">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1">
      <w:start w:val="1"/>
      <w:numFmt w:val="bullet"/>
      <w:lvlText w:val="o"/>
      <w:lvlJc w:val="left"/>
      <w:pPr>
        <w:ind w:left="1196"/>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2">
      <w:start w:val="1"/>
      <w:numFmt w:val="bullet"/>
      <w:lvlText w:val="▪"/>
      <w:lvlJc w:val="left"/>
      <w:pPr>
        <w:ind w:left="1916"/>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3">
      <w:start w:val="1"/>
      <w:numFmt w:val="bullet"/>
      <w:lvlText w:val="•"/>
      <w:lvlJc w:val="left"/>
      <w:pPr>
        <w:ind w:left="2636"/>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4">
      <w:start w:val="1"/>
      <w:numFmt w:val="bullet"/>
      <w:lvlText w:val="o"/>
      <w:lvlJc w:val="left"/>
      <w:pPr>
        <w:ind w:left="3356"/>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5">
      <w:start w:val="1"/>
      <w:numFmt w:val="bullet"/>
      <w:lvlText w:val="▪"/>
      <w:lvlJc w:val="left"/>
      <w:pPr>
        <w:ind w:left="4076"/>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6">
      <w:start w:val="1"/>
      <w:numFmt w:val="bullet"/>
      <w:lvlText w:val="•"/>
      <w:lvlJc w:val="left"/>
      <w:pPr>
        <w:ind w:left="4796"/>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7">
      <w:start w:val="1"/>
      <w:numFmt w:val="bullet"/>
      <w:lvlText w:val="o"/>
      <w:lvlJc w:val="left"/>
      <w:pPr>
        <w:ind w:left="5516"/>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8">
      <w:start w:val="1"/>
      <w:numFmt w:val="bullet"/>
      <w:lvlText w:val="▪"/>
      <w:lvlJc w:val="left"/>
      <w:pPr>
        <w:ind w:left="6236"/>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abstractNum>
  <w:abstractNum w:abstractNumId="27" w15:restartNumberingAfterBreak="0">
    <w:nsid w:val="76625D71"/>
    <w:multiLevelType w:val="multilevel"/>
    <w:tmpl w:val="76625D71"/>
    <w:lvl w:ilvl="0">
      <w:start w:val="1"/>
      <w:numFmt w:val="upperLetter"/>
      <w:lvlText w:val="%1."/>
      <w:lvlJc w:val="left"/>
      <w:pPr>
        <w:ind w:left="1352" w:hanging="360"/>
      </w:pPr>
      <w:rPr>
        <w:b/>
        <w:color w:val="0000FF"/>
      </w:rPr>
    </w:lvl>
    <w:lvl w:ilvl="1">
      <w:start w:val="1"/>
      <w:numFmt w:val="lowerLetter"/>
      <w:lvlText w:val="%2."/>
      <w:lvlJc w:val="left"/>
      <w:pPr>
        <w:ind w:left="2072" w:hanging="360"/>
      </w:pPr>
    </w:lvl>
    <w:lvl w:ilvl="2">
      <w:start w:val="1"/>
      <w:numFmt w:val="lowerRoman"/>
      <w:lvlText w:val="%3."/>
      <w:lvlJc w:val="right"/>
      <w:pPr>
        <w:ind w:left="2792" w:hanging="180"/>
      </w:pPr>
    </w:lvl>
    <w:lvl w:ilvl="3">
      <w:start w:val="1"/>
      <w:numFmt w:val="decimal"/>
      <w:lvlText w:val="%4."/>
      <w:lvlJc w:val="left"/>
      <w:pPr>
        <w:ind w:left="3512" w:hanging="360"/>
      </w:pPr>
    </w:lvl>
    <w:lvl w:ilvl="4">
      <w:start w:val="1"/>
      <w:numFmt w:val="lowerLetter"/>
      <w:lvlText w:val="%5."/>
      <w:lvlJc w:val="left"/>
      <w:pPr>
        <w:ind w:left="4232" w:hanging="360"/>
      </w:pPr>
    </w:lvl>
    <w:lvl w:ilvl="5">
      <w:start w:val="1"/>
      <w:numFmt w:val="lowerRoman"/>
      <w:lvlText w:val="%6."/>
      <w:lvlJc w:val="right"/>
      <w:pPr>
        <w:ind w:left="4952" w:hanging="180"/>
      </w:pPr>
    </w:lvl>
    <w:lvl w:ilvl="6">
      <w:start w:val="1"/>
      <w:numFmt w:val="decimal"/>
      <w:lvlText w:val="%7."/>
      <w:lvlJc w:val="left"/>
      <w:pPr>
        <w:ind w:left="5672" w:hanging="360"/>
      </w:pPr>
    </w:lvl>
    <w:lvl w:ilvl="7">
      <w:start w:val="1"/>
      <w:numFmt w:val="lowerLetter"/>
      <w:lvlText w:val="%8."/>
      <w:lvlJc w:val="left"/>
      <w:pPr>
        <w:ind w:left="6392" w:hanging="360"/>
      </w:pPr>
    </w:lvl>
    <w:lvl w:ilvl="8">
      <w:start w:val="1"/>
      <w:numFmt w:val="lowerRoman"/>
      <w:lvlText w:val="%9."/>
      <w:lvlJc w:val="right"/>
      <w:pPr>
        <w:ind w:left="7112" w:hanging="180"/>
      </w:pPr>
    </w:lvl>
  </w:abstractNum>
  <w:abstractNum w:abstractNumId="28" w15:restartNumberingAfterBreak="0">
    <w:nsid w:val="76C11A8A"/>
    <w:multiLevelType w:val="multilevel"/>
    <w:tmpl w:val="76C11A8A"/>
    <w:lvl w:ilvl="0">
      <w:start w:val="2"/>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9" w15:restartNumberingAfterBreak="0">
    <w:nsid w:val="7BE97040"/>
    <w:multiLevelType w:val="multilevel"/>
    <w:tmpl w:val="2D8E0E80"/>
    <w:lvl w:ilvl="0">
      <w:start w:val="1"/>
      <w:numFmt w:val="bullet"/>
      <w:lvlText w:val="-"/>
      <w:lvlJc w:val="left"/>
      <w:pPr>
        <w:ind w:left="108" w:hanging="243"/>
      </w:pPr>
      <w:rPr>
        <w:rFonts w:ascii="Times New Roman" w:eastAsia="Times New Roman" w:hAnsi="Times New Roman" w:cs="Times New Roman"/>
        <w:i/>
        <w:sz w:val="26"/>
        <w:szCs w:val="26"/>
      </w:rPr>
    </w:lvl>
    <w:lvl w:ilvl="1">
      <w:start w:val="1"/>
      <w:numFmt w:val="bullet"/>
      <w:lvlText w:val="•"/>
      <w:lvlJc w:val="left"/>
      <w:pPr>
        <w:ind w:left="570" w:hanging="243"/>
      </w:pPr>
    </w:lvl>
    <w:lvl w:ilvl="2">
      <w:start w:val="1"/>
      <w:numFmt w:val="bullet"/>
      <w:lvlText w:val="•"/>
      <w:lvlJc w:val="left"/>
      <w:pPr>
        <w:ind w:left="1040" w:hanging="243"/>
      </w:pPr>
    </w:lvl>
    <w:lvl w:ilvl="3">
      <w:start w:val="1"/>
      <w:numFmt w:val="bullet"/>
      <w:lvlText w:val="•"/>
      <w:lvlJc w:val="left"/>
      <w:pPr>
        <w:ind w:left="1510" w:hanging="243"/>
      </w:pPr>
    </w:lvl>
    <w:lvl w:ilvl="4">
      <w:start w:val="1"/>
      <w:numFmt w:val="bullet"/>
      <w:lvlText w:val="•"/>
      <w:lvlJc w:val="left"/>
      <w:pPr>
        <w:ind w:left="1980" w:hanging="243"/>
      </w:pPr>
    </w:lvl>
    <w:lvl w:ilvl="5">
      <w:start w:val="1"/>
      <w:numFmt w:val="bullet"/>
      <w:lvlText w:val="•"/>
      <w:lvlJc w:val="left"/>
      <w:pPr>
        <w:ind w:left="2450" w:hanging="243"/>
      </w:pPr>
    </w:lvl>
    <w:lvl w:ilvl="6">
      <w:start w:val="1"/>
      <w:numFmt w:val="bullet"/>
      <w:lvlText w:val="•"/>
      <w:lvlJc w:val="left"/>
      <w:pPr>
        <w:ind w:left="2920" w:hanging="243"/>
      </w:pPr>
    </w:lvl>
    <w:lvl w:ilvl="7">
      <w:start w:val="1"/>
      <w:numFmt w:val="bullet"/>
      <w:lvlText w:val="•"/>
      <w:lvlJc w:val="left"/>
      <w:pPr>
        <w:ind w:left="3390" w:hanging="243"/>
      </w:pPr>
    </w:lvl>
    <w:lvl w:ilvl="8">
      <w:start w:val="1"/>
      <w:numFmt w:val="bullet"/>
      <w:lvlText w:val="•"/>
      <w:lvlJc w:val="left"/>
      <w:pPr>
        <w:ind w:left="3860" w:hanging="243"/>
      </w:pPr>
    </w:lvl>
  </w:abstractNum>
  <w:abstractNum w:abstractNumId="30" w15:restartNumberingAfterBreak="0">
    <w:nsid w:val="7FF2379C"/>
    <w:multiLevelType w:val="multilevel"/>
    <w:tmpl w:val="7FF2379C"/>
    <w:lvl w:ilvl="0">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1">
      <w:start w:val="1"/>
      <w:numFmt w:val="bullet"/>
      <w:lvlText w:val="o"/>
      <w:lvlJc w:val="left"/>
      <w:pPr>
        <w:ind w:left="1192"/>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2">
      <w:start w:val="1"/>
      <w:numFmt w:val="bullet"/>
      <w:lvlText w:val="▪"/>
      <w:lvlJc w:val="left"/>
      <w:pPr>
        <w:ind w:left="1912"/>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3">
      <w:start w:val="1"/>
      <w:numFmt w:val="bullet"/>
      <w:lvlText w:val="•"/>
      <w:lvlJc w:val="left"/>
      <w:pPr>
        <w:ind w:left="2632"/>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4">
      <w:start w:val="1"/>
      <w:numFmt w:val="bullet"/>
      <w:lvlText w:val="o"/>
      <w:lvlJc w:val="left"/>
      <w:pPr>
        <w:ind w:left="3352"/>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5">
      <w:start w:val="1"/>
      <w:numFmt w:val="bullet"/>
      <w:lvlText w:val="▪"/>
      <w:lvlJc w:val="left"/>
      <w:pPr>
        <w:ind w:left="4072"/>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6">
      <w:start w:val="1"/>
      <w:numFmt w:val="bullet"/>
      <w:lvlText w:val="•"/>
      <w:lvlJc w:val="left"/>
      <w:pPr>
        <w:ind w:left="4792"/>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7">
      <w:start w:val="1"/>
      <w:numFmt w:val="bullet"/>
      <w:lvlText w:val="o"/>
      <w:lvlJc w:val="left"/>
      <w:pPr>
        <w:ind w:left="5512"/>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lvl w:ilvl="8">
      <w:start w:val="1"/>
      <w:numFmt w:val="bullet"/>
      <w:lvlText w:val="▪"/>
      <w:lvlJc w:val="left"/>
      <w:pPr>
        <w:ind w:left="6232"/>
      </w:pPr>
      <w:rPr>
        <w:rFonts w:ascii="Times New Roman" w:eastAsia="Times New Roman" w:hAnsi="Times New Roman" w:cs="Times New Roman"/>
        <w:b w:val="0"/>
        <w:i w:val="0"/>
        <w:strike w:val="0"/>
        <w:dstrike w:val="0"/>
        <w:color w:val="000000"/>
        <w:sz w:val="25"/>
        <w:szCs w:val="25"/>
        <w:u w:val="none" w:color="000000"/>
        <w:shd w:val="clear" w:color="auto" w:fill="auto"/>
        <w:vertAlign w:val="baseline"/>
      </w:rPr>
    </w:lvl>
  </w:abstractNum>
  <w:num w:numId="1" w16cid:durableId="729035377">
    <w:abstractNumId w:val="21"/>
  </w:num>
  <w:num w:numId="2" w16cid:durableId="578637391">
    <w:abstractNumId w:val="17"/>
  </w:num>
  <w:num w:numId="3" w16cid:durableId="1724936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2030170">
    <w:abstractNumId w:val="13"/>
  </w:num>
  <w:num w:numId="5" w16cid:durableId="684747655">
    <w:abstractNumId w:val="20"/>
  </w:num>
  <w:num w:numId="6" w16cid:durableId="2844335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71673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9119791">
    <w:abstractNumId w:val="9"/>
  </w:num>
  <w:num w:numId="9" w16cid:durableId="1651789568">
    <w:abstractNumId w:val="20"/>
  </w:num>
  <w:num w:numId="10" w16cid:durableId="394206360">
    <w:abstractNumId w:val="14"/>
  </w:num>
  <w:num w:numId="11" w16cid:durableId="1710255869">
    <w:abstractNumId w:val="16"/>
  </w:num>
  <w:num w:numId="12" w16cid:durableId="816455925">
    <w:abstractNumId w:val="5"/>
  </w:num>
  <w:num w:numId="13" w16cid:durableId="1636984439">
    <w:abstractNumId w:val="29"/>
  </w:num>
  <w:num w:numId="14" w16cid:durableId="153686559">
    <w:abstractNumId w:val="25"/>
  </w:num>
  <w:num w:numId="15" w16cid:durableId="110590077">
    <w:abstractNumId w:val="8"/>
  </w:num>
  <w:num w:numId="16" w16cid:durableId="45564634">
    <w:abstractNumId w:val="24"/>
  </w:num>
  <w:num w:numId="17" w16cid:durableId="2131852694">
    <w:abstractNumId w:val="0"/>
  </w:num>
  <w:num w:numId="18" w16cid:durableId="809515633">
    <w:abstractNumId w:val="23"/>
  </w:num>
  <w:num w:numId="19" w16cid:durableId="1185363299">
    <w:abstractNumId w:val="1"/>
  </w:num>
  <w:num w:numId="20" w16cid:durableId="341132255">
    <w:abstractNumId w:val="2"/>
  </w:num>
  <w:num w:numId="21" w16cid:durableId="582224086">
    <w:abstractNumId w:val="28"/>
  </w:num>
  <w:num w:numId="22" w16cid:durableId="939987078">
    <w:abstractNumId w:val="3"/>
  </w:num>
  <w:num w:numId="23" w16cid:durableId="253629879">
    <w:abstractNumId w:val="10"/>
  </w:num>
  <w:num w:numId="24" w16cid:durableId="1803621060">
    <w:abstractNumId w:val="18"/>
  </w:num>
  <w:num w:numId="25" w16cid:durableId="54092513">
    <w:abstractNumId w:val="6"/>
  </w:num>
  <w:num w:numId="26" w16cid:durableId="1663384955">
    <w:abstractNumId w:val="30"/>
  </w:num>
  <w:num w:numId="27" w16cid:durableId="1661077674">
    <w:abstractNumId w:val="12"/>
  </w:num>
  <w:num w:numId="28" w16cid:durableId="748575120">
    <w:abstractNumId w:val="26"/>
  </w:num>
  <w:num w:numId="29" w16cid:durableId="1076782541">
    <w:abstractNumId w:val="4"/>
  </w:num>
  <w:num w:numId="30" w16cid:durableId="6077396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50028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73236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7605"/>
    <w:rsid w:val="0006610C"/>
    <w:rsid w:val="000C4463"/>
    <w:rsid w:val="000E5D89"/>
    <w:rsid w:val="001351A8"/>
    <w:rsid w:val="00136095"/>
    <w:rsid w:val="001434A5"/>
    <w:rsid w:val="00147AA4"/>
    <w:rsid w:val="00163744"/>
    <w:rsid w:val="001B6806"/>
    <w:rsid w:val="001C03A3"/>
    <w:rsid w:val="001F1FA4"/>
    <w:rsid w:val="00201DF6"/>
    <w:rsid w:val="00231B04"/>
    <w:rsid w:val="00273944"/>
    <w:rsid w:val="002B170D"/>
    <w:rsid w:val="002F343A"/>
    <w:rsid w:val="00306C2A"/>
    <w:rsid w:val="0036420F"/>
    <w:rsid w:val="003839EE"/>
    <w:rsid w:val="00385371"/>
    <w:rsid w:val="00392A38"/>
    <w:rsid w:val="003947CF"/>
    <w:rsid w:val="003D6D12"/>
    <w:rsid w:val="00403F44"/>
    <w:rsid w:val="004117D8"/>
    <w:rsid w:val="00426033"/>
    <w:rsid w:val="0043662C"/>
    <w:rsid w:val="00492C04"/>
    <w:rsid w:val="004A73B0"/>
    <w:rsid w:val="004B6D97"/>
    <w:rsid w:val="004C046C"/>
    <w:rsid w:val="004C6BC3"/>
    <w:rsid w:val="004C781D"/>
    <w:rsid w:val="004E4563"/>
    <w:rsid w:val="005324D9"/>
    <w:rsid w:val="00577B5F"/>
    <w:rsid w:val="005A033B"/>
    <w:rsid w:val="005E172D"/>
    <w:rsid w:val="00611475"/>
    <w:rsid w:val="006155B0"/>
    <w:rsid w:val="00631676"/>
    <w:rsid w:val="00694E9C"/>
    <w:rsid w:val="006A2CFE"/>
    <w:rsid w:val="006B23C4"/>
    <w:rsid w:val="006C5C3B"/>
    <w:rsid w:val="006D2062"/>
    <w:rsid w:val="006E15B3"/>
    <w:rsid w:val="007D49F0"/>
    <w:rsid w:val="007E1D69"/>
    <w:rsid w:val="007E3C5D"/>
    <w:rsid w:val="008200CD"/>
    <w:rsid w:val="00834CFE"/>
    <w:rsid w:val="00834F40"/>
    <w:rsid w:val="0085094C"/>
    <w:rsid w:val="009167C3"/>
    <w:rsid w:val="00922112"/>
    <w:rsid w:val="009875F6"/>
    <w:rsid w:val="00991040"/>
    <w:rsid w:val="00A1273A"/>
    <w:rsid w:val="00A31BB9"/>
    <w:rsid w:val="00A64D1B"/>
    <w:rsid w:val="00A84817"/>
    <w:rsid w:val="00A85C87"/>
    <w:rsid w:val="00AE4E1F"/>
    <w:rsid w:val="00AF667F"/>
    <w:rsid w:val="00B27605"/>
    <w:rsid w:val="00B43F95"/>
    <w:rsid w:val="00B87D24"/>
    <w:rsid w:val="00BB254D"/>
    <w:rsid w:val="00BB52D8"/>
    <w:rsid w:val="00C17FF8"/>
    <w:rsid w:val="00C24F7A"/>
    <w:rsid w:val="00C42F2B"/>
    <w:rsid w:val="00C96CDE"/>
    <w:rsid w:val="00D1219F"/>
    <w:rsid w:val="00D725DF"/>
    <w:rsid w:val="00D72EA5"/>
    <w:rsid w:val="00D75E18"/>
    <w:rsid w:val="00D77C63"/>
    <w:rsid w:val="00DA28BD"/>
    <w:rsid w:val="00DA59E5"/>
    <w:rsid w:val="00E12EC1"/>
    <w:rsid w:val="00E65F53"/>
    <w:rsid w:val="00EA2F5C"/>
    <w:rsid w:val="00EC19C5"/>
    <w:rsid w:val="00EF513B"/>
    <w:rsid w:val="00F06229"/>
    <w:rsid w:val="00F61041"/>
    <w:rsid w:val="00FA2E5D"/>
    <w:rsid w:val="00FD6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E4047"/>
  <w15:docId w15:val="{967945CB-0982-493A-A14A-AC7596D54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B27605"/>
    <w:pPr>
      <w:spacing w:after="0" w:line="240" w:lineRule="auto"/>
    </w:pPr>
    <w:rPr>
      <w:rFonts w:ascii="Calibri" w:eastAsia="Calibri" w:hAnsi="Calibri" w:cs="Arial"/>
      <w:sz w:val="20"/>
      <w:szCs w:val="20"/>
      <w:lang w:val="vi-VN" w:eastAsia="vi-VN"/>
    </w:rPr>
  </w:style>
  <w:style w:type="paragraph" w:styleId="u1">
    <w:name w:val="heading 1"/>
    <w:basedOn w:val="Binhthng"/>
    <w:next w:val="Binhthng"/>
    <w:link w:val="u1Char"/>
    <w:uiPriority w:val="9"/>
    <w:qFormat/>
    <w:rsid w:val="00201DF6"/>
    <w:pPr>
      <w:keepNext/>
      <w:keepLines/>
      <w:spacing w:before="240" w:line="259" w:lineRule="auto"/>
      <w:outlineLvl w:val="0"/>
    </w:pPr>
    <w:rPr>
      <w:rFonts w:ascii="Times New Roman" w:eastAsia="Times New Roman" w:hAnsi="Times New Roman" w:cs="Times New Roman"/>
      <w:color w:val="2E74B5"/>
      <w:sz w:val="32"/>
      <w:szCs w:val="32"/>
      <w:lang w:val="x-none" w:eastAsia="en-US"/>
    </w:rPr>
  </w:style>
  <w:style w:type="paragraph" w:styleId="u2">
    <w:name w:val="heading 2"/>
    <w:basedOn w:val="Binhthng"/>
    <w:next w:val="Binhthng"/>
    <w:link w:val="u2Char"/>
    <w:uiPriority w:val="9"/>
    <w:semiHidden/>
    <w:unhideWhenUsed/>
    <w:qFormat/>
    <w:rsid w:val="001F1FA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link w:val="u3Char"/>
    <w:semiHidden/>
    <w:unhideWhenUsed/>
    <w:qFormat/>
    <w:rsid w:val="00834F40"/>
    <w:pPr>
      <w:keepNext/>
      <w:keepLines/>
      <w:spacing w:before="280" w:after="80"/>
      <w:outlineLvl w:val="2"/>
    </w:pPr>
    <w:rPr>
      <w:rFonts w:ascii="Times New Roman" w:eastAsia="Times New Roman" w:hAnsi="Times New Roman" w:cs="Times New Roman"/>
      <w:b/>
      <w:sz w:val="28"/>
      <w:szCs w:val="28"/>
      <w:lang w:val="en-US" w:eastAsia="ja-JP"/>
    </w:rPr>
  </w:style>
  <w:style w:type="paragraph" w:styleId="u5">
    <w:name w:val="heading 5"/>
    <w:next w:val="Binhthng"/>
    <w:link w:val="u5Char"/>
    <w:uiPriority w:val="9"/>
    <w:semiHidden/>
    <w:unhideWhenUsed/>
    <w:qFormat/>
    <w:rsid w:val="00163744"/>
    <w:pPr>
      <w:keepNext/>
      <w:keepLines/>
      <w:spacing w:after="97" w:line="256" w:lineRule="auto"/>
      <w:ind w:left="10" w:hanging="10"/>
      <w:outlineLvl w:val="4"/>
    </w:pPr>
    <w:rPr>
      <w:rFonts w:ascii="Times New Roman" w:eastAsia="Times New Roman" w:hAnsi="Times New Roman" w:cs="Times New Roman"/>
      <w:b/>
      <w:color w:val="7030A0"/>
      <w:sz w:val="28"/>
      <w:szCs w:val="28"/>
    </w:rPr>
  </w:style>
  <w:style w:type="paragraph" w:styleId="u8">
    <w:name w:val="heading 8"/>
    <w:basedOn w:val="Binhthng"/>
    <w:next w:val="Binhthng"/>
    <w:link w:val="u8Char"/>
    <w:semiHidden/>
    <w:unhideWhenUsed/>
    <w:qFormat/>
    <w:rsid w:val="001434A5"/>
    <w:pPr>
      <w:keepNext/>
      <w:jc w:val="both"/>
      <w:outlineLvl w:val="7"/>
    </w:pPr>
    <w:rPr>
      <w:rFonts w:ascii="Arial" w:eastAsia="Times New Roman" w:hAnsi="Arial" w:cs="Times New Roman"/>
      <w:b/>
      <w:noProof/>
      <w:spacing w:val="-10"/>
      <w:sz w:val="28"/>
      <w:szCs w:val="26"/>
      <w:lang w:val="en-US" w:eastAsia="en-US"/>
    </w:rPr>
  </w:style>
  <w:style w:type="paragraph" w:styleId="u9">
    <w:name w:val="heading 9"/>
    <w:basedOn w:val="Binhthng"/>
    <w:next w:val="Binhthng"/>
    <w:link w:val="u9Char"/>
    <w:semiHidden/>
    <w:unhideWhenUsed/>
    <w:qFormat/>
    <w:rsid w:val="001434A5"/>
    <w:pPr>
      <w:keepNext/>
      <w:jc w:val="both"/>
      <w:outlineLvl w:val="8"/>
    </w:pPr>
    <w:rPr>
      <w:rFonts w:ascii="Arial" w:eastAsia="Times New Roman" w:hAnsi="Arial" w:cs="Times New Roman"/>
      <w:b/>
      <w:noProof/>
      <w:spacing w:val="-10"/>
      <w:sz w:val="28"/>
      <w:szCs w:val="26"/>
      <w:u w:val="single"/>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aliases w:val="Numbered List,bullet,List Paragraph1,Cita extensa,HPL01,Colorful List - Accent 13,Medium Grid 1 - Accent 22,Sub-heading,bullet 1,Sub-headin,List Paragraph2,Td cấp 5,chuẩn không cần chỉnh"/>
    <w:basedOn w:val="Binhthng"/>
    <w:link w:val="oancuaDanhsachChar"/>
    <w:uiPriority w:val="34"/>
    <w:qFormat/>
    <w:rsid w:val="00B27605"/>
    <w:pPr>
      <w:ind w:left="720"/>
      <w:contextualSpacing/>
    </w:pPr>
  </w:style>
  <w:style w:type="table" w:styleId="LiBang">
    <w:name w:val="Table Grid"/>
    <w:aliases w:val="trongbang,tham khao,Bảng TK,Table"/>
    <w:basedOn w:val="BangThngthng"/>
    <w:uiPriority w:val="59"/>
    <w:qFormat/>
    <w:rsid w:val="00B27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link w:val="ChntrangChar"/>
    <w:uiPriority w:val="99"/>
    <w:unhideWhenUsed/>
    <w:rsid w:val="00B27605"/>
    <w:pPr>
      <w:tabs>
        <w:tab w:val="center" w:pos="4680"/>
        <w:tab w:val="right" w:pos="9360"/>
      </w:tabs>
    </w:pPr>
  </w:style>
  <w:style w:type="character" w:customStyle="1" w:styleId="ChntrangChar">
    <w:name w:val="Chân trang Char"/>
    <w:basedOn w:val="Phngmcinhcuaoanvn"/>
    <w:link w:val="Chntrang"/>
    <w:uiPriority w:val="99"/>
    <w:rsid w:val="00B27605"/>
    <w:rPr>
      <w:rFonts w:ascii="Calibri" w:eastAsia="Calibri" w:hAnsi="Calibri" w:cs="Arial"/>
      <w:sz w:val="20"/>
      <w:szCs w:val="20"/>
      <w:lang w:val="vi-VN" w:eastAsia="vi-VN"/>
    </w:rPr>
  </w:style>
  <w:style w:type="paragraph" w:styleId="ThngthngWeb">
    <w:name w:val="Normal (Web)"/>
    <w:basedOn w:val="Binhthng"/>
    <w:link w:val="ThngthngWebChar"/>
    <w:uiPriority w:val="99"/>
    <w:unhideWhenUsed/>
    <w:qFormat/>
    <w:rsid w:val="00B27605"/>
    <w:pPr>
      <w:spacing w:before="100" w:beforeAutospacing="1" w:after="100" w:afterAutospacing="1"/>
    </w:pPr>
    <w:rPr>
      <w:rFonts w:ascii="Times New Roman" w:eastAsia="Times New Roman" w:hAnsi="Times New Roman" w:cs="Times New Roman"/>
      <w:sz w:val="24"/>
      <w:szCs w:val="24"/>
      <w:lang w:val="en-US" w:eastAsia="en-US"/>
    </w:rPr>
  </w:style>
  <w:style w:type="paragraph" w:styleId="utrang">
    <w:name w:val="header"/>
    <w:basedOn w:val="Binhthng"/>
    <w:link w:val="utrangChar"/>
    <w:uiPriority w:val="99"/>
    <w:unhideWhenUsed/>
    <w:rsid w:val="00B27605"/>
    <w:pPr>
      <w:tabs>
        <w:tab w:val="center" w:pos="4680"/>
        <w:tab w:val="right" w:pos="9360"/>
      </w:tabs>
    </w:pPr>
  </w:style>
  <w:style w:type="character" w:customStyle="1" w:styleId="utrangChar">
    <w:name w:val="Đầu trang Char"/>
    <w:basedOn w:val="Phngmcinhcuaoanvn"/>
    <w:link w:val="utrang"/>
    <w:uiPriority w:val="99"/>
    <w:rsid w:val="00B27605"/>
    <w:rPr>
      <w:rFonts w:ascii="Calibri" w:eastAsia="Calibri" w:hAnsi="Calibri" w:cs="Arial"/>
      <w:sz w:val="20"/>
      <w:szCs w:val="20"/>
      <w:lang w:val="vi-VN" w:eastAsia="vi-VN"/>
    </w:rPr>
  </w:style>
  <w:style w:type="paragraph" w:styleId="ThnVnban">
    <w:name w:val="Body Text"/>
    <w:basedOn w:val="Binhthng"/>
    <w:link w:val="ThnVnbanChar"/>
    <w:qFormat/>
    <w:rsid w:val="008200CD"/>
    <w:pPr>
      <w:widowControl w:val="0"/>
      <w:shd w:val="clear" w:color="auto" w:fill="FFFFFF"/>
      <w:spacing w:after="100" w:line="288" w:lineRule="auto"/>
      <w:ind w:firstLine="400"/>
    </w:pPr>
    <w:rPr>
      <w:rFonts w:ascii="Segoe UI" w:eastAsia="Segoe UI" w:hAnsi="Segoe UI" w:cs="Segoe UI"/>
      <w:lang w:val="en-US" w:eastAsia="en-US"/>
    </w:rPr>
  </w:style>
  <w:style w:type="character" w:customStyle="1" w:styleId="ThnVnbanChar">
    <w:name w:val="Thân Văn bản Char"/>
    <w:basedOn w:val="Phngmcinhcuaoanvn"/>
    <w:link w:val="ThnVnban"/>
    <w:rsid w:val="008200CD"/>
    <w:rPr>
      <w:rFonts w:ascii="Segoe UI" w:eastAsia="Segoe UI" w:hAnsi="Segoe UI" w:cs="Segoe UI"/>
      <w:sz w:val="20"/>
      <w:szCs w:val="20"/>
      <w:shd w:val="clear" w:color="auto" w:fill="FFFFFF"/>
    </w:rPr>
  </w:style>
  <w:style w:type="paragraph" w:customStyle="1" w:styleId="BodyText1">
    <w:name w:val="Body Text1"/>
    <w:basedOn w:val="Binhthng"/>
    <w:qFormat/>
    <w:rsid w:val="00F06229"/>
    <w:pPr>
      <w:shd w:val="clear" w:color="auto" w:fill="FFFFFF"/>
      <w:spacing w:after="100" w:line="288" w:lineRule="auto"/>
      <w:ind w:firstLine="400"/>
    </w:pPr>
    <w:rPr>
      <w:rFonts w:ascii="Segoe UI" w:eastAsia="Segoe UI" w:hAnsi="Segoe UI" w:cs="Segoe UI"/>
      <w:lang w:val="en-US" w:eastAsia="en-US"/>
    </w:rPr>
  </w:style>
  <w:style w:type="paragraph" w:customStyle="1" w:styleId="TableParagraph">
    <w:name w:val="Table Paragraph"/>
    <w:basedOn w:val="Binhthng"/>
    <w:uiPriority w:val="1"/>
    <w:qFormat/>
    <w:rsid w:val="00F06229"/>
    <w:pPr>
      <w:widowControl w:val="0"/>
      <w:autoSpaceDE w:val="0"/>
      <w:autoSpaceDN w:val="0"/>
      <w:spacing w:after="200"/>
    </w:pPr>
    <w:rPr>
      <w:rFonts w:asciiTheme="minorHAnsi" w:eastAsiaTheme="minorHAnsi" w:hAnsiTheme="minorHAnsi" w:cstheme="minorBidi"/>
      <w:sz w:val="22"/>
      <w:szCs w:val="22"/>
      <w:lang w:val="vi" w:eastAsia="en-US"/>
    </w:rPr>
  </w:style>
  <w:style w:type="paragraph" w:customStyle="1" w:styleId="BodyText2">
    <w:name w:val="Body Text2"/>
    <w:basedOn w:val="Binhthng"/>
    <w:qFormat/>
    <w:rsid w:val="00F06229"/>
    <w:pPr>
      <w:widowControl w:val="0"/>
      <w:shd w:val="clear" w:color="auto" w:fill="FFFFFF"/>
      <w:spacing w:line="336" w:lineRule="auto"/>
    </w:pPr>
    <w:rPr>
      <w:rFonts w:asciiTheme="minorHAnsi" w:eastAsia="Times New Roman" w:hAnsiTheme="minorHAnsi" w:cstheme="minorBidi"/>
      <w:lang w:val="en-US" w:eastAsia="en-US"/>
    </w:rPr>
  </w:style>
  <w:style w:type="paragraph" w:styleId="Bongchuthich">
    <w:name w:val="Balloon Text"/>
    <w:basedOn w:val="Binhthng"/>
    <w:link w:val="BongchuthichChar"/>
    <w:uiPriority w:val="99"/>
    <w:semiHidden/>
    <w:unhideWhenUsed/>
    <w:rsid w:val="005E172D"/>
    <w:rPr>
      <w:rFonts w:ascii="Tahoma" w:hAnsi="Tahoma" w:cs="Tahoma"/>
      <w:sz w:val="16"/>
      <w:szCs w:val="16"/>
    </w:rPr>
  </w:style>
  <w:style w:type="character" w:customStyle="1" w:styleId="BongchuthichChar">
    <w:name w:val="Bóng chú thích Char"/>
    <w:basedOn w:val="Phngmcinhcuaoanvn"/>
    <w:link w:val="Bongchuthich"/>
    <w:uiPriority w:val="99"/>
    <w:semiHidden/>
    <w:rsid w:val="005E172D"/>
    <w:rPr>
      <w:rFonts w:ascii="Tahoma" w:eastAsia="Calibri" w:hAnsi="Tahoma" w:cs="Tahoma"/>
      <w:sz w:val="16"/>
      <w:szCs w:val="16"/>
      <w:lang w:val="vi-VN" w:eastAsia="vi-VN"/>
    </w:rPr>
  </w:style>
  <w:style w:type="character" w:customStyle="1" w:styleId="oancuaDanhsachChar">
    <w:name w:val="Đoạn của Danh sách Char"/>
    <w:aliases w:val="Numbered List Char,bullet Char,List Paragraph1 Char,Cita extensa Char,HPL01 Char,Colorful List - Accent 13 Char,Medium Grid 1 - Accent 22 Char,Sub-heading Char,bullet 1 Char,Sub-headin Char,List Paragraph2 Char,Td cấp 5 Char"/>
    <w:link w:val="oancuaDanhsach"/>
    <w:uiPriority w:val="34"/>
    <w:qFormat/>
    <w:locked/>
    <w:rsid w:val="005E172D"/>
    <w:rPr>
      <w:rFonts w:ascii="Calibri" w:eastAsia="Calibri" w:hAnsi="Calibri" w:cs="Arial"/>
      <w:sz w:val="20"/>
      <w:szCs w:val="20"/>
      <w:lang w:val="vi-VN" w:eastAsia="vi-VN"/>
    </w:rPr>
  </w:style>
  <w:style w:type="character" w:customStyle="1" w:styleId="u3Char">
    <w:name w:val="Đầu đề 3 Char"/>
    <w:basedOn w:val="Phngmcinhcuaoanvn"/>
    <w:link w:val="u3"/>
    <w:semiHidden/>
    <w:rsid w:val="00834F40"/>
    <w:rPr>
      <w:rFonts w:ascii="Times New Roman" w:eastAsia="Times New Roman" w:hAnsi="Times New Roman" w:cs="Times New Roman"/>
      <w:b/>
      <w:sz w:val="28"/>
      <w:szCs w:val="28"/>
      <w:lang w:eastAsia="ja-JP"/>
    </w:rPr>
  </w:style>
  <w:style w:type="character" w:customStyle="1" w:styleId="u8Char">
    <w:name w:val="Đầu đề 8 Char"/>
    <w:basedOn w:val="Phngmcinhcuaoanvn"/>
    <w:link w:val="u8"/>
    <w:semiHidden/>
    <w:rsid w:val="001434A5"/>
    <w:rPr>
      <w:rFonts w:ascii="Arial" w:eastAsia="Times New Roman" w:hAnsi="Arial" w:cs="Times New Roman"/>
      <w:b/>
      <w:noProof/>
      <w:spacing w:val="-10"/>
      <w:sz w:val="28"/>
      <w:szCs w:val="26"/>
    </w:rPr>
  </w:style>
  <w:style w:type="character" w:customStyle="1" w:styleId="u9Char">
    <w:name w:val="Đầu đề 9 Char"/>
    <w:basedOn w:val="Phngmcinhcuaoanvn"/>
    <w:link w:val="u9"/>
    <w:semiHidden/>
    <w:rsid w:val="001434A5"/>
    <w:rPr>
      <w:rFonts w:ascii="Arial" w:eastAsia="Times New Roman" w:hAnsi="Arial" w:cs="Times New Roman"/>
      <w:b/>
      <w:noProof/>
      <w:spacing w:val="-10"/>
      <w:sz w:val="28"/>
      <w:szCs w:val="26"/>
      <w:u w:val="single"/>
    </w:rPr>
  </w:style>
  <w:style w:type="character" w:styleId="Manh">
    <w:name w:val="Strong"/>
    <w:basedOn w:val="Phngmcinhcuaoanvn"/>
    <w:uiPriority w:val="22"/>
    <w:qFormat/>
    <w:rsid w:val="001434A5"/>
    <w:rPr>
      <w:b/>
      <w:bCs/>
    </w:rPr>
  </w:style>
  <w:style w:type="character" w:customStyle="1" w:styleId="mn">
    <w:name w:val="mn"/>
    <w:basedOn w:val="Phngmcinhcuaoanvn"/>
    <w:rsid w:val="001434A5"/>
  </w:style>
  <w:style w:type="character" w:customStyle="1" w:styleId="mo">
    <w:name w:val="mo"/>
    <w:basedOn w:val="Phngmcinhcuaoanvn"/>
    <w:rsid w:val="001434A5"/>
  </w:style>
  <w:style w:type="character" w:customStyle="1" w:styleId="mi">
    <w:name w:val="mi"/>
    <w:basedOn w:val="Phngmcinhcuaoanvn"/>
    <w:rsid w:val="001434A5"/>
  </w:style>
  <w:style w:type="character" w:customStyle="1" w:styleId="mjxassistivemathml">
    <w:name w:val="mjx_assistive_mathml"/>
    <w:basedOn w:val="Phngmcinhcuaoanvn"/>
    <w:rsid w:val="001434A5"/>
  </w:style>
  <w:style w:type="character" w:customStyle="1" w:styleId="u1Char">
    <w:name w:val="Đầu đề 1 Char"/>
    <w:basedOn w:val="Phngmcinhcuaoanvn"/>
    <w:link w:val="u1"/>
    <w:uiPriority w:val="9"/>
    <w:rsid w:val="00201DF6"/>
    <w:rPr>
      <w:rFonts w:ascii="Times New Roman" w:eastAsia="Times New Roman" w:hAnsi="Times New Roman" w:cs="Times New Roman"/>
      <w:color w:val="2E74B5"/>
      <w:sz w:val="32"/>
      <w:szCs w:val="32"/>
      <w:lang w:val="x-none"/>
    </w:rPr>
  </w:style>
  <w:style w:type="paragraph" w:styleId="Thnvnban3">
    <w:name w:val="Body Text 3"/>
    <w:basedOn w:val="Binhthng"/>
    <w:link w:val="Thnvnban3Char"/>
    <w:rsid w:val="00201DF6"/>
    <w:pPr>
      <w:jc w:val="both"/>
    </w:pPr>
    <w:rPr>
      <w:rFonts w:ascii="Times New Roman" w:eastAsia="Times New Roman" w:hAnsi="Times New Roman" w:cs="Times New Roman"/>
      <w:color w:val="000000"/>
      <w:sz w:val="26"/>
      <w:szCs w:val="24"/>
      <w:lang w:val="en-US" w:eastAsia="en-US"/>
    </w:rPr>
  </w:style>
  <w:style w:type="character" w:customStyle="1" w:styleId="Thnvnban3Char">
    <w:name w:val="Thân văn bản 3 Char"/>
    <w:basedOn w:val="Phngmcinhcuaoanvn"/>
    <w:link w:val="Thnvnban3"/>
    <w:rsid w:val="00201DF6"/>
    <w:rPr>
      <w:rFonts w:ascii="Times New Roman" w:eastAsia="Times New Roman" w:hAnsi="Times New Roman" w:cs="Times New Roman"/>
      <w:color w:val="000000"/>
      <w:sz w:val="26"/>
      <w:szCs w:val="24"/>
    </w:rPr>
  </w:style>
  <w:style w:type="character" w:customStyle="1" w:styleId="apple-tab-span">
    <w:name w:val="apple-tab-span"/>
    <w:basedOn w:val="Phngmcinhcuaoanvn"/>
    <w:rsid w:val="00201DF6"/>
  </w:style>
  <w:style w:type="character" w:styleId="Siuktni">
    <w:name w:val="Hyperlink"/>
    <w:uiPriority w:val="99"/>
    <w:rsid w:val="00201DF6"/>
    <w:rPr>
      <w:color w:val="0000FF"/>
      <w:u w:val="single"/>
    </w:rPr>
  </w:style>
  <w:style w:type="character" w:styleId="FollowedHyperlink">
    <w:name w:val="FollowedHyperlink"/>
    <w:rsid w:val="00201DF6"/>
    <w:rPr>
      <w:color w:val="954F72"/>
      <w:u w:val="single"/>
    </w:rPr>
  </w:style>
  <w:style w:type="paragraph" w:customStyle="1" w:styleId="Char">
    <w:name w:val="Char"/>
    <w:basedOn w:val="Binhthng"/>
    <w:semiHidden/>
    <w:rsid w:val="00201DF6"/>
    <w:pPr>
      <w:spacing w:after="160" w:line="240" w:lineRule="exact"/>
    </w:pPr>
    <w:rPr>
      <w:rFonts w:ascii="Arial" w:eastAsia="Times New Roman" w:hAnsi="Arial"/>
      <w:i/>
      <w:sz w:val="22"/>
      <w:szCs w:val="22"/>
      <w:lang w:val="en-US" w:eastAsia="en-US"/>
    </w:rPr>
  </w:style>
  <w:style w:type="paragraph" w:customStyle="1" w:styleId="vb">
    <w:name w:val="vb"/>
    <w:basedOn w:val="Binhthng"/>
    <w:link w:val="vbChar"/>
    <w:rsid w:val="00201DF6"/>
    <w:pPr>
      <w:spacing w:before="120" w:after="120" w:line="320" w:lineRule="exact"/>
      <w:ind w:firstLine="284"/>
      <w:jc w:val="both"/>
    </w:pPr>
    <w:rPr>
      <w:rFonts w:ascii="Times New Roman" w:eastAsia="Times New Roman" w:hAnsi="Times New Roman" w:cs="Times New Roman"/>
      <w:color w:val="000000"/>
      <w:sz w:val="24"/>
      <w:szCs w:val="24"/>
      <w:lang w:val="nl-NL" w:eastAsia="x-none"/>
    </w:rPr>
  </w:style>
  <w:style w:type="character" w:customStyle="1" w:styleId="vbChar">
    <w:name w:val="vb Char"/>
    <w:link w:val="vb"/>
    <w:rsid w:val="00201DF6"/>
    <w:rPr>
      <w:rFonts w:ascii="Times New Roman" w:eastAsia="Times New Roman" w:hAnsi="Times New Roman" w:cs="Times New Roman"/>
      <w:color w:val="000000"/>
      <w:sz w:val="24"/>
      <w:szCs w:val="24"/>
      <w:lang w:val="nl-NL" w:eastAsia="x-none"/>
    </w:rPr>
  </w:style>
  <w:style w:type="character" w:styleId="Nhnmanh">
    <w:name w:val="Emphasis"/>
    <w:qFormat/>
    <w:rsid w:val="00201DF6"/>
    <w:rPr>
      <w:i/>
      <w:iCs/>
    </w:rPr>
  </w:style>
  <w:style w:type="paragraph" w:styleId="Tiuphu">
    <w:name w:val="Subtitle"/>
    <w:basedOn w:val="Binhthng"/>
    <w:next w:val="Binhthng"/>
    <w:link w:val="TiuphuChar"/>
    <w:qFormat/>
    <w:rsid w:val="00201DF6"/>
    <w:pPr>
      <w:spacing w:after="60"/>
      <w:jc w:val="center"/>
      <w:outlineLvl w:val="1"/>
    </w:pPr>
    <w:rPr>
      <w:rFonts w:ascii="Calibri Light" w:eastAsia="Times New Roman" w:hAnsi="Calibri Light" w:cs="Times New Roman"/>
      <w:sz w:val="24"/>
      <w:szCs w:val="24"/>
    </w:rPr>
  </w:style>
  <w:style w:type="character" w:customStyle="1" w:styleId="TiuphuChar">
    <w:name w:val="Tiêu đề phụ Char"/>
    <w:basedOn w:val="Phngmcinhcuaoanvn"/>
    <w:link w:val="Tiuphu"/>
    <w:rsid w:val="00201DF6"/>
    <w:rPr>
      <w:rFonts w:ascii="Calibri Light" w:eastAsia="Times New Roman" w:hAnsi="Calibri Light" w:cs="Times New Roman"/>
      <w:sz w:val="24"/>
      <w:szCs w:val="24"/>
      <w:lang w:val="vi-VN" w:eastAsia="vi-VN"/>
    </w:rPr>
  </w:style>
  <w:style w:type="character" w:customStyle="1" w:styleId="u5Char">
    <w:name w:val="Đầu đề 5 Char"/>
    <w:basedOn w:val="Phngmcinhcuaoanvn"/>
    <w:link w:val="u5"/>
    <w:uiPriority w:val="9"/>
    <w:semiHidden/>
    <w:rsid w:val="00163744"/>
    <w:rPr>
      <w:rFonts w:ascii="Times New Roman" w:eastAsia="Times New Roman" w:hAnsi="Times New Roman" w:cs="Times New Roman"/>
      <w:b/>
      <w:color w:val="7030A0"/>
      <w:sz w:val="28"/>
      <w:szCs w:val="28"/>
    </w:rPr>
  </w:style>
  <w:style w:type="table" w:customStyle="1" w:styleId="TableGrid2">
    <w:name w:val="Table Grid2"/>
    <w:basedOn w:val="BangThngthng"/>
    <w:next w:val="LiBang"/>
    <w:uiPriority w:val="59"/>
    <w:rsid w:val="00163744"/>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SegoeUI">
    <w:name w:val="Văn bản nội dung + Segoe UI"/>
    <w:aliases w:val="10 pt"/>
    <w:rsid w:val="00163744"/>
    <w:rPr>
      <w:rFonts w:ascii="Segoe UI" w:hAnsi="Segoe UI"/>
      <w:color w:val="000000"/>
      <w:spacing w:val="0"/>
      <w:w w:val="100"/>
      <w:position w:val="0"/>
      <w:sz w:val="20"/>
      <w:shd w:val="clear" w:color="auto" w:fill="FFFFFF"/>
      <w:lang w:val="vi-VN" w:eastAsia="vi-VN"/>
    </w:rPr>
  </w:style>
  <w:style w:type="character" w:customStyle="1" w:styleId="awspan">
    <w:name w:val="awspan"/>
    <w:basedOn w:val="Phngmcinhcuaoanvn"/>
    <w:qFormat/>
    <w:rsid w:val="00163744"/>
  </w:style>
  <w:style w:type="character" w:customStyle="1" w:styleId="Bodytext20">
    <w:name w:val="Body text (2)_"/>
    <w:basedOn w:val="Phngmcinhcuaoanvn"/>
    <w:link w:val="Bodytext21"/>
    <w:uiPriority w:val="99"/>
    <w:qFormat/>
    <w:locked/>
    <w:rsid w:val="00163744"/>
    <w:rPr>
      <w:rFonts w:ascii="Segoe UI" w:hAnsi="Segoe UI" w:cs="Segoe UI"/>
      <w:b/>
      <w:bCs/>
      <w:shd w:val="clear" w:color="auto" w:fill="FFFFFF"/>
    </w:rPr>
  </w:style>
  <w:style w:type="paragraph" w:customStyle="1" w:styleId="Bodytext21">
    <w:name w:val="Body text (2)1"/>
    <w:basedOn w:val="Binhthng"/>
    <w:link w:val="Bodytext20"/>
    <w:uiPriority w:val="99"/>
    <w:qFormat/>
    <w:rsid w:val="00163744"/>
    <w:pPr>
      <w:widowControl w:val="0"/>
      <w:shd w:val="clear" w:color="auto" w:fill="FFFFFF"/>
      <w:spacing w:before="480" w:after="60" w:line="317" w:lineRule="exact"/>
      <w:ind w:hanging="560"/>
      <w:jc w:val="both"/>
    </w:pPr>
    <w:rPr>
      <w:rFonts w:ascii="Segoe UI" w:eastAsiaTheme="minorHAnsi" w:hAnsi="Segoe UI" w:cs="Segoe UI"/>
      <w:b/>
      <w:bCs/>
      <w:sz w:val="22"/>
      <w:szCs w:val="22"/>
      <w:lang w:val="en-US" w:eastAsia="en-US"/>
    </w:rPr>
  </w:style>
  <w:style w:type="character" w:customStyle="1" w:styleId="KhngDncchChar">
    <w:name w:val="Không Dãn cách Char"/>
    <w:link w:val="KhngDncch"/>
    <w:uiPriority w:val="1"/>
    <w:rsid w:val="00163744"/>
    <w:rPr>
      <w:rFonts w:ascii="Segoe UI" w:hAnsi="Segoe UI"/>
    </w:rPr>
  </w:style>
  <w:style w:type="paragraph" w:styleId="KhngDncch">
    <w:name w:val="No Spacing"/>
    <w:link w:val="KhngDncchChar"/>
    <w:uiPriority w:val="1"/>
    <w:qFormat/>
    <w:rsid w:val="00163744"/>
    <w:pPr>
      <w:spacing w:after="0" w:line="240" w:lineRule="auto"/>
    </w:pPr>
    <w:rPr>
      <w:rFonts w:ascii="Segoe UI" w:hAnsi="Segoe UI"/>
    </w:rPr>
  </w:style>
  <w:style w:type="character" w:customStyle="1" w:styleId="ThngthngWebChar">
    <w:name w:val="Thông thường (Web) Char"/>
    <w:link w:val="ThngthngWeb"/>
    <w:uiPriority w:val="99"/>
    <w:rsid w:val="00BB52D8"/>
    <w:rPr>
      <w:rFonts w:ascii="Times New Roman" w:eastAsia="Times New Roman" w:hAnsi="Times New Roman" w:cs="Times New Roman"/>
      <w:sz w:val="24"/>
      <w:szCs w:val="24"/>
    </w:rPr>
  </w:style>
  <w:style w:type="character" w:customStyle="1" w:styleId="u2Char">
    <w:name w:val="Đầu đề 2 Char"/>
    <w:basedOn w:val="Phngmcinhcuaoanvn"/>
    <w:link w:val="u2"/>
    <w:uiPriority w:val="9"/>
    <w:semiHidden/>
    <w:rsid w:val="001F1FA4"/>
    <w:rPr>
      <w:rFonts w:asciiTheme="majorHAnsi" w:eastAsiaTheme="majorEastAsia" w:hAnsiTheme="majorHAnsi" w:cstheme="majorBidi"/>
      <w:color w:val="2F5496" w:themeColor="accent1" w:themeShade="BF"/>
      <w:sz w:val="26"/>
      <w:szCs w:val="26"/>
      <w:lang w:val="vi-VN" w:eastAsia="vi-VN"/>
    </w:rPr>
  </w:style>
  <w:style w:type="character" w:customStyle="1" w:styleId="Vnbnnidung3">
    <w:name w:val="Văn bản nội dung (3)"/>
    <w:basedOn w:val="Phngmcinhcuaoanvn"/>
    <w:rsid w:val="0036420F"/>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0184">
      <w:bodyDiv w:val="1"/>
      <w:marLeft w:val="0"/>
      <w:marRight w:val="0"/>
      <w:marTop w:val="0"/>
      <w:marBottom w:val="0"/>
      <w:divBdr>
        <w:top w:val="none" w:sz="0" w:space="0" w:color="auto"/>
        <w:left w:val="none" w:sz="0" w:space="0" w:color="auto"/>
        <w:bottom w:val="none" w:sz="0" w:space="0" w:color="auto"/>
        <w:right w:val="none" w:sz="0" w:space="0" w:color="auto"/>
      </w:divBdr>
    </w:div>
    <w:div w:id="130632913">
      <w:bodyDiv w:val="1"/>
      <w:marLeft w:val="0"/>
      <w:marRight w:val="0"/>
      <w:marTop w:val="0"/>
      <w:marBottom w:val="0"/>
      <w:divBdr>
        <w:top w:val="none" w:sz="0" w:space="0" w:color="auto"/>
        <w:left w:val="none" w:sz="0" w:space="0" w:color="auto"/>
        <w:bottom w:val="none" w:sz="0" w:space="0" w:color="auto"/>
        <w:right w:val="none" w:sz="0" w:space="0" w:color="auto"/>
      </w:divBdr>
    </w:div>
    <w:div w:id="337588259">
      <w:bodyDiv w:val="1"/>
      <w:marLeft w:val="0"/>
      <w:marRight w:val="0"/>
      <w:marTop w:val="0"/>
      <w:marBottom w:val="0"/>
      <w:divBdr>
        <w:top w:val="none" w:sz="0" w:space="0" w:color="auto"/>
        <w:left w:val="none" w:sz="0" w:space="0" w:color="auto"/>
        <w:bottom w:val="none" w:sz="0" w:space="0" w:color="auto"/>
        <w:right w:val="none" w:sz="0" w:space="0" w:color="auto"/>
      </w:divBdr>
    </w:div>
    <w:div w:id="874342407">
      <w:bodyDiv w:val="1"/>
      <w:marLeft w:val="0"/>
      <w:marRight w:val="0"/>
      <w:marTop w:val="0"/>
      <w:marBottom w:val="0"/>
      <w:divBdr>
        <w:top w:val="none" w:sz="0" w:space="0" w:color="auto"/>
        <w:left w:val="none" w:sz="0" w:space="0" w:color="auto"/>
        <w:bottom w:val="none" w:sz="0" w:space="0" w:color="auto"/>
        <w:right w:val="none" w:sz="0" w:space="0" w:color="auto"/>
      </w:divBdr>
    </w:div>
    <w:div w:id="1179080050">
      <w:bodyDiv w:val="1"/>
      <w:marLeft w:val="0"/>
      <w:marRight w:val="0"/>
      <w:marTop w:val="0"/>
      <w:marBottom w:val="0"/>
      <w:divBdr>
        <w:top w:val="none" w:sz="0" w:space="0" w:color="auto"/>
        <w:left w:val="none" w:sz="0" w:space="0" w:color="auto"/>
        <w:bottom w:val="none" w:sz="0" w:space="0" w:color="auto"/>
        <w:right w:val="none" w:sz="0" w:space="0" w:color="auto"/>
      </w:divBdr>
    </w:div>
    <w:div w:id="1235117744">
      <w:bodyDiv w:val="1"/>
      <w:marLeft w:val="0"/>
      <w:marRight w:val="0"/>
      <w:marTop w:val="0"/>
      <w:marBottom w:val="0"/>
      <w:divBdr>
        <w:top w:val="none" w:sz="0" w:space="0" w:color="auto"/>
        <w:left w:val="none" w:sz="0" w:space="0" w:color="auto"/>
        <w:bottom w:val="none" w:sz="0" w:space="0" w:color="auto"/>
        <w:right w:val="none" w:sz="0" w:space="0" w:color="auto"/>
      </w:divBdr>
    </w:div>
    <w:div w:id="1273630782">
      <w:bodyDiv w:val="1"/>
      <w:marLeft w:val="0"/>
      <w:marRight w:val="0"/>
      <w:marTop w:val="0"/>
      <w:marBottom w:val="0"/>
      <w:divBdr>
        <w:top w:val="none" w:sz="0" w:space="0" w:color="auto"/>
        <w:left w:val="none" w:sz="0" w:space="0" w:color="auto"/>
        <w:bottom w:val="none" w:sz="0" w:space="0" w:color="auto"/>
        <w:right w:val="none" w:sz="0" w:space="0" w:color="auto"/>
      </w:divBdr>
    </w:div>
    <w:div w:id="1302734898">
      <w:bodyDiv w:val="1"/>
      <w:marLeft w:val="0"/>
      <w:marRight w:val="0"/>
      <w:marTop w:val="0"/>
      <w:marBottom w:val="0"/>
      <w:divBdr>
        <w:top w:val="none" w:sz="0" w:space="0" w:color="auto"/>
        <w:left w:val="none" w:sz="0" w:space="0" w:color="auto"/>
        <w:bottom w:val="none" w:sz="0" w:space="0" w:color="auto"/>
        <w:right w:val="none" w:sz="0" w:space="0" w:color="auto"/>
      </w:divBdr>
    </w:div>
    <w:div w:id="1841234794">
      <w:bodyDiv w:val="1"/>
      <w:marLeft w:val="0"/>
      <w:marRight w:val="0"/>
      <w:marTop w:val="0"/>
      <w:marBottom w:val="0"/>
      <w:divBdr>
        <w:top w:val="none" w:sz="0" w:space="0" w:color="auto"/>
        <w:left w:val="none" w:sz="0" w:space="0" w:color="auto"/>
        <w:bottom w:val="none" w:sz="0" w:space="0" w:color="auto"/>
        <w:right w:val="none" w:sz="0" w:space="0" w:color="auto"/>
      </w:divBdr>
    </w:div>
    <w:div w:id="205477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1376</Words>
  <Characters>7845</Characters>
  <Application>Microsoft Office Word</Application>
  <DocSecurity>0</DocSecurity>
  <Lines>65</Lines>
  <Paragraphs>18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Fall Creator</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10</cp:lastModifiedBy>
  <cp:revision>52</cp:revision>
  <dcterms:created xsi:type="dcterms:W3CDTF">2022-09-04T15:22:00Z</dcterms:created>
  <dcterms:modified xsi:type="dcterms:W3CDTF">2024-12-22T14:33:00Z</dcterms:modified>
</cp:coreProperties>
</file>