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69BB3" w14:textId="77777777" w:rsidR="00DC3A1C" w:rsidRPr="00DC3A1C" w:rsidRDefault="00DC3A1C" w:rsidP="00DC3A1C">
      <w:pPr>
        <w:spacing w:after="0" w:line="240" w:lineRule="auto"/>
        <w:jc w:val="center"/>
        <w:rPr>
          <w:rFonts w:ascii="Times New Roman" w:eastAsia="Arial" w:hAnsi="Times New Roman"/>
          <w:b/>
          <w:kern w:val="0"/>
          <w:sz w:val="28"/>
          <w:szCs w:val="28"/>
        </w:rPr>
      </w:pPr>
      <w:bookmarkStart w:id="0" w:name="_Hlk109983876"/>
      <w:bookmarkStart w:id="1" w:name="_Hlk110738048"/>
      <w:r w:rsidRPr="00DC3A1C">
        <w:rPr>
          <w:rFonts w:ascii="Times New Roman" w:eastAsia="Arial" w:hAnsi="Times New Roman"/>
          <w:b/>
          <w:kern w:val="0"/>
          <w:sz w:val="28"/>
          <w:szCs w:val="28"/>
        </w:rPr>
        <w:t>ĐỀ KIỂM TRA CHẤT LƯỢNG GIỮA HỌC KÌ I</w:t>
      </w:r>
    </w:p>
    <w:p w14:paraId="1F9FDFEC" w14:textId="77777777" w:rsidR="00DC3A1C" w:rsidRPr="00DC3A1C" w:rsidRDefault="00DC3A1C" w:rsidP="00DC3A1C">
      <w:pPr>
        <w:spacing w:after="0" w:line="240" w:lineRule="auto"/>
        <w:jc w:val="center"/>
        <w:rPr>
          <w:rFonts w:ascii="Times New Roman" w:eastAsia="Arial" w:hAnsi="Times New Roman"/>
          <w:b/>
          <w:kern w:val="0"/>
          <w:sz w:val="28"/>
          <w:szCs w:val="28"/>
        </w:rPr>
      </w:pPr>
      <w:r w:rsidRPr="00DC3A1C">
        <w:rPr>
          <w:rFonts w:ascii="Times New Roman" w:eastAsia="Arial" w:hAnsi="Times New Roman"/>
          <w:b/>
          <w:kern w:val="0"/>
          <w:sz w:val="28"/>
          <w:szCs w:val="28"/>
        </w:rPr>
        <w:t>Năm học 2025 - 2026</w:t>
      </w:r>
    </w:p>
    <w:p w14:paraId="535E158F" w14:textId="56CC30A7" w:rsidR="00DC3A1C" w:rsidRPr="00DC3A1C" w:rsidRDefault="00DC3A1C" w:rsidP="00DC3A1C">
      <w:pPr>
        <w:spacing w:after="0" w:line="240" w:lineRule="auto"/>
        <w:jc w:val="center"/>
        <w:rPr>
          <w:rFonts w:ascii="Times New Roman" w:eastAsia="Arial" w:hAnsi="Times New Roman"/>
          <w:kern w:val="0"/>
          <w:sz w:val="28"/>
          <w:szCs w:val="28"/>
        </w:rPr>
      </w:pPr>
      <w:r w:rsidRPr="00DC3A1C">
        <w:rPr>
          <w:rFonts w:ascii="Times New Roman" w:eastAsia="Arial" w:hAnsi="Times New Roman"/>
          <w:kern w:val="0"/>
          <w:sz w:val="28"/>
          <w:szCs w:val="28"/>
        </w:rPr>
        <w:t xml:space="preserve">MÔN KHOA HỌC TỰ NHIÊN </w:t>
      </w:r>
      <w:r>
        <w:rPr>
          <w:rFonts w:ascii="Times New Roman" w:eastAsia="Arial" w:hAnsi="Times New Roman"/>
          <w:kern w:val="0"/>
          <w:sz w:val="28"/>
          <w:szCs w:val="28"/>
        </w:rPr>
        <w:t>9</w:t>
      </w:r>
    </w:p>
    <w:p w14:paraId="4CA5157D" w14:textId="5F9482D7" w:rsidR="00DC3A1C" w:rsidRDefault="00DC3A1C" w:rsidP="00DC3A1C">
      <w:pPr>
        <w:spacing w:after="0" w:line="240" w:lineRule="auto"/>
        <w:jc w:val="center"/>
        <w:rPr>
          <w:rFonts w:ascii="Times New Roman" w:eastAsia="Arial" w:hAnsi="Times New Roman"/>
          <w:iCs/>
          <w:kern w:val="0"/>
          <w:sz w:val="28"/>
          <w:szCs w:val="28"/>
        </w:rPr>
      </w:pPr>
      <w:r w:rsidRPr="00DC3A1C">
        <w:rPr>
          <w:rFonts w:ascii="Times New Roman" w:eastAsia="Arial" w:hAnsi="Times New Roman"/>
          <w:b/>
          <w:kern w:val="0"/>
          <w:sz w:val="28"/>
          <w:szCs w:val="28"/>
        </w:rPr>
        <w:t xml:space="preserve"> </w:t>
      </w:r>
      <w:r w:rsidRPr="00DC3A1C">
        <w:rPr>
          <w:rFonts w:ascii="Times New Roman" w:eastAsia="Arial" w:hAnsi="Times New Roman"/>
          <w:iCs/>
          <w:kern w:val="0"/>
          <w:sz w:val="28"/>
          <w:szCs w:val="28"/>
        </w:rPr>
        <w:t>Thời gian làm bài: 90 phút</w:t>
      </w:r>
    </w:p>
    <w:p w14:paraId="592E8EA3" w14:textId="77777777" w:rsidR="00DC3A1C" w:rsidRPr="00DC3A1C" w:rsidRDefault="00DC3A1C" w:rsidP="00DC3A1C">
      <w:pPr>
        <w:spacing w:after="0" w:line="240" w:lineRule="auto"/>
        <w:jc w:val="center"/>
        <w:rPr>
          <w:rFonts w:ascii="Times New Roman" w:eastAsia="Arial" w:hAnsi="Times New Roman"/>
          <w:iCs/>
          <w:kern w:val="0"/>
          <w:sz w:val="14"/>
          <w:szCs w:val="14"/>
        </w:rPr>
      </w:pPr>
    </w:p>
    <w:p w14:paraId="725116C3" w14:textId="5B079327" w:rsidR="00123AE1" w:rsidRDefault="00DD0839" w:rsidP="00123AE1">
      <w:pPr>
        <w:spacing w:after="0" w:line="240" w:lineRule="auto"/>
        <w:rPr>
          <w:rFonts w:ascii="Times New Roman" w:hAnsi="Times New Roman"/>
          <w:b/>
          <w:sz w:val="28"/>
          <w:szCs w:val="28"/>
        </w:rPr>
      </w:pPr>
      <w:r>
        <w:rPr>
          <w:rFonts w:ascii="Times New Roman" w:hAnsi="Times New Roman"/>
          <w:b/>
          <w:sz w:val="28"/>
          <w:szCs w:val="28"/>
        </w:rPr>
        <w:t>I</w:t>
      </w:r>
      <w:r w:rsidRPr="00E53D68">
        <w:rPr>
          <w:rFonts w:ascii="Times New Roman" w:hAnsi="Times New Roman"/>
          <w:b/>
          <w:sz w:val="28"/>
          <w:szCs w:val="28"/>
        </w:rPr>
        <w:t xml:space="preserve">. </w:t>
      </w:r>
      <w:r w:rsidR="00ED4124" w:rsidRPr="00E53D68">
        <w:rPr>
          <w:rFonts w:ascii="Times New Roman" w:hAnsi="Times New Roman"/>
          <w:b/>
          <w:sz w:val="28"/>
          <w:szCs w:val="28"/>
        </w:rPr>
        <w:t>Ma trận đề</w:t>
      </w:r>
      <w:r w:rsidRPr="00E53D68">
        <w:rPr>
          <w:rFonts w:ascii="Times New Roman" w:hAnsi="Times New Roman"/>
          <w:b/>
          <w:sz w:val="28"/>
          <w:szCs w:val="28"/>
        </w:rPr>
        <w:t xml:space="preserve"> </w:t>
      </w:r>
    </w:p>
    <w:p w14:paraId="5FBBD530" w14:textId="61AF4754" w:rsidR="00E53D68" w:rsidRPr="00E53D68" w:rsidRDefault="00E53D68" w:rsidP="00BA3488">
      <w:pPr>
        <w:spacing w:after="0" w:line="240" w:lineRule="auto"/>
        <w:rPr>
          <w:rFonts w:ascii="Times New Roman" w:hAnsi="Times New Roman"/>
          <w:bCs/>
          <w:i/>
          <w:sz w:val="14"/>
          <w:szCs w:val="14"/>
          <w:lang w:val="nl-N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1984"/>
        <w:gridCol w:w="884"/>
        <w:gridCol w:w="959"/>
        <w:gridCol w:w="851"/>
        <w:gridCol w:w="850"/>
        <w:gridCol w:w="709"/>
        <w:gridCol w:w="567"/>
        <w:gridCol w:w="992"/>
      </w:tblGrid>
      <w:tr w:rsidR="00E53D68" w:rsidRPr="00E53D68" w14:paraId="20AF4EC5" w14:textId="77777777" w:rsidTr="00707CF5">
        <w:trPr>
          <w:trHeight w:val="871"/>
        </w:trPr>
        <w:tc>
          <w:tcPr>
            <w:tcW w:w="567" w:type="dxa"/>
            <w:vMerge w:val="restart"/>
            <w:shd w:val="clear" w:color="auto" w:fill="auto"/>
            <w:vAlign w:val="center"/>
          </w:tcPr>
          <w:p w14:paraId="4FBD41F0" w14:textId="77777777" w:rsidR="00260648" w:rsidRPr="00E53D68" w:rsidRDefault="00260648" w:rsidP="00BA3488">
            <w:pPr>
              <w:spacing w:after="0" w:line="240" w:lineRule="auto"/>
              <w:jc w:val="center"/>
              <w:rPr>
                <w:rFonts w:ascii="Times New Roman" w:hAnsi="Times New Roman"/>
                <w:b/>
                <w:sz w:val="28"/>
                <w:szCs w:val="28"/>
              </w:rPr>
            </w:pPr>
            <w:r w:rsidRPr="00E53D68">
              <w:rPr>
                <w:rFonts w:ascii="Times New Roman" w:hAnsi="Times New Roman"/>
                <w:b/>
                <w:sz w:val="28"/>
                <w:szCs w:val="28"/>
              </w:rPr>
              <w:t>TT</w:t>
            </w:r>
          </w:p>
        </w:tc>
        <w:tc>
          <w:tcPr>
            <w:tcW w:w="1276" w:type="dxa"/>
            <w:vMerge w:val="restart"/>
            <w:shd w:val="clear" w:color="auto" w:fill="auto"/>
            <w:vAlign w:val="center"/>
          </w:tcPr>
          <w:p w14:paraId="718EFCF5" w14:textId="77777777" w:rsidR="003937BC" w:rsidRPr="00E53D68" w:rsidRDefault="00260648" w:rsidP="00707CF5">
            <w:pPr>
              <w:spacing w:after="0" w:line="240" w:lineRule="auto"/>
              <w:jc w:val="center"/>
              <w:rPr>
                <w:rFonts w:ascii="Times New Roman" w:hAnsi="Times New Roman"/>
                <w:b/>
                <w:sz w:val="28"/>
                <w:szCs w:val="28"/>
              </w:rPr>
            </w:pPr>
            <w:r w:rsidRPr="00E53D68">
              <w:rPr>
                <w:rFonts w:ascii="Times New Roman" w:hAnsi="Times New Roman"/>
                <w:b/>
                <w:sz w:val="28"/>
                <w:szCs w:val="28"/>
              </w:rPr>
              <w:t>Phần/</w:t>
            </w:r>
          </w:p>
          <w:p w14:paraId="0D64FFBA" w14:textId="705E6D2B" w:rsidR="00260648" w:rsidRPr="00E53D68" w:rsidRDefault="00260648" w:rsidP="00707CF5">
            <w:pPr>
              <w:spacing w:after="0" w:line="240" w:lineRule="auto"/>
              <w:jc w:val="center"/>
              <w:rPr>
                <w:rFonts w:ascii="Times New Roman" w:hAnsi="Times New Roman"/>
                <w:b/>
                <w:sz w:val="28"/>
                <w:szCs w:val="28"/>
              </w:rPr>
            </w:pPr>
            <w:r w:rsidRPr="00E53D68">
              <w:rPr>
                <w:rFonts w:ascii="Times New Roman" w:hAnsi="Times New Roman"/>
                <w:b/>
                <w:sz w:val="28"/>
                <w:szCs w:val="28"/>
              </w:rPr>
              <w:t>Chương/</w:t>
            </w:r>
          </w:p>
          <w:p w14:paraId="1BB20D97" w14:textId="77777777" w:rsidR="003937BC" w:rsidRPr="00E53D68" w:rsidRDefault="00260648" w:rsidP="00707CF5">
            <w:pPr>
              <w:spacing w:after="0" w:line="240" w:lineRule="auto"/>
              <w:jc w:val="center"/>
              <w:rPr>
                <w:rFonts w:ascii="Times New Roman" w:hAnsi="Times New Roman"/>
                <w:b/>
                <w:sz w:val="28"/>
                <w:szCs w:val="28"/>
              </w:rPr>
            </w:pPr>
            <w:r w:rsidRPr="00E53D68">
              <w:rPr>
                <w:rFonts w:ascii="Times New Roman" w:hAnsi="Times New Roman"/>
                <w:b/>
                <w:sz w:val="28"/>
                <w:szCs w:val="28"/>
              </w:rPr>
              <w:t>Chủ đề/</w:t>
            </w:r>
          </w:p>
          <w:p w14:paraId="76B34B19" w14:textId="158B4A67" w:rsidR="00260648" w:rsidRPr="00E53D68" w:rsidRDefault="00260648" w:rsidP="00707CF5">
            <w:pPr>
              <w:spacing w:after="0" w:line="240" w:lineRule="auto"/>
              <w:jc w:val="center"/>
              <w:rPr>
                <w:rFonts w:ascii="Times New Roman" w:hAnsi="Times New Roman"/>
                <w:b/>
                <w:sz w:val="28"/>
                <w:szCs w:val="28"/>
              </w:rPr>
            </w:pPr>
            <w:r w:rsidRPr="00E53D68">
              <w:rPr>
                <w:rFonts w:ascii="Times New Roman" w:hAnsi="Times New Roman"/>
                <w:b/>
                <w:sz w:val="28"/>
                <w:szCs w:val="28"/>
              </w:rPr>
              <w:t>Bài</w:t>
            </w:r>
          </w:p>
        </w:tc>
        <w:tc>
          <w:tcPr>
            <w:tcW w:w="1984" w:type="dxa"/>
            <w:vMerge w:val="restart"/>
            <w:shd w:val="clear" w:color="auto" w:fill="auto"/>
            <w:vAlign w:val="center"/>
          </w:tcPr>
          <w:p w14:paraId="5754F7B1" w14:textId="77777777" w:rsidR="00260648" w:rsidRPr="00E53D68" w:rsidRDefault="00260648" w:rsidP="00BA3488">
            <w:pPr>
              <w:spacing w:after="0" w:line="240" w:lineRule="auto"/>
              <w:jc w:val="center"/>
              <w:rPr>
                <w:rFonts w:ascii="Times New Roman" w:hAnsi="Times New Roman"/>
                <w:b/>
                <w:sz w:val="28"/>
                <w:szCs w:val="28"/>
              </w:rPr>
            </w:pPr>
            <w:r w:rsidRPr="00E53D68">
              <w:rPr>
                <w:rFonts w:ascii="Times New Roman" w:eastAsia="TimesNewRomanPS-BoldMT" w:hAnsi="Times New Roman"/>
                <w:b/>
                <w:sz w:val="28"/>
                <w:szCs w:val="28"/>
                <w:lang w:val="sv-SE"/>
              </w:rPr>
              <w:t>Nội dung kiểm tra</w:t>
            </w:r>
          </w:p>
        </w:tc>
        <w:tc>
          <w:tcPr>
            <w:tcW w:w="3544" w:type="dxa"/>
            <w:gridSpan w:val="4"/>
            <w:shd w:val="clear" w:color="auto" w:fill="auto"/>
            <w:vAlign w:val="center"/>
          </w:tcPr>
          <w:p w14:paraId="71AF13A5" w14:textId="77777777" w:rsidR="00260648" w:rsidRPr="00E53D68" w:rsidRDefault="00260648" w:rsidP="00BA3488">
            <w:pPr>
              <w:spacing w:after="0" w:line="240" w:lineRule="auto"/>
              <w:jc w:val="center"/>
              <w:rPr>
                <w:rFonts w:ascii="Times New Roman" w:hAnsi="Times New Roman"/>
                <w:b/>
                <w:sz w:val="28"/>
                <w:szCs w:val="28"/>
                <w:lang w:val="nl-NL"/>
              </w:rPr>
            </w:pPr>
            <w:r w:rsidRPr="00E53D68">
              <w:rPr>
                <w:rFonts w:ascii="Times New Roman" w:hAnsi="Times New Roman"/>
                <w:b/>
                <w:sz w:val="28"/>
                <w:szCs w:val="28"/>
              </w:rPr>
              <w:t>Số lượng câu hỏi cho từng mức độ nhận thức</w:t>
            </w:r>
          </w:p>
        </w:tc>
        <w:tc>
          <w:tcPr>
            <w:tcW w:w="1276" w:type="dxa"/>
            <w:gridSpan w:val="2"/>
            <w:shd w:val="clear" w:color="auto" w:fill="auto"/>
            <w:vAlign w:val="center"/>
          </w:tcPr>
          <w:p w14:paraId="649192AE" w14:textId="77777777" w:rsidR="00260648" w:rsidRPr="00E53D68" w:rsidRDefault="00260648" w:rsidP="00BA3488">
            <w:pPr>
              <w:spacing w:after="0" w:line="240" w:lineRule="auto"/>
              <w:jc w:val="center"/>
              <w:rPr>
                <w:rFonts w:ascii="Times New Roman" w:hAnsi="Times New Roman"/>
                <w:b/>
                <w:sz w:val="28"/>
                <w:szCs w:val="28"/>
                <w:lang w:val="nl-NL"/>
              </w:rPr>
            </w:pPr>
            <w:r w:rsidRPr="00E53D68">
              <w:rPr>
                <w:rFonts w:ascii="Times New Roman" w:hAnsi="Times New Roman"/>
                <w:b/>
                <w:sz w:val="28"/>
                <w:szCs w:val="28"/>
              </w:rPr>
              <w:t>Tổng số câu</w:t>
            </w:r>
          </w:p>
        </w:tc>
        <w:tc>
          <w:tcPr>
            <w:tcW w:w="992" w:type="dxa"/>
            <w:vAlign w:val="center"/>
          </w:tcPr>
          <w:p w14:paraId="3FB51339" w14:textId="77777777" w:rsidR="00260648" w:rsidRPr="00E53D68" w:rsidRDefault="00260648" w:rsidP="00BA3488">
            <w:pPr>
              <w:spacing w:after="0" w:line="240" w:lineRule="auto"/>
              <w:ind w:right="34"/>
              <w:jc w:val="center"/>
              <w:rPr>
                <w:rFonts w:ascii="Times New Roman" w:hAnsi="Times New Roman"/>
                <w:b/>
                <w:sz w:val="28"/>
                <w:szCs w:val="28"/>
              </w:rPr>
            </w:pPr>
            <w:r w:rsidRPr="00E53D68">
              <w:rPr>
                <w:rFonts w:ascii="Times New Roman" w:hAnsi="Times New Roman"/>
                <w:b/>
                <w:sz w:val="28"/>
                <w:szCs w:val="28"/>
              </w:rPr>
              <w:t>Tổng số điểm</w:t>
            </w:r>
          </w:p>
        </w:tc>
      </w:tr>
      <w:tr w:rsidR="00E53D68" w:rsidRPr="00E53D68" w14:paraId="16CF25DF" w14:textId="77777777" w:rsidTr="00707CF5">
        <w:trPr>
          <w:trHeight w:val="871"/>
        </w:trPr>
        <w:tc>
          <w:tcPr>
            <w:tcW w:w="567" w:type="dxa"/>
            <w:vMerge/>
            <w:shd w:val="clear" w:color="auto" w:fill="auto"/>
            <w:vAlign w:val="center"/>
          </w:tcPr>
          <w:p w14:paraId="006DA5F9" w14:textId="77777777" w:rsidR="00260648" w:rsidRPr="00E53D68" w:rsidRDefault="00260648" w:rsidP="00BA3488">
            <w:pPr>
              <w:spacing w:after="0" w:line="240" w:lineRule="auto"/>
              <w:jc w:val="center"/>
              <w:rPr>
                <w:rFonts w:ascii="Times New Roman" w:hAnsi="Times New Roman"/>
                <w:b/>
                <w:sz w:val="28"/>
                <w:szCs w:val="28"/>
                <w:lang w:val="nl-NL"/>
              </w:rPr>
            </w:pPr>
          </w:p>
        </w:tc>
        <w:tc>
          <w:tcPr>
            <w:tcW w:w="1276" w:type="dxa"/>
            <w:vMerge/>
            <w:shd w:val="clear" w:color="auto" w:fill="auto"/>
            <w:vAlign w:val="center"/>
          </w:tcPr>
          <w:p w14:paraId="09850319" w14:textId="77777777" w:rsidR="00260648" w:rsidRPr="00E53D68" w:rsidRDefault="00260648" w:rsidP="00707CF5">
            <w:pPr>
              <w:spacing w:after="0" w:line="240" w:lineRule="auto"/>
              <w:rPr>
                <w:rFonts w:ascii="Times New Roman" w:hAnsi="Times New Roman"/>
                <w:b/>
                <w:sz w:val="28"/>
                <w:szCs w:val="28"/>
                <w:lang w:val="nl-NL"/>
              </w:rPr>
            </w:pPr>
          </w:p>
        </w:tc>
        <w:tc>
          <w:tcPr>
            <w:tcW w:w="1984" w:type="dxa"/>
            <w:vMerge/>
            <w:shd w:val="clear" w:color="auto" w:fill="auto"/>
            <w:vAlign w:val="center"/>
          </w:tcPr>
          <w:p w14:paraId="4ED48E0E" w14:textId="77777777" w:rsidR="00260648" w:rsidRPr="00E53D68" w:rsidRDefault="00260648" w:rsidP="00BA3488">
            <w:pPr>
              <w:spacing w:after="0" w:line="240" w:lineRule="auto"/>
              <w:jc w:val="both"/>
              <w:rPr>
                <w:rFonts w:ascii="Times New Roman" w:hAnsi="Times New Roman"/>
                <w:b/>
                <w:sz w:val="28"/>
                <w:szCs w:val="28"/>
                <w:lang w:val="nl-NL"/>
              </w:rPr>
            </w:pPr>
          </w:p>
        </w:tc>
        <w:tc>
          <w:tcPr>
            <w:tcW w:w="884" w:type="dxa"/>
            <w:shd w:val="clear" w:color="auto" w:fill="auto"/>
            <w:vAlign w:val="center"/>
          </w:tcPr>
          <w:p w14:paraId="4B5A885D" w14:textId="6A53C1B3" w:rsidR="00260648" w:rsidRPr="00E53D68" w:rsidRDefault="00260648" w:rsidP="00BA3488">
            <w:pPr>
              <w:spacing w:after="0" w:line="240" w:lineRule="auto"/>
              <w:jc w:val="center"/>
              <w:rPr>
                <w:rFonts w:ascii="Times New Roman" w:hAnsi="Times New Roman"/>
                <w:sz w:val="28"/>
                <w:szCs w:val="28"/>
              </w:rPr>
            </w:pPr>
            <w:r w:rsidRPr="00E53D68">
              <w:rPr>
                <w:rFonts w:ascii="Times New Roman" w:hAnsi="Times New Roman"/>
                <w:sz w:val="28"/>
                <w:szCs w:val="28"/>
              </w:rPr>
              <w:t>Nhận biết</w:t>
            </w:r>
          </w:p>
        </w:tc>
        <w:tc>
          <w:tcPr>
            <w:tcW w:w="959" w:type="dxa"/>
            <w:shd w:val="clear" w:color="auto" w:fill="auto"/>
            <w:vAlign w:val="center"/>
          </w:tcPr>
          <w:p w14:paraId="6B2E2EB3" w14:textId="2A3ACED0" w:rsidR="00260648" w:rsidRPr="00E53D68" w:rsidRDefault="00260648" w:rsidP="00BA3488">
            <w:pPr>
              <w:spacing w:after="0" w:line="240" w:lineRule="auto"/>
              <w:jc w:val="center"/>
              <w:rPr>
                <w:rFonts w:ascii="Times New Roman" w:hAnsi="Times New Roman"/>
                <w:sz w:val="28"/>
                <w:szCs w:val="28"/>
              </w:rPr>
            </w:pPr>
            <w:r w:rsidRPr="00E53D68">
              <w:rPr>
                <w:rFonts w:ascii="Times New Roman" w:hAnsi="Times New Roman"/>
                <w:sz w:val="28"/>
                <w:szCs w:val="28"/>
              </w:rPr>
              <w:t>Thông hiểu</w:t>
            </w:r>
          </w:p>
        </w:tc>
        <w:tc>
          <w:tcPr>
            <w:tcW w:w="851" w:type="dxa"/>
            <w:shd w:val="clear" w:color="auto" w:fill="auto"/>
            <w:vAlign w:val="center"/>
          </w:tcPr>
          <w:p w14:paraId="65C27DD7" w14:textId="2D1CD2C9" w:rsidR="00260648" w:rsidRPr="00E53D68" w:rsidRDefault="00260648" w:rsidP="00BA3488">
            <w:pPr>
              <w:spacing w:after="0" w:line="240" w:lineRule="auto"/>
              <w:jc w:val="center"/>
              <w:rPr>
                <w:rFonts w:ascii="Times New Roman" w:hAnsi="Times New Roman"/>
                <w:sz w:val="28"/>
                <w:szCs w:val="28"/>
              </w:rPr>
            </w:pPr>
            <w:r w:rsidRPr="00E53D68">
              <w:rPr>
                <w:rFonts w:ascii="Times New Roman" w:hAnsi="Times New Roman"/>
                <w:sz w:val="28"/>
                <w:szCs w:val="28"/>
              </w:rPr>
              <w:t>Vận dụng</w:t>
            </w:r>
          </w:p>
        </w:tc>
        <w:tc>
          <w:tcPr>
            <w:tcW w:w="850" w:type="dxa"/>
            <w:shd w:val="clear" w:color="auto" w:fill="auto"/>
            <w:vAlign w:val="center"/>
          </w:tcPr>
          <w:p w14:paraId="716281D6" w14:textId="45CF3EF6" w:rsidR="00260648" w:rsidRPr="00E53D68" w:rsidRDefault="00260648" w:rsidP="00BA3488">
            <w:pPr>
              <w:spacing w:after="0" w:line="240" w:lineRule="auto"/>
              <w:jc w:val="center"/>
              <w:rPr>
                <w:rFonts w:ascii="Times New Roman" w:hAnsi="Times New Roman"/>
                <w:sz w:val="28"/>
                <w:szCs w:val="28"/>
              </w:rPr>
            </w:pPr>
            <w:r w:rsidRPr="00E53D68">
              <w:rPr>
                <w:rFonts w:ascii="Times New Roman" w:hAnsi="Times New Roman"/>
                <w:sz w:val="28"/>
                <w:szCs w:val="28"/>
              </w:rPr>
              <w:t>Vận dụng cao</w:t>
            </w:r>
          </w:p>
        </w:tc>
        <w:tc>
          <w:tcPr>
            <w:tcW w:w="709" w:type="dxa"/>
            <w:shd w:val="clear" w:color="auto" w:fill="auto"/>
            <w:vAlign w:val="center"/>
          </w:tcPr>
          <w:p w14:paraId="6B1BDBB0" w14:textId="77777777" w:rsidR="00260648" w:rsidRPr="00E53D68" w:rsidRDefault="00260648" w:rsidP="00BA3488">
            <w:pPr>
              <w:spacing w:after="0" w:line="240" w:lineRule="auto"/>
              <w:jc w:val="center"/>
              <w:rPr>
                <w:rFonts w:ascii="Times New Roman" w:hAnsi="Times New Roman"/>
                <w:sz w:val="28"/>
                <w:szCs w:val="28"/>
                <w:lang w:val="nl-NL"/>
              </w:rPr>
            </w:pPr>
            <w:r w:rsidRPr="00E53D68">
              <w:rPr>
                <w:rFonts w:ascii="Times New Roman" w:hAnsi="Times New Roman"/>
                <w:sz w:val="28"/>
                <w:szCs w:val="28"/>
                <w:lang w:val="nl-NL"/>
              </w:rPr>
              <w:t>TN</w:t>
            </w:r>
          </w:p>
        </w:tc>
        <w:tc>
          <w:tcPr>
            <w:tcW w:w="567" w:type="dxa"/>
            <w:shd w:val="clear" w:color="auto" w:fill="auto"/>
            <w:vAlign w:val="center"/>
          </w:tcPr>
          <w:p w14:paraId="26C7CCF9" w14:textId="77777777" w:rsidR="00260648" w:rsidRPr="00E53D68" w:rsidRDefault="00260648" w:rsidP="00BA3488">
            <w:pPr>
              <w:spacing w:after="0" w:line="240" w:lineRule="auto"/>
              <w:jc w:val="center"/>
              <w:rPr>
                <w:rFonts w:ascii="Times New Roman" w:hAnsi="Times New Roman"/>
                <w:sz w:val="28"/>
                <w:szCs w:val="28"/>
                <w:lang w:val="nl-NL"/>
              </w:rPr>
            </w:pPr>
            <w:r w:rsidRPr="00E53D68">
              <w:rPr>
                <w:rFonts w:ascii="Times New Roman" w:hAnsi="Times New Roman"/>
                <w:sz w:val="28"/>
                <w:szCs w:val="28"/>
                <w:lang w:val="nl-NL"/>
              </w:rPr>
              <w:t>TL</w:t>
            </w:r>
          </w:p>
        </w:tc>
        <w:tc>
          <w:tcPr>
            <w:tcW w:w="992" w:type="dxa"/>
            <w:vAlign w:val="center"/>
          </w:tcPr>
          <w:p w14:paraId="5A0F44CC" w14:textId="77777777" w:rsidR="00260648" w:rsidRPr="00E53D68" w:rsidRDefault="00260648" w:rsidP="00BA3488">
            <w:pPr>
              <w:spacing w:after="0" w:line="240" w:lineRule="auto"/>
              <w:jc w:val="center"/>
              <w:rPr>
                <w:rFonts w:ascii="Times New Roman" w:hAnsi="Times New Roman"/>
                <w:sz w:val="28"/>
                <w:szCs w:val="28"/>
                <w:lang w:val="nl-NL"/>
              </w:rPr>
            </w:pPr>
          </w:p>
        </w:tc>
      </w:tr>
      <w:tr w:rsidR="00E53D68" w:rsidRPr="00E53D68" w14:paraId="680E541E" w14:textId="77777777" w:rsidTr="00707CF5">
        <w:trPr>
          <w:trHeight w:val="871"/>
        </w:trPr>
        <w:tc>
          <w:tcPr>
            <w:tcW w:w="567" w:type="dxa"/>
            <w:vMerge w:val="restart"/>
            <w:shd w:val="clear" w:color="auto" w:fill="auto"/>
            <w:vAlign w:val="center"/>
          </w:tcPr>
          <w:p w14:paraId="23EC94BC" w14:textId="5A9BE1AA" w:rsidR="000226A7" w:rsidRPr="00182149" w:rsidRDefault="000226A7" w:rsidP="00BA3488">
            <w:pPr>
              <w:spacing w:after="0" w:line="240" w:lineRule="auto"/>
              <w:jc w:val="center"/>
              <w:rPr>
                <w:rFonts w:ascii="Times New Roman" w:hAnsi="Times New Roman"/>
                <w:bCs/>
                <w:sz w:val="28"/>
                <w:szCs w:val="28"/>
                <w:lang w:val="nl-NL"/>
              </w:rPr>
            </w:pPr>
            <w:r w:rsidRPr="00182149">
              <w:rPr>
                <w:rFonts w:ascii="Times New Roman" w:hAnsi="Times New Roman"/>
                <w:bCs/>
                <w:sz w:val="28"/>
                <w:szCs w:val="28"/>
                <w:lang w:val="nl-NL"/>
              </w:rPr>
              <w:t>1</w:t>
            </w:r>
          </w:p>
        </w:tc>
        <w:tc>
          <w:tcPr>
            <w:tcW w:w="1276" w:type="dxa"/>
            <w:vMerge w:val="restart"/>
            <w:shd w:val="clear" w:color="auto" w:fill="auto"/>
            <w:vAlign w:val="center"/>
          </w:tcPr>
          <w:p w14:paraId="4612B707" w14:textId="088A5A86" w:rsidR="000226A7" w:rsidRPr="00182149" w:rsidRDefault="000226A7" w:rsidP="002B6078">
            <w:pPr>
              <w:spacing w:after="0" w:line="240" w:lineRule="auto"/>
              <w:rPr>
                <w:rFonts w:ascii="Times New Roman" w:hAnsi="Times New Roman"/>
                <w:bCs/>
                <w:sz w:val="28"/>
                <w:szCs w:val="28"/>
                <w:lang w:val="nl-NL"/>
              </w:rPr>
            </w:pPr>
            <w:r w:rsidRPr="00182149">
              <w:rPr>
                <w:rFonts w:ascii="Times New Roman" w:hAnsi="Times New Roman"/>
                <w:bCs/>
                <w:sz w:val="28"/>
                <w:szCs w:val="28"/>
              </w:rPr>
              <w:t>Bài mở đầu</w:t>
            </w:r>
          </w:p>
        </w:tc>
        <w:tc>
          <w:tcPr>
            <w:tcW w:w="1984" w:type="dxa"/>
            <w:shd w:val="clear" w:color="auto" w:fill="auto"/>
            <w:vAlign w:val="center"/>
          </w:tcPr>
          <w:p w14:paraId="47645355" w14:textId="77777777" w:rsidR="002F4E3F" w:rsidRPr="002F4E3F" w:rsidRDefault="002F4E3F" w:rsidP="00BA3488">
            <w:pPr>
              <w:spacing w:after="0" w:line="240" w:lineRule="auto"/>
              <w:jc w:val="both"/>
              <w:rPr>
                <w:rFonts w:ascii="Times New Roman" w:hAnsi="Times New Roman"/>
                <w:sz w:val="10"/>
                <w:szCs w:val="10"/>
              </w:rPr>
            </w:pPr>
          </w:p>
          <w:p w14:paraId="5574547C" w14:textId="6AD9FA4D" w:rsidR="000226A7" w:rsidRDefault="000226A7" w:rsidP="00BA3488">
            <w:pPr>
              <w:spacing w:after="0" w:line="240" w:lineRule="auto"/>
              <w:jc w:val="both"/>
              <w:rPr>
                <w:rFonts w:ascii="Times New Roman" w:hAnsi="Times New Roman"/>
                <w:sz w:val="26"/>
                <w:szCs w:val="26"/>
              </w:rPr>
            </w:pPr>
            <w:r w:rsidRPr="00E53D68">
              <w:rPr>
                <w:rFonts w:ascii="Times New Roman" w:hAnsi="Times New Roman"/>
                <w:sz w:val="26"/>
                <w:szCs w:val="26"/>
              </w:rPr>
              <w:t>Nhận biết được một số dụng cụ và hoá chất sử dụng trong dạy học môn Khoa học tự nhiên 9.</w:t>
            </w:r>
          </w:p>
          <w:p w14:paraId="60CA9F3C" w14:textId="4B5213C7" w:rsidR="002F4E3F" w:rsidRPr="002F4E3F" w:rsidRDefault="002F4E3F" w:rsidP="00BA3488">
            <w:pPr>
              <w:spacing w:after="0" w:line="240" w:lineRule="auto"/>
              <w:jc w:val="both"/>
              <w:rPr>
                <w:rFonts w:ascii="Times New Roman" w:hAnsi="Times New Roman"/>
                <w:b/>
                <w:sz w:val="12"/>
                <w:szCs w:val="12"/>
                <w:lang w:val="nl-NL"/>
              </w:rPr>
            </w:pPr>
          </w:p>
        </w:tc>
        <w:tc>
          <w:tcPr>
            <w:tcW w:w="884" w:type="dxa"/>
            <w:shd w:val="clear" w:color="auto" w:fill="auto"/>
            <w:vAlign w:val="center"/>
          </w:tcPr>
          <w:p w14:paraId="1668CE48" w14:textId="26CDA5B7" w:rsidR="000226A7" w:rsidRPr="00E53D68" w:rsidRDefault="000226A7" w:rsidP="00BA3488">
            <w:pPr>
              <w:spacing w:after="0" w:line="240" w:lineRule="auto"/>
              <w:jc w:val="center"/>
              <w:rPr>
                <w:rFonts w:ascii="Times New Roman" w:hAnsi="Times New Roman"/>
                <w:sz w:val="28"/>
                <w:szCs w:val="28"/>
              </w:rPr>
            </w:pPr>
            <w:r w:rsidRPr="00E53D68">
              <w:rPr>
                <w:rFonts w:ascii="Times New Roman" w:hAnsi="Times New Roman"/>
                <w:sz w:val="28"/>
                <w:szCs w:val="28"/>
              </w:rPr>
              <w:t>1</w:t>
            </w:r>
          </w:p>
        </w:tc>
        <w:tc>
          <w:tcPr>
            <w:tcW w:w="959" w:type="dxa"/>
            <w:shd w:val="clear" w:color="auto" w:fill="auto"/>
            <w:vAlign w:val="center"/>
          </w:tcPr>
          <w:p w14:paraId="4DBE4FE3" w14:textId="77777777" w:rsidR="000226A7" w:rsidRPr="00E53D68" w:rsidRDefault="000226A7" w:rsidP="00BA3488">
            <w:pPr>
              <w:spacing w:after="0" w:line="240" w:lineRule="auto"/>
              <w:jc w:val="center"/>
              <w:rPr>
                <w:rFonts w:ascii="Times New Roman" w:hAnsi="Times New Roman"/>
                <w:sz w:val="28"/>
                <w:szCs w:val="28"/>
              </w:rPr>
            </w:pPr>
          </w:p>
        </w:tc>
        <w:tc>
          <w:tcPr>
            <w:tcW w:w="851" w:type="dxa"/>
            <w:shd w:val="clear" w:color="auto" w:fill="auto"/>
            <w:vAlign w:val="center"/>
          </w:tcPr>
          <w:p w14:paraId="190B85FE" w14:textId="77777777" w:rsidR="000226A7" w:rsidRPr="00E53D68" w:rsidRDefault="000226A7" w:rsidP="00BA3488">
            <w:pPr>
              <w:spacing w:after="0" w:line="240" w:lineRule="auto"/>
              <w:jc w:val="center"/>
              <w:rPr>
                <w:rFonts w:ascii="Times New Roman" w:hAnsi="Times New Roman"/>
                <w:sz w:val="28"/>
                <w:szCs w:val="28"/>
              </w:rPr>
            </w:pPr>
          </w:p>
        </w:tc>
        <w:tc>
          <w:tcPr>
            <w:tcW w:w="850" w:type="dxa"/>
            <w:shd w:val="clear" w:color="auto" w:fill="auto"/>
            <w:vAlign w:val="center"/>
          </w:tcPr>
          <w:p w14:paraId="6A202289" w14:textId="77777777" w:rsidR="000226A7" w:rsidRPr="00E53D68" w:rsidRDefault="000226A7" w:rsidP="00BA3488">
            <w:pPr>
              <w:spacing w:after="0" w:line="240" w:lineRule="auto"/>
              <w:jc w:val="center"/>
              <w:rPr>
                <w:rFonts w:ascii="Times New Roman" w:hAnsi="Times New Roman"/>
                <w:sz w:val="28"/>
                <w:szCs w:val="28"/>
              </w:rPr>
            </w:pPr>
          </w:p>
        </w:tc>
        <w:tc>
          <w:tcPr>
            <w:tcW w:w="709" w:type="dxa"/>
            <w:shd w:val="clear" w:color="auto" w:fill="auto"/>
            <w:vAlign w:val="center"/>
          </w:tcPr>
          <w:p w14:paraId="687C2B36" w14:textId="3A5B30F4" w:rsidR="000226A7" w:rsidRPr="00E53D68" w:rsidRDefault="000226A7" w:rsidP="00BA3488">
            <w:pPr>
              <w:spacing w:after="0" w:line="240" w:lineRule="auto"/>
              <w:jc w:val="center"/>
              <w:rPr>
                <w:rFonts w:ascii="Times New Roman" w:hAnsi="Times New Roman"/>
                <w:sz w:val="28"/>
                <w:szCs w:val="28"/>
                <w:lang w:val="nl-NL"/>
              </w:rPr>
            </w:pPr>
            <w:r w:rsidRPr="00E53D68">
              <w:rPr>
                <w:rFonts w:ascii="Times New Roman" w:hAnsi="Times New Roman"/>
                <w:sz w:val="28"/>
                <w:szCs w:val="28"/>
                <w:lang w:val="nl-NL"/>
              </w:rPr>
              <w:t>1</w:t>
            </w:r>
          </w:p>
        </w:tc>
        <w:tc>
          <w:tcPr>
            <w:tcW w:w="567" w:type="dxa"/>
            <w:shd w:val="clear" w:color="auto" w:fill="auto"/>
            <w:vAlign w:val="center"/>
          </w:tcPr>
          <w:p w14:paraId="7E92AB6D" w14:textId="77777777" w:rsidR="000226A7" w:rsidRPr="00E53D68" w:rsidRDefault="000226A7" w:rsidP="00BA3488">
            <w:pPr>
              <w:spacing w:after="0" w:line="240" w:lineRule="auto"/>
              <w:jc w:val="center"/>
              <w:rPr>
                <w:rFonts w:ascii="Times New Roman" w:hAnsi="Times New Roman"/>
                <w:sz w:val="28"/>
                <w:szCs w:val="28"/>
                <w:lang w:val="nl-NL"/>
              </w:rPr>
            </w:pPr>
          </w:p>
        </w:tc>
        <w:tc>
          <w:tcPr>
            <w:tcW w:w="992" w:type="dxa"/>
            <w:vAlign w:val="center"/>
          </w:tcPr>
          <w:p w14:paraId="5DF701D6" w14:textId="07E6F448" w:rsidR="000226A7" w:rsidRPr="00E53D68" w:rsidRDefault="000226A7" w:rsidP="00BA3488">
            <w:pPr>
              <w:spacing w:after="0" w:line="240" w:lineRule="auto"/>
              <w:jc w:val="center"/>
              <w:rPr>
                <w:rFonts w:ascii="Times New Roman" w:hAnsi="Times New Roman"/>
                <w:sz w:val="28"/>
                <w:szCs w:val="28"/>
                <w:lang w:val="nl-NL"/>
              </w:rPr>
            </w:pPr>
            <w:r w:rsidRPr="00E53D68">
              <w:rPr>
                <w:rFonts w:ascii="Times New Roman" w:hAnsi="Times New Roman"/>
                <w:sz w:val="28"/>
                <w:szCs w:val="28"/>
                <w:lang w:val="nl-NL"/>
              </w:rPr>
              <w:t>0.25</w:t>
            </w:r>
          </w:p>
        </w:tc>
      </w:tr>
      <w:tr w:rsidR="00E53D68" w:rsidRPr="00E53D68" w14:paraId="1B81C467" w14:textId="77777777" w:rsidTr="002F4E3F">
        <w:trPr>
          <w:trHeight w:val="871"/>
        </w:trPr>
        <w:tc>
          <w:tcPr>
            <w:tcW w:w="567" w:type="dxa"/>
            <w:vMerge/>
            <w:shd w:val="clear" w:color="auto" w:fill="auto"/>
            <w:vAlign w:val="center"/>
          </w:tcPr>
          <w:p w14:paraId="02C6BA18" w14:textId="77777777" w:rsidR="000226A7" w:rsidRPr="00182149" w:rsidRDefault="000226A7" w:rsidP="00BA3488">
            <w:pPr>
              <w:spacing w:after="0" w:line="240" w:lineRule="auto"/>
              <w:jc w:val="center"/>
              <w:rPr>
                <w:rFonts w:ascii="Times New Roman" w:hAnsi="Times New Roman"/>
                <w:bCs/>
                <w:sz w:val="28"/>
                <w:szCs w:val="28"/>
                <w:lang w:val="nl-NL"/>
              </w:rPr>
            </w:pPr>
          </w:p>
        </w:tc>
        <w:tc>
          <w:tcPr>
            <w:tcW w:w="1276" w:type="dxa"/>
            <w:vMerge/>
            <w:shd w:val="clear" w:color="auto" w:fill="auto"/>
            <w:vAlign w:val="center"/>
          </w:tcPr>
          <w:p w14:paraId="1CDDC9BE" w14:textId="77777777" w:rsidR="000226A7" w:rsidRPr="00182149" w:rsidRDefault="000226A7" w:rsidP="00707CF5">
            <w:pPr>
              <w:spacing w:after="0" w:line="240" w:lineRule="auto"/>
              <w:rPr>
                <w:rFonts w:ascii="Times New Roman" w:hAnsi="Times New Roman"/>
                <w:bCs/>
                <w:sz w:val="28"/>
                <w:szCs w:val="28"/>
              </w:rPr>
            </w:pPr>
          </w:p>
        </w:tc>
        <w:tc>
          <w:tcPr>
            <w:tcW w:w="1984" w:type="dxa"/>
            <w:shd w:val="clear" w:color="auto" w:fill="auto"/>
            <w:vAlign w:val="center"/>
          </w:tcPr>
          <w:p w14:paraId="4DCF35FA" w14:textId="77777777" w:rsidR="002F4E3F" w:rsidRPr="002F4E3F" w:rsidRDefault="002F4E3F" w:rsidP="002F4E3F">
            <w:pPr>
              <w:spacing w:after="0" w:line="240" w:lineRule="auto"/>
              <w:rPr>
                <w:rFonts w:ascii="Times New Roman" w:hAnsi="Times New Roman"/>
                <w:sz w:val="14"/>
                <w:szCs w:val="14"/>
              </w:rPr>
            </w:pPr>
          </w:p>
          <w:p w14:paraId="13A2B51A" w14:textId="77777777" w:rsidR="000226A7" w:rsidRDefault="000226A7" w:rsidP="002F4E3F">
            <w:pPr>
              <w:spacing w:after="0" w:line="240" w:lineRule="auto"/>
              <w:rPr>
                <w:rFonts w:ascii="Times New Roman" w:hAnsi="Times New Roman"/>
                <w:sz w:val="26"/>
                <w:szCs w:val="26"/>
              </w:rPr>
            </w:pPr>
            <w:r w:rsidRPr="00E53D68">
              <w:rPr>
                <w:rFonts w:ascii="Times New Roman" w:hAnsi="Times New Roman"/>
                <w:sz w:val="26"/>
                <w:szCs w:val="26"/>
              </w:rPr>
              <w:t>Trình bày được các bước viết và trình bày báo cáo.</w:t>
            </w:r>
          </w:p>
          <w:p w14:paraId="03913926" w14:textId="6EDDCB5A" w:rsidR="002F4E3F" w:rsidRPr="00E53D68" w:rsidRDefault="002F4E3F" w:rsidP="002F4E3F">
            <w:pPr>
              <w:spacing w:after="0" w:line="240" w:lineRule="auto"/>
              <w:rPr>
                <w:rFonts w:ascii="Times New Roman" w:hAnsi="Times New Roman"/>
                <w:sz w:val="26"/>
                <w:szCs w:val="26"/>
              </w:rPr>
            </w:pPr>
          </w:p>
        </w:tc>
        <w:tc>
          <w:tcPr>
            <w:tcW w:w="884" w:type="dxa"/>
            <w:shd w:val="clear" w:color="auto" w:fill="auto"/>
            <w:vAlign w:val="center"/>
          </w:tcPr>
          <w:p w14:paraId="754A16FB" w14:textId="77777777" w:rsidR="000226A7" w:rsidRPr="00E53D68" w:rsidRDefault="000226A7" w:rsidP="00BA3488">
            <w:pPr>
              <w:spacing w:after="0" w:line="240" w:lineRule="auto"/>
              <w:jc w:val="center"/>
              <w:rPr>
                <w:rFonts w:ascii="Times New Roman" w:hAnsi="Times New Roman"/>
                <w:sz w:val="28"/>
                <w:szCs w:val="28"/>
              </w:rPr>
            </w:pPr>
          </w:p>
        </w:tc>
        <w:tc>
          <w:tcPr>
            <w:tcW w:w="959" w:type="dxa"/>
            <w:shd w:val="clear" w:color="auto" w:fill="auto"/>
            <w:vAlign w:val="center"/>
          </w:tcPr>
          <w:p w14:paraId="36609385" w14:textId="40FF5628" w:rsidR="000226A7" w:rsidRPr="00E53D68" w:rsidRDefault="000226A7" w:rsidP="00BA3488">
            <w:pPr>
              <w:spacing w:after="0" w:line="240" w:lineRule="auto"/>
              <w:jc w:val="center"/>
              <w:rPr>
                <w:rFonts w:ascii="Times New Roman" w:hAnsi="Times New Roman"/>
                <w:sz w:val="28"/>
                <w:szCs w:val="28"/>
              </w:rPr>
            </w:pPr>
            <w:r w:rsidRPr="00E53D68">
              <w:rPr>
                <w:rFonts w:ascii="Times New Roman" w:hAnsi="Times New Roman"/>
                <w:sz w:val="28"/>
                <w:szCs w:val="28"/>
              </w:rPr>
              <w:t>1</w:t>
            </w:r>
          </w:p>
        </w:tc>
        <w:tc>
          <w:tcPr>
            <w:tcW w:w="851" w:type="dxa"/>
            <w:shd w:val="clear" w:color="auto" w:fill="auto"/>
            <w:vAlign w:val="center"/>
          </w:tcPr>
          <w:p w14:paraId="3208245E" w14:textId="77777777" w:rsidR="000226A7" w:rsidRPr="00E53D68" w:rsidRDefault="000226A7" w:rsidP="00BA3488">
            <w:pPr>
              <w:spacing w:after="0" w:line="240" w:lineRule="auto"/>
              <w:jc w:val="center"/>
              <w:rPr>
                <w:rFonts w:ascii="Times New Roman" w:hAnsi="Times New Roman"/>
                <w:sz w:val="28"/>
                <w:szCs w:val="28"/>
              </w:rPr>
            </w:pPr>
          </w:p>
        </w:tc>
        <w:tc>
          <w:tcPr>
            <w:tcW w:w="850" w:type="dxa"/>
            <w:shd w:val="clear" w:color="auto" w:fill="auto"/>
            <w:vAlign w:val="center"/>
          </w:tcPr>
          <w:p w14:paraId="7D67F5D3" w14:textId="77777777" w:rsidR="000226A7" w:rsidRPr="00E53D68" w:rsidRDefault="000226A7" w:rsidP="00BA3488">
            <w:pPr>
              <w:spacing w:after="0" w:line="240" w:lineRule="auto"/>
              <w:jc w:val="center"/>
              <w:rPr>
                <w:rFonts w:ascii="Times New Roman" w:hAnsi="Times New Roman"/>
                <w:sz w:val="28"/>
                <w:szCs w:val="28"/>
              </w:rPr>
            </w:pPr>
          </w:p>
        </w:tc>
        <w:tc>
          <w:tcPr>
            <w:tcW w:w="709" w:type="dxa"/>
            <w:shd w:val="clear" w:color="auto" w:fill="auto"/>
            <w:vAlign w:val="center"/>
          </w:tcPr>
          <w:p w14:paraId="184E8B07" w14:textId="1E9900A5" w:rsidR="000226A7" w:rsidRPr="00E53D68" w:rsidRDefault="000226A7" w:rsidP="00BA3488">
            <w:pPr>
              <w:spacing w:after="0" w:line="240" w:lineRule="auto"/>
              <w:jc w:val="center"/>
              <w:rPr>
                <w:rFonts w:ascii="Times New Roman" w:hAnsi="Times New Roman"/>
                <w:sz w:val="28"/>
                <w:szCs w:val="28"/>
                <w:lang w:val="nl-NL"/>
              </w:rPr>
            </w:pPr>
            <w:r w:rsidRPr="00E53D68">
              <w:rPr>
                <w:rFonts w:ascii="Times New Roman" w:hAnsi="Times New Roman"/>
                <w:sz w:val="28"/>
                <w:szCs w:val="28"/>
                <w:lang w:val="nl-NL"/>
              </w:rPr>
              <w:t>1</w:t>
            </w:r>
          </w:p>
        </w:tc>
        <w:tc>
          <w:tcPr>
            <w:tcW w:w="567" w:type="dxa"/>
            <w:shd w:val="clear" w:color="auto" w:fill="auto"/>
            <w:vAlign w:val="center"/>
          </w:tcPr>
          <w:p w14:paraId="18384A43" w14:textId="77777777" w:rsidR="000226A7" w:rsidRPr="00E53D68" w:rsidRDefault="000226A7" w:rsidP="00BA3488">
            <w:pPr>
              <w:spacing w:after="0" w:line="240" w:lineRule="auto"/>
              <w:jc w:val="center"/>
              <w:rPr>
                <w:rFonts w:ascii="Times New Roman" w:hAnsi="Times New Roman"/>
                <w:sz w:val="28"/>
                <w:szCs w:val="28"/>
                <w:lang w:val="nl-NL"/>
              </w:rPr>
            </w:pPr>
          </w:p>
        </w:tc>
        <w:tc>
          <w:tcPr>
            <w:tcW w:w="992" w:type="dxa"/>
            <w:vAlign w:val="center"/>
          </w:tcPr>
          <w:p w14:paraId="4285A117" w14:textId="147EB21F" w:rsidR="000226A7" w:rsidRPr="00E53D68" w:rsidRDefault="000226A7" w:rsidP="00BA3488">
            <w:pPr>
              <w:spacing w:after="0" w:line="240" w:lineRule="auto"/>
              <w:jc w:val="center"/>
              <w:rPr>
                <w:rFonts w:ascii="Times New Roman" w:hAnsi="Times New Roman"/>
                <w:sz w:val="28"/>
                <w:szCs w:val="28"/>
                <w:lang w:val="nl-NL"/>
              </w:rPr>
            </w:pPr>
            <w:r w:rsidRPr="00E53D68">
              <w:rPr>
                <w:rFonts w:ascii="Times New Roman" w:hAnsi="Times New Roman"/>
                <w:sz w:val="28"/>
                <w:szCs w:val="28"/>
                <w:lang w:val="nl-NL"/>
              </w:rPr>
              <w:t>0.25</w:t>
            </w:r>
          </w:p>
        </w:tc>
      </w:tr>
      <w:tr w:rsidR="00E53D68" w:rsidRPr="00E53D68" w14:paraId="7C98C36B" w14:textId="77777777" w:rsidTr="00707CF5">
        <w:trPr>
          <w:trHeight w:val="871"/>
        </w:trPr>
        <w:tc>
          <w:tcPr>
            <w:tcW w:w="567" w:type="dxa"/>
            <w:vMerge w:val="restart"/>
            <w:shd w:val="clear" w:color="auto" w:fill="auto"/>
            <w:vAlign w:val="center"/>
          </w:tcPr>
          <w:p w14:paraId="137CE822" w14:textId="041D02C0" w:rsidR="00492ABF" w:rsidRPr="00182149" w:rsidRDefault="00492ABF" w:rsidP="00BA3488">
            <w:pPr>
              <w:spacing w:after="0" w:line="240" w:lineRule="auto"/>
              <w:jc w:val="center"/>
              <w:rPr>
                <w:rFonts w:ascii="Times New Roman" w:hAnsi="Times New Roman"/>
                <w:bCs/>
                <w:sz w:val="28"/>
                <w:szCs w:val="28"/>
                <w:lang w:val="nl-NL"/>
              </w:rPr>
            </w:pPr>
            <w:r w:rsidRPr="00182149">
              <w:rPr>
                <w:rFonts w:ascii="Times New Roman" w:hAnsi="Times New Roman"/>
                <w:bCs/>
                <w:sz w:val="28"/>
                <w:szCs w:val="28"/>
                <w:lang w:val="nl-NL"/>
              </w:rPr>
              <w:t>2</w:t>
            </w:r>
          </w:p>
        </w:tc>
        <w:tc>
          <w:tcPr>
            <w:tcW w:w="1276" w:type="dxa"/>
            <w:vMerge w:val="restart"/>
            <w:shd w:val="clear" w:color="auto" w:fill="auto"/>
            <w:vAlign w:val="center"/>
          </w:tcPr>
          <w:p w14:paraId="39E2200B" w14:textId="62D65506" w:rsidR="00492ABF" w:rsidRPr="00182149" w:rsidRDefault="00492ABF" w:rsidP="00707CF5">
            <w:pPr>
              <w:spacing w:after="0" w:line="240" w:lineRule="auto"/>
              <w:rPr>
                <w:rFonts w:ascii="Times New Roman" w:hAnsi="Times New Roman"/>
                <w:bCs/>
                <w:sz w:val="28"/>
                <w:szCs w:val="28"/>
              </w:rPr>
            </w:pPr>
            <w:r w:rsidRPr="00182149">
              <w:rPr>
                <w:rFonts w:ascii="Times New Roman" w:hAnsi="Times New Roman"/>
                <w:bCs/>
                <w:sz w:val="28"/>
                <w:szCs w:val="28"/>
              </w:rPr>
              <w:t>Bài 1. Công và công suất</w:t>
            </w:r>
          </w:p>
        </w:tc>
        <w:tc>
          <w:tcPr>
            <w:tcW w:w="1984" w:type="dxa"/>
            <w:shd w:val="clear" w:color="auto" w:fill="auto"/>
            <w:vAlign w:val="center"/>
          </w:tcPr>
          <w:p w14:paraId="32F4089C" w14:textId="0B8DDA9B" w:rsidR="00492ABF" w:rsidRPr="00E53D68" w:rsidRDefault="00492ABF" w:rsidP="00BA3488">
            <w:pPr>
              <w:spacing w:after="0" w:line="240" w:lineRule="auto"/>
              <w:jc w:val="both"/>
              <w:rPr>
                <w:rFonts w:ascii="Times New Roman" w:hAnsi="Times New Roman"/>
                <w:sz w:val="26"/>
                <w:szCs w:val="26"/>
                <w:lang w:val="nl-NL"/>
              </w:rPr>
            </w:pPr>
            <w:r w:rsidRPr="00E53D68">
              <w:rPr>
                <w:rFonts w:ascii="Times New Roman" w:hAnsi="Times New Roman"/>
                <w:sz w:val="26"/>
                <w:szCs w:val="26"/>
                <w:lang w:val="vi-VN" w:eastAsia="vi-VN" w:bidi="vi-VN"/>
              </w:rPr>
              <w:t>Liệt kê được một số đơn vị thường dùng đo công và công suất</w:t>
            </w:r>
            <w:r w:rsidRPr="00E53D68">
              <w:rPr>
                <w:rFonts w:ascii="Times New Roman" w:hAnsi="Times New Roman"/>
                <w:sz w:val="26"/>
                <w:szCs w:val="26"/>
                <w:lang w:eastAsia="vi-VN" w:bidi="vi-VN"/>
              </w:rPr>
              <w:t>.</w:t>
            </w:r>
          </w:p>
        </w:tc>
        <w:tc>
          <w:tcPr>
            <w:tcW w:w="884" w:type="dxa"/>
            <w:shd w:val="clear" w:color="auto" w:fill="auto"/>
            <w:vAlign w:val="center"/>
          </w:tcPr>
          <w:p w14:paraId="56FB0E81" w14:textId="5C08342A" w:rsidR="00492ABF" w:rsidRPr="00E53D68" w:rsidRDefault="00492ABF" w:rsidP="00BA3488">
            <w:pPr>
              <w:spacing w:after="0" w:line="240" w:lineRule="auto"/>
              <w:jc w:val="center"/>
              <w:rPr>
                <w:rFonts w:ascii="Times New Roman" w:hAnsi="Times New Roman"/>
                <w:sz w:val="28"/>
                <w:szCs w:val="28"/>
              </w:rPr>
            </w:pPr>
            <w:r w:rsidRPr="00E53D68">
              <w:rPr>
                <w:rFonts w:ascii="Times New Roman" w:hAnsi="Times New Roman"/>
                <w:sz w:val="28"/>
                <w:szCs w:val="28"/>
              </w:rPr>
              <w:t>1</w:t>
            </w:r>
          </w:p>
        </w:tc>
        <w:tc>
          <w:tcPr>
            <w:tcW w:w="959" w:type="dxa"/>
            <w:shd w:val="clear" w:color="auto" w:fill="auto"/>
            <w:vAlign w:val="center"/>
          </w:tcPr>
          <w:p w14:paraId="78684FCA" w14:textId="77777777" w:rsidR="00492ABF" w:rsidRPr="00E53D68" w:rsidRDefault="00492ABF" w:rsidP="00BA3488">
            <w:pPr>
              <w:spacing w:after="0" w:line="240" w:lineRule="auto"/>
              <w:jc w:val="center"/>
              <w:rPr>
                <w:rFonts w:ascii="Times New Roman" w:hAnsi="Times New Roman"/>
                <w:sz w:val="28"/>
                <w:szCs w:val="28"/>
              </w:rPr>
            </w:pPr>
          </w:p>
        </w:tc>
        <w:tc>
          <w:tcPr>
            <w:tcW w:w="851" w:type="dxa"/>
            <w:shd w:val="clear" w:color="auto" w:fill="auto"/>
            <w:vAlign w:val="center"/>
          </w:tcPr>
          <w:p w14:paraId="54C9EBEC" w14:textId="77777777" w:rsidR="00492ABF" w:rsidRPr="00E53D68" w:rsidRDefault="00492ABF" w:rsidP="00BA3488">
            <w:pPr>
              <w:spacing w:after="0" w:line="240" w:lineRule="auto"/>
              <w:jc w:val="center"/>
              <w:rPr>
                <w:rFonts w:ascii="Times New Roman" w:hAnsi="Times New Roman"/>
                <w:sz w:val="28"/>
                <w:szCs w:val="28"/>
              </w:rPr>
            </w:pPr>
          </w:p>
        </w:tc>
        <w:tc>
          <w:tcPr>
            <w:tcW w:w="850" w:type="dxa"/>
            <w:shd w:val="clear" w:color="auto" w:fill="auto"/>
            <w:vAlign w:val="center"/>
          </w:tcPr>
          <w:p w14:paraId="616C9A2B" w14:textId="77777777" w:rsidR="00492ABF" w:rsidRPr="00E53D68" w:rsidRDefault="00492ABF" w:rsidP="00BA3488">
            <w:pPr>
              <w:spacing w:after="0" w:line="240" w:lineRule="auto"/>
              <w:jc w:val="center"/>
              <w:rPr>
                <w:rFonts w:ascii="Times New Roman" w:hAnsi="Times New Roman"/>
                <w:sz w:val="28"/>
                <w:szCs w:val="28"/>
              </w:rPr>
            </w:pPr>
          </w:p>
        </w:tc>
        <w:tc>
          <w:tcPr>
            <w:tcW w:w="709" w:type="dxa"/>
            <w:shd w:val="clear" w:color="auto" w:fill="auto"/>
            <w:vAlign w:val="center"/>
          </w:tcPr>
          <w:p w14:paraId="1E6350DE" w14:textId="41C61084" w:rsidR="00492ABF" w:rsidRPr="00E53D68" w:rsidRDefault="00492ABF" w:rsidP="00BA3488">
            <w:pPr>
              <w:spacing w:after="0" w:line="240" w:lineRule="auto"/>
              <w:jc w:val="center"/>
              <w:rPr>
                <w:rFonts w:ascii="Times New Roman" w:hAnsi="Times New Roman"/>
                <w:sz w:val="28"/>
                <w:szCs w:val="28"/>
                <w:lang w:val="nl-NL"/>
              </w:rPr>
            </w:pPr>
            <w:r w:rsidRPr="00E53D68">
              <w:rPr>
                <w:rFonts w:ascii="Times New Roman" w:hAnsi="Times New Roman"/>
                <w:sz w:val="28"/>
                <w:szCs w:val="28"/>
                <w:lang w:val="nl-NL"/>
              </w:rPr>
              <w:t>1</w:t>
            </w:r>
          </w:p>
        </w:tc>
        <w:tc>
          <w:tcPr>
            <w:tcW w:w="567" w:type="dxa"/>
            <w:shd w:val="clear" w:color="auto" w:fill="auto"/>
            <w:vAlign w:val="center"/>
          </w:tcPr>
          <w:p w14:paraId="6322280B" w14:textId="77777777" w:rsidR="00492ABF" w:rsidRPr="00E53D68" w:rsidRDefault="00492ABF" w:rsidP="00BA3488">
            <w:pPr>
              <w:spacing w:after="0" w:line="240" w:lineRule="auto"/>
              <w:jc w:val="center"/>
              <w:rPr>
                <w:rFonts w:ascii="Times New Roman" w:hAnsi="Times New Roman"/>
                <w:sz w:val="28"/>
                <w:szCs w:val="28"/>
                <w:lang w:val="nl-NL"/>
              </w:rPr>
            </w:pPr>
          </w:p>
        </w:tc>
        <w:tc>
          <w:tcPr>
            <w:tcW w:w="992" w:type="dxa"/>
            <w:vAlign w:val="center"/>
          </w:tcPr>
          <w:p w14:paraId="30670E35" w14:textId="187E14A4" w:rsidR="00492ABF" w:rsidRPr="00E53D68" w:rsidRDefault="00492ABF" w:rsidP="00BA3488">
            <w:pPr>
              <w:spacing w:after="0" w:line="240" w:lineRule="auto"/>
              <w:jc w:val="center"/>
              <w:rPr>
                <w:rFonts w:ascii="Times New Roman" w:hAnsi="Times New Roman"/>
                <w:sz w:val="28"/>
                <w:szCs w:val="28"/>
                <w:lang w:val="nl-NL"/>
              </w:rPr>
            </w:pPr>
            <w:r w:rsidRPr="00E53D68">
              <w:rPr>
                <w:rFonts w:ascii="Times New Roman" w:hAnsi="Times New Roman"/>
                <w:sz w:val="28"/>
                <w:szCs w:val="28"/>
                <w:lang w:val="nl-NL"/>
              </w:rPr>
              <w:t>0.25</w:t>
            </w:r>
          </w:p>
        </w:tc>
      </w:tr>
      <w:tr w:rsidR="00E53D68" w:rsidRPr="00E53D68" w14:paraId="20B6BB07" w14:textId="77777777" w:rsidTr="00707CF5">
        <w:trPr>
          <w:trHeight w:val="871"/>
        </w:trPr>
        <w:tc>
          <w:tcPr>
            <w:tcW w:w="567" w:type="dxa"/>
            <w:vMerge/>
            <w:shd w:val="clear" w:color="auto" w:fill="auto"/>
            <w:vAlign w:val="center"/>
          </w:tcPr>
          <w:p w14:paraId="517D93B2" w14:textId="36CD7C0E" w:rsidR="00492ABF" w:rsidRPr="00182149" w:rsidRDefault="00492ABF" w:rsidP="00BA3488">
            <w:pPr>
              <w:spacing w:after="0" w:line="240" w:lineRule="auto"/>
              <w:jc w:val="center"/>
              <w:rPr>
                <w:rFonts w:ascii="Times New Roman" w:hAnsi="Times New Roman"/>
                <w:bCs/>
                <w:sz w:val="28"/>
                <w:szCs w:val="28"/>
                <w:lang w:val="nl-NL"/>
              </w:rPr>
            </w:pPr>
          </w:p>
        </w:tc>
        <w:tc>
          <w:tcPr>
            <w:tcW w:w="1276" w:type="dxa"/>
            <w:vMerge/>
            <w:shd w:val="clear" w:color="auto" w:fill="auto"/>
            <w:vAlign w:val="center"/>
          </w:tcPr>
          <w:p w14:paraId="5997EB54" w14:textId="4038EC84" w:rsidR="00492ABF" w:rsidRPr="00182149" w:rsidRDefault="00492ABF" w:rsidP="00707CF5">
            <w:pPr>
              <w:spacing w:after="0" w:line="240" w:lineRule="auto"/>
              <w:rPr>
                <w:rFonts w:ascii="Times New Roman" w:hAnsi="Times New Roman"/>
                <w:bCs/>
                <w:sz w:val="28"/>
                <w:szCs w:val="28"/>
              </w:rPr>
            </w:pPr>
          </w:p>
        </w:tc>
        <w:tc>
          <w:tcPr>
            <w:tcW w:w="1984" w:type="dxa"/>
            <w:shd w:val="clear" w:color="auto" w:fill="auto"/>
            <w:vAlign w:val="center"/>
          </w:tcPr>
          <w:p w14:paraId="342BE349" w14:textId="1B5E0794" w:rsidR="00492ABF" w:rsidRPr="00E53D68" w:rsidRDefault="00492ABF" w:rsidP="00BA3488">
            <w:pPr>
              <w:spacing w:after="0" w:line="240" w:lineRule="auto"/>
              <w:jc w:val="both"/>
              <w:rPr>
                <w:rFonts w:ascii="Times New Roman" w:hAnsi="Times New Roman"/>
                <w:sz w:val="26"/>
                <w:szCs w:val="26"/>
                <w:lang w:val="vi-VN" w:eastAsia="vi-VN" w:bidi="vi-VN"/>
              </w:rPr>
            </w:pPr>
            <w:r w:rsidRPr="00E53D68">
              <w:rPr>
                <w:rFonts w:ascii="Times New Roman" w:hAnsi="Times New Roman"/>
                <w:sz w:val="26"/>
                <w:szCs w:val="26"/>
                <w:lang w:val="nl-NL"/>
              </w:rPr>
              <w:t xml:space="preserve">Vận dụng được công thức </w:t>
            </w:r>
            <w:r w:rsidRPr="00E53D68">
              <w:rPr>
                <w:rFonts w:ascii="Times New Roman" w:eastAsiaTheme="minorHAnsi" w:hAnsi="Times New Roman"/>
                <w:position w:val="-6"/>
                <w:sz w:val="26"/>
                <w:szCs w:val="26"/>
                <w:lang w:val="nl-NL"/>
              </w:rPr>
              <w:object w:dxaOrig="740" w:dyaOrig="279" w14:anchorId="1D31D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12pt" o:ole="">
                  <v:imagedata r:id="rId8" o:title=""/>
                </v:shape>
                <o:OLEObject Type="Embed" ProgID="Equation.DSMT4" ShapeID="_x0000_i1025" DrawAspect="Content" ObjectID="_1823716538" r:id="rId9"/>
              </w:object>
            </w:r>
            <w:r w:rsidRPr="00E53D68">
              <w:rPr>
                <w:rFonts w:ascii="Times New Roman" w:hAnsi="Times New Roman"/>
                <w:sz w:val="26"/>
                <w:szCs w:val="26"/>
                <w:lang w:val="nl-NL"/>
              </w:rPr>
              <w:t xml:space="preserve"> để giải được các bài tập tìm một đại lượng khi biết giá trị của 2 đại lượng còn lại.</w:t>
            </w:r>
          </w:p>
        </w:tc>
        <w:tc>
          <w:tcPr>
            <w:tcW w:w="884" w:type="dxa"/>
            <w:shd w:val="clear" w:color="auto" w:fill="auto"/>
            <w:vAlign w:val="center"/>
          </w:tcPr>
          <w:p w14:paraId="12BB4555" w14:textId="77777777" w:rsidR="00492ABF" w:rsidRPr="00E53D68" w:rsidRDefault="00492ABF" w:rsidP="00BA3488">
            <w:pPr>
              <w:spacing w:after="0" w:line="240" w:lineRule="auto"/>
              <w:jc w:val="center"/>
              <w:rPr>
                <w:rFonts w:ascii="Times New Roman" w:hAnsi="Times New Roman"/>
                <w:sz w:val="28"/>
                <w:szCs w:val="28"/>
              </w:rPr>
            </w:pPr>
          </w:p>
        </w:tc>
        <w:tc>
          <w:tcPr>
            <w:tcW w:w="959" w:type="dxa"/>
            <w:shd w:val="clear" w:color="auto" w:fill="auto"/>
            <w:vAlign w:val="center"/>
          </w:tcPr>
          <w:p w14:paraId="355F913E" w14:textId="77777777" w:rsidR="00492ABF" w:rsidRPr="00E53D68" w:rsidRDefault="00492ABF" w:rsidP="00BA3488">
            <w:pPr>
              <w:spacing w:after="0" w:line="240" w:lineRule="auto"/>
              <w:jc w:val="center"/>
              <w:rPr>
                <w:rFonts w:ascii="Times New Roman" w:hAnsi="Times New Roman"/>
                <w:sz w:val="28"/>
                <w:szCs w:val="28"/>
              </w:rPr>
            </w:pPr>
          </w:p>
        </w:tc>
        <w:tc>
          <w:tcPr>
            <w:tcW w:w="851" w:type="dxa"/>
            <w:shd w:val="clear" w:color="auto" w:fill="auto"/>
            <w:vAlign w:val="center"/>
          </w:tcPr>
          <w:p w14:paraId="2E53B651" w14:textId="39CA8E72" w:rsidR="00492ABF" w:rsidRPr="00E53D68" w:rsidRDefault="00492ABF" w:rsidP="00BA3488">
            <w:pPr>
              <w:spacing w:after="0" w:line="240" w:lineRule="auto"/>
              <w:jc w:val="center"/>
              <w:rPr>
                <w:rFonts w:ascii="Times New Roman" w:hAnsi="Times New Roman"/>
                <w:sz w:val="28"/>
                <w:szCs w:val="28"/>
              </w:rPr>
            </w:pPr>
            <w:r w:rsidRPr="00E53D68">
              <w:rPr>
                <w:rFonts w:ascii="Times New Roman" w:hAnsi="Times New Roman"/>
                <w:sz w:val="28"/>
                <w:szCs w:val="28"/>
              </w:rPr>
              <w:t>1</w:t>
            </w:r>
            <w:r w:rsidR="00A64BD7" w:rsidRPr="00E53D68">
              <w:rPr>
                <w:rFonts w:ascii="Times New Roman" w:hAnsi="Times New Roman"/>
                <w:sz w:val="28"/>
                <w:szCs w:val="28"/>
              </w:rPr>
              <w:t xml:space="preserve">/2 </w:t>
            </w:r>
          </w:p>
        </w:tc>
        <w:tc>
          <w:tcPr>
            <w:tcW w:w="850" w:type="dxa"/>
            <w:shd w:val="clear" w:color="auto" w:fill="auto"/>
            <w:vAlign w:val="center"/>
          </w:tcPr>
          <w:p w14:paraId="5C85FD24" w14:textId="77777777" w:rsidR="00492ABF" w:rsidRPr="00E53D68" w:rsidRDefault="00492ABF" w:rsidP="00BA3488">
            <w:pPr>
              <w:spacing w:after="0" w:line="240" w:lineRule="auto"/>
              <w:jc w:val="center"/>
              <w:rPr>
                <w:rFonts w:ascii="Times New Roman" w:hAnsi="Times New Roman"/>
                <w:sz w:val="28"/>
                <w:szCs w:val="28"/>
              </w:rPr>
            </w:pPr>
          </w:p>
        </w:tc>
        <w:tc>
          <w:tcPr>
            <w:tcW w:w="709" w:type="dxa"/>
            <w:shd w:val="clear" w:color="auto" w:fill="auto"/>
            <w:vAlign w:val="center"/>
          </w:tcPr>
          <w:p w14:paraId="1B4D455E" w14:textId="77777777" w:rsidR="00492ABF" w:rsidRPr="00E53D68" w:rsidRDefault="00492ABF" w:rsidP="00BA3488">
            <w:pPr>
              <w:spacing w:after="0" w:line="240" w:lineRule="auto"/>
              <w:jc w:val="center"/>
              <w:rPr>
                <w:rFonts w:ascii="Times New Roman" w:hAnsi="Times New Roman"/>
                <w:sz w:val="28"/>
                <w:szCs w:val="28"/>
                <w:lang w:val="nl-NL"/>
              </w:rPr>
            </w:pPr>
          </w:p>
        </w:tc>
        <w:tc>
          <w:tcPr>
            <w:tcW w:w="567" w:type="dxa"/>
            <w:shd w:val="clear" w:color="auto" w:fill="auto"/>
            <w:vAlign w:val="center"/>
          </w:tcPr>
          <w:p w14:paraId="7E6AE137" w14:textId="3123653E" w:rsidR="00492ABF" w:rsidRPr="00E53D68" w:rsidRDefault="00492ABF" w:rsidP="00BA3488">
            <w:pPr>
              <w:spacing w:after="0" w:line="240" w:lineRule="auto"/>
              <w:jc w:val="center"/>
              <w:rPr>
                <w:rFonts w:ascii="Times New Roman" w:hAnsi="Times New Roman"/>
                <w:sz w:val="28"/>
                <w:szCs w:val="28"/>
                <w:lang w:val="nl-NL"/>
              </w:rPr>
            </w:pPr>
            <w:r w:rsidRPr="00E53D68">
              <w:rPr>
                <w:rFonts w:ascii="Times New Roman" w:hAnsi="Times New Roman"/>
                <w:sz w:val="28"/>
                <w:szCs w:val="28"/>
                <w:lang w:val="nl-NL"/>
              </w:rPr>
              <w:t>1</w:t>
            </w:r>
            <w:r w:rsidR="00A64BD7" w:rsidRPr="00E53D68">
              <w:rPr>
                <w:rFonts w:ascii="Times New Roman" w:hAnsi="Times New Roman"/>
                <w:sz w:val="28"/>
                <w:szCs w:val="28"/>
                <w:lang w:val="nl-NL"/>
              </w:rPr>
              <w:t>/2</w:t>
            </w:r>
          </w:p>
        </w:tc>
        <w:tc>
          <w:tcPr>
            <w:tcW w:w="992" w:type="dxa"/>
            <w:vAlign w:val="center"/>
          </w:tcPr>
          <w:p w14:paraId="654EF26A" w14:textId="47CDA955" w:rsidR="00492ABF" w:rsidRPr="00E53D68" w:rsidRDefault="00492ABF" w:rsidP="00BA3488">
            <w:pPr>
              <w:spacing w:after="0" w:line="240" w:lineRule="auto"/>
              <w:jc w:val="center"/>
              <w:rPr>
                <w:rFonts w:ascii="Times New Roman" w:hAnsi="Times New Roman"/>
                <w:sz w:val="28"/>
                <w:szCs w:val="28"/>
                <w:lang w:val="nl-NL"/>
              </w:rPr>
            </w:pPr>
            <w:r w:rsidRPr="00E53D68">
              <w:rPr>
                <w:rFonts w:ascii="Times New Roman" w:hAnsi="Times New Roman"/>
                <w:sz w:val="28"/>
                <w:szCs w:val="28"/>
                <w:lang w:val="nl-NL"/>
              </w:rPr>
              <w:t>1.</w:t>
            </w:r>
            <w:r w:rsidR="002A1F4D" w:rsidRPr="00E53D68">
              <w:rPr>
                <w:rFonts w:ascii="Times New Roman" w:hAnsi="Times New Roman"/>
                <w:sz w:val="28"/>
                <w:szCs w:val="28"/>
                <w:lang w:val="nl-NL"/>
              </w:rPr>
              <w:t>0</w:t>
            </w:r>
          </w:p>
        </w:tc>
      </w:tr>
      <w:tr w:rsidR="00E53D68" w:rsidRPr="00E53D68" w14:paraId="13538DAF" w14:textId="77777777" w:rsidTr="00707CF5">
        <w:trPr>
          <w:trHeight w:val="871"/>
        </w:trPr>
        <w:tc>
          <w:tcPr>
            <w:tcW w:w="567" w:type="dxa"/>
            <w:vMerge/>
            <w:shd w:val="clear" w:color="auto" w:fill="auto"/>
            <w:vAlign w:val="center"/>
          </w:tcPr>
          <w:p w14:paraId="08BDF9E3" w14:textId="4AB592A5" w:rsidR="00492ABF" w:rsidRPr="00182149" w:rsidRDefault="00492ABF" w:rsidP="00BA3488">
            <w:pPr>
              <w:spacing w:after="0" w:line="240" w:lineRule="auto"/>
              <w:jc w:val="center"/>
              <w:rPr>
                <w:rFonts w:ascii="Times New Roman" w:hAnsi="Times New Roman"/>
                <w:bCs/>
                <w:sz w:val="28"/>
                <w:szCs w:val="28"/>
                <w:lang w:val="nl-NL"/>
              </w:rPr>
            </w:pPr>
          </w:p>
        </w:tc>
        <w:tc>
          <w:tcPr>
            <w:tcW w:w="1276" w:type="dxa"/>
            <w:vMerge/>
            <w:shd w:val="clear" w:color="auto" w:fill="auto"/>
            <w:vAlign w:val="center"/>
          </w:tcPr>
          <w:p w14:paraId="7B283E05" w14:textId="65729241" w:rsidR="00492ABF" w:rsidRPr="00182149" w:rsidRDefault="00492ABF" w:rsidP="00707CF5">
            <w:pPr>
              <w:spacing w:after="0" w:line="240" w:lineRule="auto"/>
              <w:rPr>
                <w:rFonts w:ascii="Times New Roman" w:hAnsi="Times New Roman"/>
                <w:bCs/>
                <w:sz w:val="28"/>
                <w:szCs w:val="28"/>
                <w:lang w:val="nl-NL"/>
              </w:rPr>
            </w:pPr>
          </w:p>
        </w:tc>
        <w:tc>
          <w:tcPr>
            <w:tcW w:w="1984" w:type="dxa"/>
            <w:shd w:val="clear" w:color="auto" w:fill="auto"/>
            <w:vAlign w:val="center"/>
          </w:tcPr>
          <w:p w14:paraId="7198EA33" w14:textId="77777777" w:rsidR="00492ABF" w:rsidRDefault="00492ABF" w:rsidP="00BA3488">
            <w:pPr>
              <w:spacing w:after="0" w:line="240" w:lineRule="auto"/>
              <w:jc w:val="both"/>
              <w:rPr>
                <w:rFonts w:ascii="Times New Roman" w:hAnsi="Times New Roman"/>
                <w:sz w:val="26"/>
                <w:szCs w:val="26"/>
                <w:lang w:eastAsia="vi-VN" w:bidi="vi-VN"/>
              </w:rPr>
            </w:pPr>
            <w:r w:rsidRPr="00E53D68">
              <w:rPr>
                <w:rFonts w:ascii="Times New Roman" w:hAnsi="Times New Roman"/>
                <w:sz w:val="26"/>
                <w:szCs w:val="26"/>
                <w:lang w:val="vi-VN" w:eastAsia="vi-VN" w:bidi="vi-VN"/>
              </w:rPr>
              <w:t xml:space="preserve">Tính được công và công suất </w:t>
            </w:r>
            <w:r w:rsidRPr="00E53D68">
              <w:rPr>
                <w:rFonts w:ascii="Times New Roman" w:hAnsi="Times New Roman"/>
                <w:sz w:val="26"/>
                <w:szCs w:val="26"/>
                <w:lang w:eastAsia="vi-VN" w:bidi="vi-VN"/>
              </w:rPr>
              <w:t xml:space="preserve">của </w:t>
            </w:r>
            <w:r w:rsidRPr="00E53D68">
              <w:rPr>
                <w:rFonts w:ascii="Times New Roman" w:hAnsi="Times New Roman"/>
                <w:sz w:val="26"/>
                <w:szCs w:val="26"/>
                <w:lang w:val="vi-VN" w:eastAsia="vi-VN" w:bidi="vi-VN"/>
              </w:rPr>
              <w:t>một số trường hợp</w:t>
            </w:r>
            <w:r w:rsidRPr="00E53D68">
              <w:rPr>
                <w:rFonts w:ascii="Times New Roman" w:hAnsi="Times New Roman"/>
                <w:sz w:val="26"/>
                <w:szCs w:val="26"/>
                <w:lang w:eastAsia="vi-VN" w:bidi="vi-VN"/>
              </w:rPr>
              <w:t xml:space="preserve"> trong thực tế đời sống</w:t>
            </w:r>
          </w:p>
          <w:p w14:paraId="51E04DBC" w14:textId="65319ACD" w:rsidR="002F4E3F" w:rsidRPr="002F4E3F" w:rsidRDefault="002F4E3F" w:rsidP="00BA3488">
            <w:pPr>
              <w:spacing w:after="0" w:line="240" w:lineRule="auto"/>
              <w:jc w:val="both"/>
              <w:rPr>
                <w:rFonts w:ascii="Times New Roman" w:hAnsi="Times New Roman"/>
                <w:sz w:val="16"/>
                <w:szCs w:val="16"/>
              </w:rPr>
            </w:pPr>
          </w:p>
        </w:tc>
        <w:tc>
          <w:tcPr>
            <w:tcW w:w="884" w:type="dxa"/>
            <w:shd w:val="clear" w:color="auto" w:fill="auto"/>
            <w:vAlign w:val="center"/>
          </w:tcPr>
          <w:p w14:paraId="25131252" w14:textId="77777777" w:rsidR="00492ABF" w:rsidRPr="00E53D68" w:rsidRDefault="00492ABF" w:rsidP="00BA3488">
            <w:pPr>
              <w:spacing w:after="0" w:line="240" w:lineRule="auto"/>
              <w:jc w:val="center"/>
              <w:rPr>
                <w:rFonts w:ascii="Times New Roman" w:hAnsi="Times New Roman"/>
                <w:sz w:val="28"/>
                <w:szCs w:val="28"/>
              </w:rPr>
            </w:pPr>
          </w:p>
        </w:tc>
        <w:tc>
          <w:tcPr>
            <w:tcW w:w="959" w:type="dxa"/>
            <w:shd w:val="clear" w:color="auto" w:fill="auto"/>
            <w:vAlign w:val="center"/>
          </w:tcPr>
          <w:p w14:paraId="48A29A5D" w14:textId="2CEF0C2B" w:rsidR="00492ABF" w:rsidRPr="00E53D68" w:rsidRDefault="00492ABF" w:rsidP="00BA3488">
            <w:pPr>
              <w:spacing w:after="0" w:line="240" w:lineRule="auto"/>
              <w:jc w:val="center"/>
              <w:rPr>
                <w:rFonts w:ascii="Times New Roman" w:hAnsi="Times New Roman"/>
                <w:sz w:val="28"/>
                <w:szCs w:val="28"/>
              </w:rPr>
            </w:pPr>
          </w:p>
        </w:tc>
        <w:tc>
          <w:tcPr>
            <w:tcW w:w="851" w:type="dxa"/>
            <w:shd w:val="clear" w:color="auto" w:fill="auto"/>
            <w:vAlign w:val="center"/>
          </w:tcPr>
          <w:p w14:paraId="2108C332" w14:textId="77777777" w:rsidR="00492ABF" w:rsidRPr="00E53D68" w:rsidRDefault="00492ABF" w:rsidP="00BA3488">
            <w:pPr>
              <w:spacing w:after="0" w:line="240" w:lineRule="auto"/>
              <w:jc w:val="center"/>
              <w:rPr>
                <w:rFonts w:ascii="Times New Roman" w:hAnsi="Times New Roman"/>
                <w:sz w:val="28"/>
                <w:szCs w:val="28"/>
              </w:rPr>
            </w:pPr>
          </w:p>
        </w:tc>
        <w:tc>
          <w:tcPr>
            <w:tcW w:w="850" w:type="dxa"/>
            <w:shd w:val="clear" w:color="auto" w:fill="auto"/>
            <w:vAlign w:val="center"/>
          </w:tcPr>
          <w:p w14:paraId="68350DBC" w14:textId="4FB3770E" w:rsidR="00492ABF" w:rsidRPr="00E53D68" w:rsidRDefault="00A64BD7" w:rsidP="00BA3488">
            <w:pPr>
              <w:spacing w:after="0" w:line="240" w:lineRule="auto"/>
              <w:jc w:val="center"/>
              <w:rPr>
                <w:rFonts w:ascii="Times New Roman" w:hAnsi="Times New Roman"/>
                <w:sz w:val="28"/>
                <w:szCs w:val="28"/>
              </w:rPr>
            </w:pPr>
            <w:r w:rsidRPr="00E53D68">
              <w:rPr>
                <w:rFonts w:ascii="Times New Roman" w:hAnsi="Times New Roman"/>
                <w:sz w:val="28"/>
                <w:szCs w:val="28"/>
              </w:rPr>
              <w:t>1/2</w:t>
            </w:r>
          </w:p>
        </w:tc>
        <w:tc>
          <w:tcPr>
            <w:tcW w:w="709" w:type="dxa"/>
            <w:shd w:val="clear" w:color="auto" w:fill="auto"/>
            <w:vAlign w:val="center"/>
          </w:tcPr>
          <w:p w14:paraId="565CC474" w14:textId="77777777" w:rsidR="00492ABF" w:rsidRPr="00E53D68" w:rsidRDefault="00492ABF" w:rsidP="00BA3488">
            <w:pPr>
              <w:spacing w:after="0" w:line="240" w:lineRule="auto"/>
              <w:jc w:val="center"/>
              <w:rPr>
                <w:rFonts w:ascii="Times New Roman" w:hAnsi="Times New Roman"/>
                <w:sz w:val="28"/>
                <w:szCs w:val="28"/>
                <w:lang w:val="nl-NL"/>
              </w:rPr>
            </w:pPr>
          </w:p>
        </w:tc>
        <w:tc>
          <w:tcPr>
            <w:tcW w:w="567" w:type="dxa"/>
            <w:shd w:val="clear" w:color="auto" w:fill="auto"/>
            <w:vAlign w:val="center"/>
          </w:tcPr>
          <w:p w14:paraId="3FE98A34" w14:textId="5D326DBE" w:rsidR="00492ABF" w:rsidRPr="00E53D68" w:rsidRDefault="00A64BD7" w:rsidP="00BA3488">
            <w:pPr>
              <w:spacing w:after="0" w:line="240" w:lineRule="auto"/>
              <w:jc w:val="center"/>
              <w:rPr>
                <w:rFonts w:ascii="Times New Roman" w:hAnsi="Times New Roman"/>
                <w:sz w:val="28"/>
                <w:szCs w:val="28"/>
                <w:lang w:val="nl-NL"/>
              </w:rPr>
            </w:pPr>
            <w:r w:rsidRPr="00E53D68">
              <w:rPr>
                <w:rFonts w:ascii="Times New Roman" w:hAnsi="Times New Roman"/>
                <w:sz w:val="28"/>
                <w:szCs w:val="28"/>
                <w:lang w:val="nl-NL"/>
              </w:rPr>
              <w:t>1/2</w:t>
            </w:r>
          </w:p>
        </w:tc>
        <w:tc>
          <w:tcPr>
            <w:tcW w:w="992" w:type="dxa"/>
            <w:vAlign w:val="center"/>
          </w:tcPr>
          <w:p w14:paraId="7D67D497" w14:textId="6F7847B2" w:rsidR="00492ABF" w:rsidRPr="00E53D68" w:rsidRDefault="00492ABF" w:rsidP="00BA3488">
            <w:pPr>
              <w:spacing w:after="0" w:line="240" w:lineRule="auto"/>
              <w:jc w:val="center"/>
              <w:rPr>
                <w:rFonts w:ascii="Times New Roman" w:hAnsi="Times New Roman"/>
                <w:sz w:val="28"/>
                <w:szCs w:val="28"/>
                <w:lang w:val="nl-NL"/>
              </w:rPr>
            </w:pPr>
            <w:r w:rsidRPr="00E53D68">
              <w:rPr>
                <w:rFonts w:ascii="Times New Roman" w:hAnsi="Times New Roman"/>
                <w:sz w:val="28"/>
                <w:szCs w:val="28"/>
                <w:lang w:val="nl-NL"/>
              </w:rPr>
              <w:t>0.5</w:t>
            </w:r>
          </w:p>
        </w:tc>
      </w:tr>
      <w:tr w:rsidR="008C124E" w:rsidRPr="00E53D68" w14:paraId="712D8781" w14:textId="77777777" w:rsidTr="00707CF5">
        <w:trPr>
          <w:trHeight w:val="871"/>
        </w:trPr>
        <w:tc>
          <w:tcPr>
            <w:tcW w:w="567" w:type="dxa"/>
            <w:vMerge w:val="restart"/>
            <w:shd w:val="clear" w:color="auto" w:fill="auto"/>
            <w:vAlign w:val="center"/>
          </w:tcPr>
          <w:p w14:paraId="1D3CA7CB" w14:textId="0A0600FB" w:rsidR="008C124E" w:rsidRPr="00182149" w:rsidRDefault="008C124E" w:rsidP="00BA3488">
            <w:pPr>
              <w:spacing w:after="0" w:line="240" w:lineRule="auto"/>
              <w:jc w:val="center"/>
              <w:rPr>
                <w:rFonts w:ascii="Times New Roman" w:hAnsi="Times New Roman"/>
                <w:bCs/>
                <w:sz w:val="28"/>
                <w:szCs w:val="28"/>
                <w:lang w:val="nl-NL"/>
              </w:rPr>
            </w:pPr>
            <w:r w:rsidRPr="00182149">
              <w:rPr>
                <w:rFonts w:ascii="Times New Roman" w:hAnsi="Times New Roman"/>
                <w:bCs/>
                <w:sz w:val="28"/>
                <w:szCs w:val="28"/>
                <w:lang w:val="nl-NL"/>
              </w:rPr>
              <w:t>3</w:t>
            </w:r>
          </w:p>
        </w:tc>
        <w:tc>
          <w:tcPr>
            <w:tcW w:w="1276" w:type="dxa"/>
            <w:vMerge w:val="restart"/>
            <w:shd w:val="clear" w:color="auto" w:fill="auto"/>
            <w:vAlign w:val="center"/>
          </w:tcPr>
          <w:p w14:paraId="3AFDE113" w14:textId="6F907675" w:rsidR="008C124E" w:rsidRPr="00182149" w:rsidRDefault="008C124E" w:rsidP="00707CF5">
            <w:pPr>
              <w:spacing w:after="0" w:line="240" w:lineRule="auto"/>
              <w:rPr>
                <w:rFonts w:ascii="Times New Roman" w:hAnsi="Times New Roman"/>
                <w:bCs/>
                <w:spacing w:val="-8"/>
                <w:sz w:val="28"/>
                <w:szCs w:val="28"/>
              </w:rPr>
            </w:pPr>
            <w:r w:rsidRPr="00182149">
              <w:rPr>
                <w:rFonts w:ascii="Times New Roman" w:hAnsi="Times New Roman"/>
                <w:bCs/>
                <w:spacing w:val="-8"/>
                <w:sz w:val="28"/>
                <w:szCs w:val="28"/>
              </w:rPr>
              <w:t>Bài 2. Cơ năng</w:t>
            </w:r>
          </w:p>
        </w:tc>
        <w:tc>
          <w:tcPr>
            <w:tcW w:w="1984" w:type="dxa"/>
            <w:shd w:val="clear" w:color="auto" w:fill="auto"/>
            <w:vAlign w:val="center"/>
          </w:tcPr>
          <w:p w14:paraId="38B076EF" w14:textId="43F5B6FD" w:rsidR="008C124E" w:rsidRPr="00E3375C" w:rsidRDefault="008C124E" w:rsidP="00BA3488">
            <w:pPr>
              <w:spacing w:after="0" w:line="240" w:lineRule="auto"/>
              <w:jc w:val="both"/>
              <w:rPr>
                <w:rFonts w:ascii="Times New Roman" w:hAnsi="Times New Roman"/>
                <w:sz w:val="26"/>
                <w:szCs w:val="26"/>
                <w:lang w:eastAsia="vi-VN" w:bidi="vi-VN"/>
              </w:rPr>
            </w:pPr>
            <w:r w:rsidRPr="00E3375C">
              <w:rPr>
                <w:rFonts w:ascii="Times New Roman" w:hAnsi="Times New Roman"/>
                <w:sz w:val="26"/>
                <w:szCs w:val="26"/>
                <w:lang w:val="en-GB" w:eastAsia="vi-VN" w:bidi="vi-VN"/>
              </w:rPr>
              <w:t>Nhận biết được vật có cơ động năng, thế năng</w:t>
            </w:r>
            <w:r w:rsidRPr="00E3375C">
              <w:rPr>
                <w:rFonts w:ascii="Times New Roman" w:hAnsi="Times New Roman"/>
                <w:sz w:val="26"/>
                <w:szCs w:val="26"/>
                <w:lang w:val="vi-VN" w:eastAsia="vi-VN" w:bidi="vi-VN"/>
              </w:rPr>
              <w:t>.</w:t>
            </w:r>
          </w:p>
        </w:tc>
        <w:tc>
          <w:tcPr>
            <w:tcW w:w="884" w:type="dxa"/>
            <w:shd w:val="clear" w:color="auto" w:fill="auto"/>
            <w:vAlign w:val="center"/>
          </w:tcPr>
          <w:p w14:paraId="64CF9147" w14:textId="4479EB44" w:rsidR="008C124E" w:rsidRPr="00E3375C" w:rsidRDefault="008C124E" w:rsidP="00BA3488">
            <w:pPr>
              <w:spacing w:after="0" w:line="240" w:lineRule="auto"/>
              <w:jc w:val="center"/>
              <w:rPr>
                <w:rFonts w:ascii="Times New Roman" w:hAnsi="Times New Roman"/>
                <w:sz w:val="28"/>
                <w:szCs w:val="28"/>
              </w:rPr>
            </w:pPr>
            <w:r w:rsidRPr="00E3375C">
              <w:rPr>
                <w:rFonts w:ascii="Times New Roman" w:hAnsi="Times New Roman"/>
                <w:sz w:val="28"/>
                <w:szCs w:val="28"/>
              </w:rPr>
              <w:t>1</w:t>
            </w:r>
          </w:p>
        </w:tc>
        <w:tc>
          <w:tcPr>
            <w:tcW w:w="959" w:type="dxa"/>
            <w:shd w:val="clear" w:color="auto" w:fill="auto"/>
            <w:vAlign w:val="center"/>
          </w:tcPr>
          <w:p w14:paraId="0A054490" w14:textId="77777777" w:rsidR="008C124E" w:rsidRPr="00E3375C" w:rsidRDefault="008C124E" w:rsidP="00BA3488">
            <w:pPr>
              <w:spacing w:after="0" w:line="240" w:lineRule="auto"/>
              <w:jc w:val="center"/>
              <w:rPr>
                <w:rFonts w:ascii="Times New Roman" w:hAnsi="Times New Roman"/>
                <w:sz w:val="28"/>
                <w:szCs w:val="28"/>
              </w:rPr>
            </w:pPr>
          </w:p>
        </w:tc>
        <w:tc>
          <w:tcPr>
            <w:tcW w:w="851" w:type="dxa"/>
            <w:shd w:val="clear" w:color="auto" w:fill="auto"/>
            <w:vAlign w:val="center"/>
          </w:tcPr>
          <w:p w14:paraId="0723EDC8" w14:textId="77777777" w:rsidR="008C124E" w:rsidRPr="00E3375C" w:rsidRDefault="008C124E" w:rsidP="00BA3488">
            <w:pPr>
              <w:spacing w:after="0" w:line="240" w:lineRule="auto"/>
              <w:jc w:val="center"/>
              <w:rPr>
                <w:rFonts w:ascii="Times New Roman" w:hAnsi="Times New Roman"/>
                <w:sz w:val="28"/>
                <w:szCs w:val="28"/>
              </w:rPr>
            </w:pPr>
          </w:p>
        </w:tc>
        <w:tc>
          <w:tcPr>
            <w:tcW w:w="850" w:type="dxa"/>
            <w:shd w:val="clear" w:color="auto" w:fill="auto"/>
            <w:vAlign w:val="center"/>
          </w:tcPr>
          <w:p w14:paraId="0865BE3E" w14:textId="77777777" w:rsidR="008C124E" w:rsidRPr="00E3375C" w:rsidRDefault="008C124E" w:rsidP="00BA3488">
            <w:pPr>
              <w:spacing w:after="0" w:line="240" w:lineRule="auto"/>
              <w:jc w:val="center"/>
              <w:rPr>
                <w:rFonts w:ascii="Times New Roman" w:hAnsi="Times New Roman"/>
                <w:sz w:val="28"/>
                <w:szCs w:val="28"/>
              </w:rPr>
            </w:pPr>
          </w:p>
        </w:tc>
        <w:tc>
          <w:tcPr>
            <w:tcW w:w="709" w:type="dxa"/>
            <w:shd w:val="clear" w:color="auto" w:fill="auto"/>
            <w:vAlign w:val="center"/>
          </w:tcPr>
          <w:p w14:paraId="424006EC" w14:textId="14436400" w:rsidR="008C124E" w:rsidRPr="00E3375C" w:rsidRDefault="008C124E" w:rsidP="00BA3488">
            <w:pPr>
              <w:spacing w:after="0" w:line="240" w:lineRule="auto"/>
              <w:jc w:val="center"/>
              <w:rPr>
                <w:rFonts w:ascii="Times New Roman" w:hAnsi="Times New Roman"/>
                <w:sz w:val="28"/>
                <w:szCs w:val="28"/>
                <w:lang w:val="nl-NL"/>
              </w:rPr>
            </w:pPr>
            <w:r w:rsidRPr="00E3375C">
              <w:rPr>
                <w:rFonts w:ascii="Times New Roman" w:hAnsi="Times New Roman"/>
                <w:sz w:val="28"/>
                <w:szCs w:val="28"/>
                <w:lang w:val="nl-NL"/>
              </w:rPr>
              <w:t>1</w:t>
            </w:r>
          </w:p>
        </w:tc>
        <w:tc>
          <w:tcPr>
            <w:tcW w:w="567" w:type="dxa"/>
            <w:shd w:val="clear" w:color="auto" w:fill="auto"/>
            <w:vAlign w:val="center"/>
          </w:tcPr>
          <w:p w14:paraId="2D5660A1" w14:textId="77777777" w:rsidR="008C124E" w:rsidRPr="00E3375C" w:rsidRDefault="008C124E" w:rsidP="00BA3488">
            <w:pPr>
              <w:spacing w:after="0" w:line="240" w:lineRule="auto"/>
              <w:jc w:val="center"/>
              <w:rPr>
                <w:rFonts w:ascii="Times New Roman" w:hAnsi="Times New Roman"/>
                <w:sz w:val="28"/>
                <w:szCs w:val="28"/>
                <w:lang w:val="nl-NL"/>
              </w:rPr>
            </w:pPr>
          </w:p>
        </w:tc>
        <w:tc>
          <w:tcPr>
            <w:tcW w:w="992" w:type="dxa"/>
            <w:vAlign w:val="center"/>
          </w:tcPr>
          <w:p w14:paraId="65C5D29C" w14:textId="5F3904BE" w:rsidR="008C124E" w:rsidRPr="00E3375C" w:rsidRDefault="008C124E" w:rsidP="00BA3488">
            <w:pPr>
              <w:spacing w:after="0" w:line="240" w:lineRule="auto"/>
              <w:jc w:val="center"/>
              <w:rPr>
                <w:rFonts w:ascii="Times New Roman" w:hAnsi="Times New Roman"/>
                <w:sz w:val="28"/>
                <w:szCs w:val="28"/>
                <w:lang w:val="nl-NL"/>
              </w:rPr>
            </w:pPr>
            <w:r w:rsidRPr="00E3375C">
              <w:rPr>
                <w:rFonts w:ascii="Times New Roman" w:hAnsi="Times New Roman"/>
                <w:sz w:val="28"/>
                <w:szCs w:val="28"/>
                <w:lang w:val="nl-NL"/>
              </w:rPr>
              <w:t>0.25</w:t>
            </w:r>
          </w:p>
        </w:tc>
      </w:tr>
      <w:tr w:rsidR="00024B1C" w:rsidRPr="00E53D68" w14:paraId="2EB68735" w14:textId="77777777" w:rsidTr="00707CF5">
        <w:trPr>
          <w:trHeight w:val="871"/>
        </w:trPr>
        <w:tc>
          <w:tcPr>
            <w:tcW w:w="567" w:type="dxa"/>
            <w:vMerge/>
            <w:shd w:val="clear" w:color="auto" w:fill="auto"/>
            <w:vAlign w:val="center"/>
          </w:tcPr>
          <w:p w14:paraId="064E5482" w14:textId="77777777" w:rsidR="00024B1C" w:rsidRPr="00182149" w:rsidRDefault="00024B1C" w:rsidP="00024B1C">
            <w:pPr>
              <w:spacing w:after="0" w:line="240" w:lineRule="auto"/>
              <w:jc w:val="center"/>
              <w:rPr>
                <w:rFonts w:ascii="Times New Roman" w:hAnsi="Times New Roman"/>
                <w:bCs/>
                <w:sz w:val="28"/>
                <w:szCs w:val="28"/>
                <w:lang w:val="nl-NL"/>
              </w:rPr>
            </w:pPr>
          </w:p>
        </w:tc>
        <w:tc>
          <w:tcPr>
            <w:tcW w:w="1276" w:type="dxa"/>
            <w:vMerge/>
            <w:shd w:val="clear" w:color="auto" w:fill="auto"/>
            <w:vAlign w:val="center"/>
          </w:tcPr>
          <w:p w14:paraId="060CA30C" w14:textId="77777777" w:rsidR="00024B1C" w:rsidRPr="00182149" w:rsidRDefault="00024B1C" w:rsidP="00024B1C">
            <w:pPr>
              <w:spacing w:after="0" w:line="240" w:lineRule="auto"/>
              <w:rPr>
                <w:rFonts w:ascii="Times New Roman" w:hAnsi="Times New Roman"/>
                <w:bCs/>
                <w:spacing w:val="-8"/>
                <w:sz w:val="28"/>
                <w:szCs w:val="28"/>
              </w:rPr>
            </w:pPr>
          </w:p>
        </w:tc>
        <w:tc>
          <w:tcPr>
            <w:tcW w:w="1984" w:type="dxa"/>
            <w:shd w:val="clear" w:color="auto" w:fill="auto"/>
            <w:vAlign w:val="center"/>
          </w:tcPr>
          <w:p w14:paraId="2F28C300" w14:textId="77777777" w:rsidR="00024B1C" w:rsidRDefault="00024B1C" w:rsidP="00024B1C">
            <w:pPr>
              <w:spacing w:after="0" w:line="240" w:lineRule="auto"/>
              <w:jc w:val="both"/>
              <w:rPr>
                <w:rFonts w:ascii="Times New Roman" w:hAnsi="Times New Roman"/>
                <w:sz w:val="26"/>
                <w:szCs w:val="26"/>
                <w:lang w:eastAsia="vi-VN" w:bidi="vi-VN"/>
              </w:rPr>
            </w:pPr>
            <w:r w:rsidRPr="00E53D68">
              <w:rPr>
                <w:rFonts w:ascii="Times New Roman" w:hAnsi="Times New Roman"/>
                <w:sz w:val="26"/>
                <w:szCs w:val="26"/>
                <w:lang w:eastAsia="vi-VN" w:bidi="vi-VN"/>
              </w:rPr>
              <w:t>Động năng của vật phụ thuộc vào khối lượng và tốc độ của vật</w:t>
            </w:r>
          </w:p>
          <w:p w14:paraId="2DD7B018" w14:textId="5E4B81B2" w:rsidR="002F4E3F" w:rsidRPr="002F4E3F" w:rsidRDefault="002F4E3F" w:rsidP="00024B1C">
            <w:pPr>
              <w:spacing w:after="0" w:line="240" w:lineRule="auto"/>
              <w:jc w:val="both"/>
              <w:rPr>
                <w:rFonts w:ascii="Times New Roman" w:hAnsi="Times New Roman"/>
                <w:sz w:val="18"/>
                <w:szCs w:val="18"/>
                <w:lang w:eastAsia="vi-VN" w:bidi="vi-VN"/>
              </w:rPr>
            </w:pPr>
          </w:p>
        </w:tc>
        <w:tc>
          <w:tcPr>
            <w:tcW w:w="884" w:type="dxa"/>
            <w:shd w:val="clear" w:color="auto" w:fill="auto"/>
            <w:vAlign w:val="center"/>
          </w:tcPr>
          <w:p w14:paraId="468B4D0E" w14:textId="77777777" w:rsidR="00024B1C" w:rsidRPr="00E53D68" w:rsidRDefault="00024B1C" w:rsidP="00024B1C">
            <w:pPr>
              <w:spacing w:after="0" w:line="240" w:lineRule="auto"/>
              <w:jc w:val="center"/>
              <w:rPr>
                <w:rFonts w:ascii="Times New Roman" w:hAnsi="Times New Roman"/>
                <w:sz w:val="28"/>
                <w:szCs w:val="28"/>
              </w:rPr>
            </w:pPr>
          </w:p>
        </w:tc>
        <w:tc>
          <w:tcPr>
            <w:tcW w:w="959" w:type="dxa"/>
            <w:shd w:val="clear" w:color="auto" w:fill="auto"/>
            <w:vAlign w:val="center"/>
          </w:tcPr>
          <w:p w14:paraId="6917DEBC" w14:textId="11BB7DE2" w:rsidR="00024B1C" w:rsidRPr="00E53D68" w:rsidRDefault="00024B1C" w:rsidP="00024B1C">
            <w:pPr>
              <w:spacing w:after="0" w:line="240" w:lineRule="auto"/>
              <w:jc w:val="center"/>
              <w:rPr>
                <w:rFonts w:ascii="Times New Roman" w:hAnsi="Times New Roman"/>
                <w:sz w:val="28"/>
                <w:szCs w:val="28"/>
              </w:rPr>
            </w:pPr>
            <w:r w:rsidRPr="00E53D68">
              <w:rPr>
                <w:rFonts w:ascii="Times New Roman" w:hAnsi="Times New Roman"/>
                <w:sz w:val="28"/>
                <w:szCs w:val="28"/>
              </w:rPr>
              <w:t>1</w:t>
            </w:r>
          </w:p>
        </w:tc>
        <w:tc>
          <w:tcPr>
            <w:tcW w:w="851" w:type="dxa"/>
            <w:shd w:val="clear" w:color="auto" w:fill="auto"/>
            <w:vAlign w:val="center"/>
          </w:tcPr>
          <w:p w14:paraId="53C8CB88" w14:textId="77777777" w:rsidR="00024B1C" w:rsidRPr="00E53D68" w:rsidRDefault="00024B1C" w:rsidP="00024B1C">
            <w:pPr>
              <w:spacing w:after="0" w:line="240" w:lineRule="auto"/>
              <w:jc w:val="center"/>
              <w:rPr>
                <w:rFonts w:ascii="Times New Roman" w:hAnsi="Times New Roman"/>
                <w:sz w:val="28"/>
                <w:szCs w:val="28"/>
              </w:rPr>
            </w:pPr>
          </w:p>
        </w:tc>
        <w:tc>
          <w:tcPr>
            <w:tcW w:w="850" w:type="dxa"/>
            <w:shd w:val="clear" w:color="auto" w:fill="auto"/>
            <w:vAlign w:val="center"/>
          </w:tcPr>
          <w:p w14:paraId="5934F633" w14:textId="77777777" w:rsidR="00024B1C" w:rsidRPr="00E53D68" w:rsidRDefault="00024B1C" w:rsidP="00024B1C">
            <w:pPr>
              <w:spacing w:after="0" w:line="240" w:lineRule="auto"/>
              <w:jc w:val="center"/>
              <w:rPr>
                <w:rFonts w:ascii="Times New Roman" w:hAnsi="Times New Roman"/>
                <w:sz w:val="28"/>
                <w:szCs w:val="28"/>
              </w:rPr>
            </w:pPr>
          </w:p>
        </w:tc>
        <w:tc>
          <w:tcPr>
            <w:tcW w:w="709" w:type="dxa"/>
            <w:shd w:val="clear" w:color="auto" w:fill="auto"/>
            <w:vAlign w:val="center"/>
          </w:tcPr>
          <w:p w14:paraId="5FD5DB8A" w14:textId="60D8F003" w:rsidR="00024B1C" w:rsidRPr="00E53D68" w:rsidRDefault="00024B1C" w:rsidP="00024B1C">
            <w:pPr>
              <w:spacing w:after="0" w:line="240" w:lineRule="auto"/>
              <w:jc w:val="center"/>
              <w:rPr>
                <w:rFonts w:ascii="Times New Roman" w:hAnsi="Times New Roman"/>
                <w:sz w:val="28"/>
                <w:szCs w:val="28"/>
                <w:lang w:val="nl-NL"/>
              </w:rPr>
            </w:pPr>
            <w:r w:rsidRPr="00E53D68">
              <w:rPr>
                <w:rFonts w:ascii="Times New Roman" w:hAnsi="Times New Roman"/>
                <w:sz w:val="28"/>
                <w:szCs w:val="28"/>
                <w:lang w:val="nl-NL"/>
              </w:rPr>
              <w:t>1</w:t>
            </w:r>
          </w:p>
        </w:tc>
        <w:tc>
          <w:tcPr>
            <w:tcW w:w="567" w:type="dxa"/>
            <w:shd w:val="clear" w:color="auto" w:fill="auto"/>
            <w:vAlign w:val="center"/>
          </w:tcPr>
          <w:p w14:paraId="2A54353F" w14:textId="77777777" w:rsidR="00024B1C" w:rsidRPr="00E53D68" w:rsidRDefault="00024B1C" w:rsidP="00024B1C">
            <w:pPr>
              <w:spacing w:after="0" w:line="240" w:lineRule="auto"/>
              <w:jc w:val="center"/>
              <w:rPr>
                <w:rFonts w:ascii="Times New Roman" w:hAnsi="Times New Roman"/>
                <w:sz w:val="28"/>
                <w:szCs w:val="28"/>
                <w:lang w:val="nl-NL"/>
              </w:rPr>
            </w:pPr>
          </w:p>
        </w:tc>
        <w:tc>
          <w:tcPr>
            <w:tcW w:w="992" w:type="dxa"/>
            <w:vAlign w:val="center"/>
          </w:tcPr>
          <w:p w14:paraId="7B8B6BE1" w14:textId="7D7C83AB" w:rsidR="00024B1C" w:rsidRPr="00E53D68" w:rsidRDefault="00024B1C" w:rsidP="00024B1C">
            <w:pPr>
              <w:spacing w:after="0" w:line="240" w:lineRule="auto"/>
              <w:jc w:val="center"/>
              <w:rPr>
                <w:rFonts w:ascii="Times New Roman" w:hAnsi="Times New Roman"/>
                <w:sz w:val="28"/>
                <w:szCs w:val="28"/>
                <w:lang w:val="nl-NL"/>
              </w:rPr>
            </w:pPr>
            <w:r w:rsidRPr="00E53D68">
              <w:rPr>
                <w:rFonts w:ascii="Times New Roman" w:hAnsi="Times New Roman"/>
                <w:sz w:val="28"/>
                <w:szCs w:val="28"/>
                <w:lang w:val="nl-NL"/>
              </w:rPr>
              <w:t>0.25</w:t>
            </w:r>
          </w:p>
        </w:tc>
      </w:tr>
      <w:tr w:rsidR="008C124E" w:rsidRPr="00E53D68" w14:paraId="4A1F1671" w14:textId="77777777" w:rsidTr="00707CF5">
        <w:trPr>
          <w:trHeight w:val="871"/>
        </w:trPr>
        <w:tc>
          <w:tcPr>
            <w:tcW w:w="567" w:type="dxa"/>
            <w:vMerge/>
            <w:shd w:val="clear" w:color="auto" w:fill="auto"/>
            <w:vAlign w:val="center"/>
          </w:tcPr>
          <w:p w14:paraId="6CCC6692" w14:textId="78B9C6A1" w:rsidR="008C124E" w:rsidRPr="00182149" w:rsidRDefault="008C124E" w:rsidP="00BA3488">
            <w:pPr>
              <w:spacing w:after="0" w:line="240" w:lineRule="auto"/>
              <w:jc w:val="center"/>
              <w:rPr>
                <w:rFonts w:ascii="Times New Roman" w:hAnsi="Times New Roman"/>
                <w:bCs/>
                <w:sz w:val="28"/>
                <w:szCs w:val="28"/>
                <w:lang w:val="nl-NL"/>
              </w:rPr>
            </w:pPr>
          </w:p>
        </w:tc>
        <w:tc>
          <w:tcPr>
            <w:tcW w:w="1276" w:type="dxa"/>
            <w:vMerge/>
            <w:shd w:val="clear" w:color="auto" w:fill="auto"/>
            <w:vAlign w:val="center"/>
          </w:tcPr>
          <w:p w14:paraId="7887D517" w14:textId="448CFB46" w:rsidR="008C124E" w:rsidRPr="00182149" w:rsidRDefault="008C124E" w:rsidP="00707CF5">
            <w:pPr>
              <w:spacing w:after="0" w:line="240" w:lineRule="auto"/>
              <w:rPr>
                <w:rFonts w:ascii="Times New Roman" w:hAnsi="Times New Roman"/>
                <w:bCs/>
                <w:spacing w:val="-8"/>
                <w:sz w:val="28"/>
                <w:szCs w:val="28"/>
              </w:rPr>
            </w:pPr>
          </w:p>
        </w:tc>
        <w:tc>
          <w:tcPr>
            <w:tcW w:w="1984" w:type="dxa"/>
            <w:shd w:val="clear" w:color="auto" w:fill="auto"/>
            <w:vAlign w:val="center"/>
          </w:tcPr>
          <w:p w14:paraId="0E06BC7C" w14:textId="081487AD" w:rsidR="008C124E" w:rsidRPr="00E3375C" w:rsidRDefault="006D0836" w:rsidP="00BA3488">
            <w:pPr>
              <w:spacing w:after="0" w:line="240" w:lineRule="auto"/>
              <w:jc w:val="both"/>
              <w:rPr>
                <w:rFonts w:ascii="Times New Roman" w:hAnsi="Times New Roman"/>
                <w:sz w:val="26"/>
                <w:szCs w:val="26"/>
                <w:lang w:val="vi-VN" w:eastAsia="vi-VN" w:bidi="vi-VN"/>
              </w:rPr>
            </w:pPr>
            <w:r w:rsidRPr="00E3375C">
              <w:rPr>
                <w:rFonts w:ascii="Times New Roman" w:hAnsi="Times New Roman"/>
                <w:sz w:val="26"/>
                <w:szCs w:val="26"/>
                <w:lang w:eastAsia="vi-VN" w:bidi="vi-VN"/>
              </w:rPr>
              <w:t>Tính động năng của vật</w:t>
            </w:r>
          </w:p>
        </w:tc>
        <w:tc>
          <w:tcPr>
            <w:tcW w:w="884" w:type="dxa"/>
            <w:shd w:val="clear" w:color="auto" w:fill="auto"/>
            <w:vAlign w:val="center"/>
          </w:tcPr>
          <w:p w14:paraId="33798E88" w14:textId="6F50C24D" w:rsidR="008C124E" w:rsidRPr="00E3375C" w:rsidRDefault="008C124E" w:rsidP="00BA3488">
            <w:pPr>
              <w:spacing w:after="0" w:line="240" w:lineRule="auto"/>
              <w:jc w:val="center"/>
              <w:rPr>
                <w:rFonts w:ascii="Times New Roman" w:hAnsi="Times New Roman"/>
                <w:sz w:val="28"/>
                <w:szCs w:val="28"/>
              </w:rPr>
            </w:pPr>
          </w:p>
        </w:tc>
        <w:tc>
          <w:tcPr>
            <w:tcW w:w="959" w:type="dxa"/>
            <w:shd w:val="clear" w:color="auto" w:fill="auto"/>
            <w:vAlign w:val="center"/>
          </w:tcPr>
          <w:p w14:paraId="595DB4B2" w14:textId="083AF63E" w:rsidR="008C124E" w:rsidRPr="00E3375C" w:rsidRDefault="006D0836" w:rsidP="00BA3488">
            <w:pPr>
              <w:spacing w:after="0" w:line="240" w:lineRule="auto"/>
              <w:jc w:val="center"/>
              <w:rPr>
                <w:rFonts w:ascii="Times New Roman" w:hAnsi="Times New Roman"/>
                <w:sz w:val="28"/>
                <w:szCs w:val="28"/>
              </w:rPr>
            </w:pPr>
            <w:r w:rsidRPr="00E3375C">
              <w:rPr>
                <w:rFonts w:ascii="Times New Roman" w:hAnsi="Times New Roman"/>
                <w:sz w:val="28"/>
                <w:szCs w:val="28"/>
              </w:rPr>
              <w:t>1</w:t>
            </w:r>
          </w:p>
        </w:tc>
        <w:tc>
          <w:tcPr>
            <w:tcW w:w="851" w:type="dxa"/>
            <w:shd w:val="clear" w:color="auto" w:fill="auto"/>
            <w:vAlign w:val="center"/>
          </w:tcPr>
          <w:p w14:paraId="7AEA00D4" w14:textId="77777777" w:rsidR="008C124E" w:rsidRPr="00E3375C" w:rsidRDefault="008C124E" w:rsidP="00BA3488">
            <w:pPr>
              <w:spacing w:after="0" w:line="240" w:lineRule="auto"/>
              <w:jc w:val="center"/>
              <w:rPr>
                <w:rFonts w:ascii="Times New Roman" w:hAnsi="Times New Roman"/>
                <w:sz w:val="28"/>
                <w:szCs w:val="28"/>
              </w:rPr>
            </w:pPr>
          </w:p>
        </w:tc>
        <w:tc>
          <w:tcPr>
            <w:tcW w:w="850" w:type="dxa"/>
            <w:shd w:val="clear" w:color="auto" w:fill="auto"/>
            <w:vAlign w:val="center"/>
          </w:tcPr>
          <w:p w14:paraId="7E2EC1FE" w14:textId="77777777" w:rsidR="008C124E" w:rsidRPr="00E3375C" w:rsidRDefault="008C124E" w:rsidP="00BA3488">
            <w:pPr>
              <w:spacing w:after="0" w:line="240" w:lineRule="auto"/>
              <w:jc w:val="center"/>
              <w:rPr>
                <w:rFonts w:ascii="Times New Roman" w:hAnsi="Times New Roman"/>
                <w:sz w:val="28"/>
                <w:szCs w:val="28"/>
              </w:rPr>
            </w:pPr>
          </w:p>
        </w:tc>
        <w:tc>
          <w:tcPr>
            <w:tcW w:w="709" w:type="dxa"/>
            <w:shd w:val="clear" w:color="auto" w:fill="auto"/>
            <w:vAlign w:val="center"/>
          </w:tcPr>
          <w:p w14:paraId="62D52C93" w14:textId="65CFCBE2" w:rsidR="008C124E" w:rsidRPr="00E3375C" w:rsidRDefault="008C124E" w:rsidP="00BA3488">
            <w:pPr>
              <w:spacing w:after="0" w:line="240" w:lineRule="auto"/>
              <w:jc w:val="center"/>
              <w:rPr>
                <w:rFonts w:ascii="Times New Roman" w:hAnsi="Times New Roman"/>
                <w:sz w:val="28"/>
                <w:szCs w:val="28"/>
                <w:lang w:val="nl-NL"/>
              </w:rPr>
            </w:pPr>
          </w:p>
        </w:tc>
        <w:tc>
          <w:tcPr>
            <w:tcW w:w="567" w:type="dxa"/>
            <w:shd w:val="clear" w:color="auto" w:fill="auto"/>
            <w:vAlign w:val="center"/>
          </w:tcPr>
          <w:p w14:paraId="271BF49F" w14:textId="59055C26" w:rsidR="008C124E" w:rsidRPr="00E3375C" w:rsidRDefault="006D0836" w:rsidP="00BA3488">
            <w:pPr>
              <w:spacing w:after="0" w:line="240" w:lineRule="auto"/>
              <w:jc w:val="center"/>
              <w:rPr>
                <w:rFonts w:ascii="Times New Roman" w:hAnsi="Times New Roman"/>
                <w:sz w:val="28"/>
                <w:szCs w:val="28"/>
                <w:lang w:val="nl-NL"/>
              </w:rPr>
            </w:pPr>
            <w:r w:rsidRPr="00E3375C">
              <w:rPr>
                <w:rFonts w:ascii="Times New Roman" w:hAnsi="Times New Roman"/>
                <w:sz w:val="28"/>
                <w:szCs w:val="28"/>
                <w:lang w:val="nl-NL"/>
              </w:rPr>
              <w:t>1</w:t>
            </w:r>
          </w:p>
        </w:tc>
        <w:tc>
          <w:tcPr>
            <w:tcW w:w="992" w:type="dxa"/>
            <w:vAlign w:val="center"/>
          </w:tcPr>
          <w:p w14:paraId="76843CD8" w14:textId="1DC0A802" w:rsidR="008C124E" w:rsidRPr="00E3375C" w:rsidRDefault="006D0836" w:rsidP="00BA3488">
            <w:pPr>
              <w:spacing w:after="0" w:line="240" w:lineRule="auto"/>
              <w:jc w:val="center"/>
              <w:rPr>
                <w:rFonts w:ascii="Times New Roman" w:hAnsi="Times New Roman"/>
                <w:sz w:val="28"/>
                <w:szCs w:val="28"/>
                <w:lang w:val="nl-NL"/>
              </w:rPr>
            </w:pPr>
            <w:r w:rsidRPr="00E3375C">
              <w:rPr>
                <w:rFonts w:ascii="Times New Roman" w:hAnsi="Times New Roman"/>
                <w:sz w:val="28"/>
                <w:szCs w:val="28"/>
                <w:lang w:val="nl-NL"/>
              </w:rPr>
              <w:t>0.5</w:t>
            </w:r>
          </w:p>
        </w:tc>
      </w:tr>
      <w:tr w:rsidR="008C124E" w:rsidRPr="00E53D68" w14:paraId="1B62932D" w14:textId="77777777" w:rsidTr="00707CF5">
        <w:trPr>
          <w:trHeight w:val="871"/>
        </w:trPr>
        <w:tc>
          <w:tcPr>
            <w:tcW w:w="567" w:type="dxa"/>
            <w:vMerge/>
            <w:shd w:val="clear" w:color="auto" w:fill="auto"/>
            <w:vAlign w:val="center"/>
          </w:tcPr>
          <w:p w14:paraId="076F2A8D" w14:textId="0922816F" w:rsidR="008C124E" w:rsidRPr="00182149" w:rsidRDefault="008C124E" w:rsidP="00BA3488">
            <w:pPr>
              <w:spacing w:after="0" w:line="240" w:lineRule="auto"/>
              <w:jc w:val="center"/>
              <w:rPr>
                <w:rFonts w:ascii="Times New Roman" w:hAnsi="Times New Roman"/>
                <w:bCs/>
                <w:sz w:val="28"/>
                <w:szCs w:val="28"/>
                <w:lang w:val="nl-NL"/>
              </w:rPr>
            </w:pPr>
          </w:p>
        </w:tc>
        <w:tc>
          <w:tcPr>
            <w:tcW w:w="1276" w:type="dxa"/>
            <w:vMerge/>
            <w:shd w:val="clear" w:color="auto" w:fill="auto"/>
            <w:vAlign w:val="center"/>
          </w:tcPr>
          <w:p w14:paraId="4EC00AA2" w14:textId="42883060" w:rsidR="008C124E" w:rsidRPr="00182149" w:rsidRDefault="008C124E" w:rsidP="00707CF5">
            <w:pPr>
              <w:spacing w:after="0" w:line="240" w:lineRule="auto"/>
              <w:rPr>
                <w:rFonts w:ascii="Times New Roman" w:hAnsi="Times New Roman"/>
                <w:bCs/>
                <w:sz w:val="28"/>
                <w:szCs w:val="28"/>
              </w:rPr>
            </w:pPr>
          </w:p>
        </w:tc>
        <w:tc>
          <w:tcPr>
            <w:tcW w:w="1984" w:type="dxa"/>
            <w:shd w:val="clear" w:color="auto" w:fill="auto"/>
            <w:vAlign w:val="center"/>
          </w:tcPr>
          <w:p w14:paraId="64D68E0E" w14:textId="77777777" w:rsidR="008C124E" w:rsidRDefault="008C124E" w:rsidP="00BA3488">
            <w:pPr>
              <w:spacing w:after="0" w:line="240" w:lineRule="auto"/>
              <w:jc w:val="both"/>
              <w:rPr>
                <w:rFonts w:ascii="Times New Roman" w:hAnsi="Times New Roman"/>
                <w:sz w:val="26"/>
                <w:szCs w:val="26"/>
                <w:lang w:eastAsia="vi-VN" w:bidi="vi-VN"/>
              </w:rPr>
            </w:pPr>
            <w:r w:rsidRPr="00E53D68">
              <w:rPr>
                <w:rFonts w:ascii="Times New Roman" w:hAnsi="Times New Roman"/>
                <w:sz w:val="26"/>
                <w:szCs w:val="26"/>
                <w:lang w:val="vi-VN" w:eastAsia="vi-VN" w:bidi="vi-VN"/>
              </w:rPr>
              <w:t xml:space="preserve">Vận dụng </w:t>
            </w:r>
            <w:r w:rsidRPr="00E53D68">
              <w:rPr>
                <w:rFonts w:ascii="Times New Roman" w:hAnsi="Times New Roman"/>
                <w:sz w:val="26"/>
                <w:szCs w:val="26"/>
                <w:lang w:eastAsia="vi-VN" w:bidi="vi-VN"/>
              </w:rPr>
              <w:t>các công thức động năng, thế năng, cơ năng để  tìm các đại lượng trong công thức.</w:t>
            </w:r>
          </w:p>
          <w:p w14:paraId="0FACEE06" w14:textId="521150D3" w:rsidR="002F4E3F" w:rsidRPr="002F4E3F" w:rsidRDefault="002F4E3F" w:rsidP="00BA3488">
            <w:pPr>
              <w:spacing w:after="0" w:line="240" w:lineRule="auto"/>
              <w:jc w:val="both"/>
              <w:rPr>
                <w:rFonts w:ascii="Times New Roman" w:hAnsi="Times New Roman"/>
                <w:sz w:val="18"/>
                <w:szCs w:val="18"/>
              </w:rPr>
            </w:pPr>
          </w:p>
        </w:tc>
        <w:tc>
          <w:tcPr>
            <w:tcW w:w="884" w:type="dxa"/>
            <w:shd w:val="clear" w:color="auto" w:fill="auto"/>
            <w:vAlign w:val="center"/>
          </w:tcPr>
          <w:p w14:paraId="2E3658EF" w14:textId="0A368889" w:rsidR="008C124E" w:rsidRPr="00E53D68" w:rsidRDefault="008C124E" w:rsidP="00BA3488">
            <w:pPr>
              <w:spacing w:after="0" w:line="240" w:lineRule="auto"/>
              <w:jc w:val="center"/>
              <w:rPr>
                <w:rFonts w:ascii="Times New Roman" w:hAnsi="Times New Roman"/>
                <w:sz w:val="28"/>
                <w:szCs w:val="28"/>
              </w:rPr>
            </w:pPr>
          </w:p>
        </w:tc>
        <w:tc>
          <w:tcPr>
            <w:tcW w:w="959" w:type="dxa"/>
            <w:shd w:val="clear" w:color="auto" w:fill="auto"/>
            <w:vAlign w:val="center"/>
          </w:tcPr>
          <w:p w14:paraId="75FE9699" w14:textId="77777777" w:rsidR="008C124E" w:rsidRPr="00E53D68" w:rsidRDefault="008C124E" w:rsidP="00BA3488">
            <w:pPr>
              <w:spacing w:after="0" w:line="240" w:lineRule="auto"/>
              <w:jc w:val="center"/>
              <w:rPr>
                <w:rFonts w:ascii="Times New Roman" w:hAnsi="Times New Roman"/>
                <w:sz w:val="28"/>
                <w:szCs w:val="28"/>
              </w:rPr>
            </w:pPr>
          </w:p>
        </w:tc>
        <w:tc>
          <w:tcPr>
            <w:tcW w:w="851" w:type="dxa"/>
            <w:shd w:val="clear" w:color="auto" w:fill="auto"/>
            <w:vAlign w:val="center"/>
          </w:tcPr>
          <w:p w14:paraId="42E465C1" w14:textId="7D569740" w:rsidR="008C124E" w:rsidRPr="00E53D68" w:rsidRDefault="008C124E" w:rsidP="00BA3488">
            <w:pPr>
              <w:spacing w:after="0" w:line="240" w:lineRule="auto"/>
              <w:jc w:val="center"/>
              <w:rPr>
                <w:rFonts w:ascii="Times New Roman" w:hAnsi="Times New Roman"/>
                <w:sz w:val="28"/>
                <w:szCs w:val="28"/>
              </w:rPr>
            </w:pPr>
            <w:r w:rsidRPr="00E53D68">
              <w:rPr>
                <w:rFonts w:ascii="Times New Roman" w:hAnsi="Times New Roman"/>
                <w:sz w:val="28"/>
                <w:szCs w:val="28"/>
              </w:rPr>
              <w:t>1</w:t>
            </w:r>
          </w:p>
        </w:tc>
        <w:tc>
          <w:tcPr>
            <w:tcW w:w="850" w:type="dxa"/>
            <w:shd w:val="clear" w:color="auto" w:fill="auto"/>
            <w:vAlign w:val="center"/>
          </w:tcPr>
          <w:p w14:paraId="4F206A37" w14:textId="77777777" w:rsidR="008C124E" w:rsidRPr="00E53D68" w:rsidRDefault="008C124E" w:rsidP="00BA3488">
            <w:pPr>
              <w:spacing w:after="0" w:line="240" w:lineRule="auto"/>
              <w:jc w:val="center"/>
              <w:rPr>
                <w:rFonts w:ascii="Times New Roman" w:hAnsi="Times New Roman"/>
                <w:sz w:val="28"/>
                <w:szCs w:val="28"/>
              </w:rPr>
            </w:pPr>
          </w:p>
        </w:tc>
        <w:tc>
          <w:tcPr>
            <w:tcW w:w="709" w:type="dxa"/>
            <w:shd w:val="clear" w:color="auto" w:fill="auto"/>
            <w:vAlign w:val="center"/>
          </w:tcPr>
          <w:p w14:paraId="2997964D" w14:textId="7DF561F7" w:rsidR="008C124E" w:rsidRPr="00E53D68" w:rsidRDefault="008C124E" w:rsidP="00BA3488">
            <w:pPr>
              <w:spacing w:after="0" w:line="240" w:lineRule="auto"/>
              <w:jc w:val="center"/>
              <w:rPr>
                <w:rFonts w:ascii="Times New Roman" w:hAnsi="Times New Roman"/>
                <w:sz w:val="28"/>
                <w:szCs w:val="28"/>
                <w:lang w:val="nl-NL"/>
              </w:rPr>
            </w:pPr>
            <w:r w:rsidRPr="00E53D68">
              <w:rPr>
                <w:rFonts w:ascii="Times New Roman" w:hAnsi="Times New Roman"/>
                <w:sz w:val="28"/>
                <w:szCs w:val="28"/>
                <w:lang w:val="nl-NL"/>
              </w:rPr>
              <w:t>1</w:t>
            </w:r>
          </w:p>
        </w:tc>
        <w:tc>
          <w:tcPr>
            <w:tcW w:w="567" w:type="dxa"/>
            <w:shd w:val="clear" w:color="auto" w:fill="auto"/>
            <w:vAlign w:val="center"/>
          </w:tcPr>
          <w:p w14:paraId="376DC50A" w14:textId="77777777" w:rsidR="008C124E" w:rsidRPr="00E53D68" w:rsidRDefault="008C124E" w:rsidP="00BA3488">
            <w:pPr>
              <w:spacing w:after="0" w:line="240" w:lineRule="auto"/>
              <w:jc w:val="center"/>
              <w:rPr>
                <w:rFonts w:ascii="Times New Roman" w:hAnsi="Times New Roman"/>
                <w:sz w:val="28"/>
                <w:szCs w:val="28"/>
                <w:lang w:val="nl-NL"/>
              </w:rPr>
            </w:pPr>
          </w:p>
        </w:tc>
        <w:tc>
          <w:tcPr>
            <w:tcW w:w="992" w:type="dxa"/>
            <w:vAlign w:val="center"/>
          </w:tcPr>
          <w:p w14:paraId="092CEBE6" w14:textId="5E9D1050" w:rsidR="008C124E" w:rsidRPr="00E53D68" w:rsidRDefault="008C124E" w:rsidP="00BA3488">
            <w:pPr>
              <w:spacing w:after="0" w:line="240" w:lineRule="auto"/>
              <w:jc w:val="center"/>
              <w:rPr>
                <w:rFonts w:ascii="Times New Roman" w:hAnsi="Times New Roman"/>
                <w:sz w:val="28"/>
                <w:szCs w:val="28"/>
                <w:lang w:val="nl-NL"/>
              </w:rPr>
            </w:pPr>
            <w:r w:rsidRPr="00E53D68">
              <w:rPr>
                <w:rFonts w:ascii="Times New Roman" w:hAnsi="Times New Roman"/>
                <w:sz w:val="28"/>
                <w:szCs w:val="28"/>
                <w:lang w:val="nl-NL"/>
              </w:rPr>
              <w:t>0.25</w:t>
            </w:r>
          </w:p>
        </w:tc>
      </w:tr>
      <w:tr w:rsidR="00E53D68" w:rsidRPr="00E53D68" w14:paraId="2C85EFE7" w14:textId="77777777" w:rsidTr="00707CF5">
        <w:trPr>
          <w:trHeight w:val="871"/>
        </w:trPr>
        <w:tc>
          <w:tcPr>
            <w:tcW w:w="567" w:type="dxa"/>
            <w:vMerge w:val="restart"/>
            <w:shd w:val="clear" w:color="auto" w:fill="auto"/>
            <w:vAlign w:val="center"/>
          </w:tcPr>
          <w:p w14:paraId="2FB4D6CD" w14:textId="73F89A48" w:rsidR="00AB3FFA" w:rsidRPr="00182149" w:rsidRDefault="00AB3FFA" w:rsidP="00BA3488">
            <w:pPr>
              <w:spacing w:after="0" w:line="240" w:lineRule="auto"/>
              <w:jc w:val="center"/>
              <w:rPr>
                <w:rFonts w:ascii="Times New Roman" w:hAnsi="Times New Roman"/>
                <w:bCs/>
                <w:sz w:val="28"/>
                <w:szCs w:val="28"/>
                <w:lang w:val="nl-NL"/>
              </w:rPr>
            </w:pPr>
            <w:r w:rsidRPr="00182149">
              <w:rPr>
                <w:rFonts w:ascii="Times New Roman" w:hAnsi="Times New Roman"/>
                <w:bCs/>
                <w:sz w:val="28"/>
                <w:szCs w:val="28"/>
                <w:lang w:val="nl-NL"/>
              </w:rPr>
              <w:t>4</w:t>
            </w:r>
          </w:p>
        </w:tc>
        <w:tc>
          <w:tcPr>
            <w:tcW w:w="1276" w:type="dxa"/>
            <w:vMerge w:val="restart"/>
            <w:shd w:val="clear" w:color="auto" w:fill="auto"/>
            <w:vAlign w:val="center"/>
          </w:tcPr>
          <w:p w14:paraId="47A14BD1" w14:textId="7A4F2C0D" w:rsidR="00AB3FFA" w:rsidRPr="00182149" w:rsidRDefault="00AB3FFA" w:rsidP="00707CF5">
            <w:pPr>
              <w:spacing w:after="0" w:line="240" w:lineRule="auto"/>
              <w:rPr>
                <w:rFonts w:ascii="Times New Roman" w:hAnsi="Times New Roman"/>
                <w:bCs/>
                <w:sz w:val="28"/>
                <w:szCs w:val="28"/>
                <w:lang w:val="de-DE"/>
              </w:rPr>
            </w:pPr>
            <w:r w:rsidRPr="00182149">
              <w:rPr>
                <w:rFonts w:ascii="Times New Roman" w:hAnsi="Times New Roman"/>
                <w:bCs/>
                <w:spacing w:val="-8"/>
                <w:sz w:val="28"/>
                <w:szCs w:val="28"/>
              </w:rPr>
              <w:t>Bài 3. Khúc xạ ánh sáng và phản xạ toàn phần</w:t>
            </w:r>
          </w:p>
        </w:tc>
        <w:tc>
          <w:tcPr>
            <w:tcW w:w="1984" w:type="dxa"/>
            <w:shd w:val="clear" w:color="auto" w:fill="auto"/>
          </w:tcPr>
          <w:p w14:paraId="4E7AFFEF" w14:textId="77777777" w:rsidR="00AB3FFA" w:rsidRDefault="00AB3FFA" w:rsidP="00BA3488">
            <w:pPr>
              <w:spacing w:after="0" w:line="240" w:lineRule="auto"/>
              <w:jc w:val="both"/>
              <w:rPr>
                <w:rFonts w:ascii="Times New Roman" w:hAnsi="Times New Roman"/>
                <w:sz w:val="26"/>
                <w:szCs w:val="26"/>
                <w:lang w:val="en-GB" w:eastAsia="vi-VN" w:bidi="vi-VN"/>
              </w:rPr>
            </w:pPr>
            <w:r w:rsidRPr="00E53D68">
              <w:rPr>
                <w:rFonts w:ascii="Times New Roman" w:hAnsi="Times New Roman"/>
                <w:sz w:val="26"/>
                <w:szCs w:val="26"/>
                <w:lang w:val="vi-VN" w:eastAsia="vi-VN" w:bidi="vi-VN"/>
              </w:rPr>
              <w:t>Phát biểu được định luật khúc xạ ánh sáng.</w:t>
            </w:r>
          </w:p>
          <w:p w14:paraId="4EF6DA3F" w14:textId="3CBD012F" w:rsidR="002F4E3F" w:rsidRPr="002F4E3F" w:rsidRDefault="002F4E3F" w:rsidP="00BA3488">
            <w:pPr>
              <w:spacing w:after="0" w:line="240" w:lineRule="auto"/>
              <w:jc w:val="both"/>
              <w:rPr>
                <w:rFonts w:ascii="Times New Roman" w:hAnsi="Times New Roman"/>
                <w:sz w:val="14"/>
                <w:szCs w:val="14"/>
                <w:lang w:val="en-GB"/>
              </w:rPr>
            </w:pPr>
          </w:p>
        </w:tc>
        <w:tc>
          <w:tcPr>
            <w:tcW w:w="884" w:type="dxa"/>
            <w:shd w:val="clear" w:color="auto" w:fill="auto"/>
            <w:vAlign w:val="center"/>
          </w:tcPr>
          <w:p w14:paraId="6F1F80FE" w14:textId="0C23A7AD" w:rsidR="00AB3FFA" w:rsidRPr="00E53D68" w:rsidRDefault="00AB3FFA" w:rsidP="00BA3488">
            <w:pPr>
              <w:spacing w:after="0" w:line="240" w:lineRule="auto"/>
              <w:jc w:val="center"/>
              <w:rPr>
                <w:rFonts w:ascii="Times New Roman" w:hAnsi="Times New Roman"/>
                <w:sz w:val="28"/>
                <w:szCs w:val="28"/>
              </w:rPr>
            </w:pPr>
            <w:r w:rsidRPr="00E53D68">
              <w:rPr>
                <w:rFonts w:ascii="Times New Roman" w:hAnsi="Times New Roman"/>
                <w:sz w:val="28"/>
                <w:szCs w:val="28"/>
              </w:rPr>
              <w:t>1</w:t>
            </w:r>
          </w:p>
        </w:tc>
        <w:tc>
          <w:tcPr>
            <w:tcW w:w="959" w:type="dxa"/>
            <w:shd w:val="clear" w:color="auto" w:fill="auto"/>
            <w:vAlign w:val="center"/>
          </w:tcPr>
          <w:p w14:paraId="26A495DF" w14:textId="77777777" w:rsidR="00AB3FFA" w:rsidRPr="00E53D68" w:rsidRDefault="00AB3FFA" w:rsidP="00BA3488">
            <w:pPr>
              <w:spacing w:after="0" w:line="240" w:lineRule="auto"/>
              <w:jc w:val="center"/>
              <w:rPr>
                <w:rFonts w:ascii="Times New Roman" w:hAnsi="Times New Roman"/>
                <w:sz w:val="28"/>
                <w:szCs w:val="28"/>
              </w:rPr>
            </w:pPr>
          </w:p>
        </w:tc>
        <w:tc>
          <w:tcPr>
            <w:tcW w:w="851" w:type="dxa"/>
            <w:shd w:val="clear" w:color="auto" w:fill="auto"/>
            <w:vAlign w:val="center"/>
          </w:tcPr>
          <w:p w14:paraId="5C8AB6A9" w14:textId="4F6DC989" w:rsidR="00AB3FFA" w:rsidRPr="00E53D68" w:rsidRDefault="00AB3FFA" w:rsidP="00BA3488">
            <w:pPr>
              <w:spacing w:after="0" w:line="240" w:lineRule="auto"/>
              <w:jc w:val="center"/>
              <w:rPr>
                <w:rFonts w:ascii="Times New Roman" w:hAnsi="Times New Roman"/>
                <w:sz w:val="28"/>
                <w:szCs w:val="28"/>
              </w:rPr>
            </w:pPr>
          </w:p>
        </w:tc>
        <w:tc>
          <w:tcPr>
            <w:tcW w:w="850" w:type="dxa"/>
            <w:shd w:val="clear" w:color="auto" w:fill="auto"/>
            <w:vAlign w:val="center"/>
          </w:tcPr>
          <w:p w14:paraId="508E5679" w14:textId="77777777" w:rsidR="00AB3FFA" w:rsidRPr="00E53D68" w:rsidRDefault="00AB3FFA" w:rsidP="00BA3488">
            <w:pPr>
              <w:spacing w:after="0" w:line="240" w:lineRule="auto"/>
              <w:jc w:val="center"/>
              <w:rPr>
                <w:rFonts w:ascii="Times New Roman" w:hAnsi="Times New Roman"/>
                <w:sz w:val="28"/>
                <w:szCs w:val="28"/>
              </w:rPr>
            </w:pPr>
          </w:p>
        </w:tc>
        <w:tc>
          <w:tcPr>
            <w:tcW w:w="709" w:type="dxa"/>
            <w:shd w:val="clear" w:color="auto" w:fill="auto"/>
            <w:vAlign w:val="center"/>
          </w:tcPr>
          <w:p w14:paraId="7F983B11" w14:textId="55739D5D" w:rsidR="00AB3FFA" w:rsidRPr="00E53D68" w:rsidRDefault="00AB3FFA" w:rsidP="00BA3488">
            <w:pPr>
              <w:spacing w:after="0" w:line="240" w:lineRule="auto"/>
              <w:jc w:val="center"/>
              <w:rPr>
                <w:rFonts w:ascii="Times New Roman" w:hAnsi="Times New Roman"/>
                <w:sz w:val="28"/>
                <w:szCs w:val="28"/>
                <w:lang w:val="nl-NL"/>
              </w:rPr>
            </w:pPr>
          </w:p>
        </w:tc>
        <w:tc>
          <w:tcPr>
            <w:tcW w:w="567" w:type="dxa"/>
            <w:shd w:val="clear" w:color="auto" w:fill="auto"/>
            <w:vAlign w:val="center"/>
          </w:tcPr>
          <w:p w14:paraId="0E1EF696" w14:textId="4EE4616D" w:rsidR="00AB3FFA" w:rsidRPr="00E53D68" w:rsidRDefault="00AB3FFA" w:rsidP="00BA3488">
            <w:pPr>
              <w:spacing w:after="0" w:line="240" w:lineRule="auto"/>
              <w:jc w:val="center"/>
              <w:rPr>
                <w:rFonts w:ascii="Times New Roman" w:hAnsi="Times New Roman"/>
                <w:sz w:val="28"/>
                <w:szCs w:val="28"/>
                <w:lang w:val="nl-NL"/>
              </w:rPr>
            </w:pPr>
            <w:r w:rsidRPr="00E53D68">
              <w:rPr>
                <w:rFonts w:ascii="Times New Roman" w:hAnsi="Times New Roman"/>
                <w:sz w:val="28"/>
                <w:szCs w:val="28"/>
                <w:lang w:val="nl-NL"/>
              </w:rPr>
              <w:t>1</w:t>
            </w:r>
          </w:p>
        </w:tc>
        <w:tc>
          <w:tcPr>
            <w:tcW w:w="992" w:type="dxa"/>
            <w:vAlign w:val="center"/>
          </w:tcPr>
          <w:p w14:paraId="54E69243" w14:textId="01D4F80B" w:rsidR="00AB3FFA" w:rsidRPr="00E53D68" w:rsidRDefault="00AB3FFA" w:rsidP="00BA3488">
            <w:pPr>
              <w:spacing w:after="0" w:line="240" w:lineRule="auto"/>
              <w:jc w:val="center"/>
              <w:rPr>
                <w:rFonts w:ascii="Times New Roman" w:hAnsi="Times New Roman"/>
                <w:sz w:val="28"/>
                <w:szCs w:val="28"/>
                <w:lang w:val="nl-NL"/>
              </w:rPr>
            </w:pPr>
            <w:r w:rsidRPr="00E53D68">
              <w:rPr>
                <w:rFonts w:ascii="Times New Roman" w:hAnsi="Times New Roman"/>
                <w:sz w:val="28"/>
                <w:szCs w:val="28"/>
                <w:lang w:val="nl-NL"/>
              </w:rPr>
              <w:t>1.0</w:t>
            </w:r>
          </w:p>
        </w:tc>
      </w:tr>
      <w:tr w:rsidR="00E53D68" w:rsidRPr="00E53D68" w14:paraId="0EE9DB1C" w14:textId="77777777" w:rsidTr="00707CF5">
        <w:trPr>
          <w:trHeight w:val="871"/>
        </w:trPr>
        <w:tc>
          <w:tcPr>
            <w:tcW w:w="567" w:type="dxa"/>
            <w:vMerge/>
            <w:shd w:val="clear" w:color="auto" w:fill="auto"/>
            <w:vAlign w:val="center"/>
          </w:tcPr>
          <w:p w14:paraId="392F672F" w14:textId="77777777" w:rsidR="00AB3FFA" w:rsidRPr="00182149" w:rsidRDefault="00AB3FFA" w:rsidP="00BA3488">
            <w:pPr>
              <w:spacing w:after="0" w:line="240" w:lineRule="auto"/>
              <w:jc w:val="center"/>
              <w:rPr>
                <w:rFonts w:ascii="Times New Roman" w:hAnsi="Times New Roman"/>
                <w:bCs/>
                <w:sz w:val="28"/>
                <w:szCs w:val="28"/>
                <w:lang w:val="nl-NL"/>
              </w:rPr>
            </w:pPr>
          </w:p>
        </w:tc>
        <w:tc>
          <w:tcPr>
            <w:tcW w:w="1276" w:type="dxa"/>
            <w:vMerge/>
            <w:shd w:val="clear" w:color="auto" w:fill="auto"/>
            <w:vAlign w:val="center"/>
          </w:tcPr>
          <w:p w14:paraId="6A963F6D" w14:textId="77777777" w:rsidR="00AB3FFA" w:rsidRPr="00182149" w:rsidRDefault="00AB3FFA" w:rsidP="00707CF5">
            <w:pPr>
              <w:spacing w:after="0" w:line="240" w:lineRule="auto"/>
              <w:rPr>
                <w:rFonts w:ascii="Times New Roman" w:hAnsi="Times New Roman"/>
                <w:bCs/>
                <w:spacing w:val="-8"/>
                <w:sz w:val="28"/>
                <w:szCs w:val="28"/>
              </w:rPr>
            </w:pPr>
          </w:p>
        </w:tc>
        <w:tc>
          <w:tcPr>
            <w:tcW w:w="1984" w:type="dxa"/>
            <w:shd w:val="clear" w:color="auto" w:fill="auto"/>
          </w:tcPr>
          <w:p w14:paraId="10D17595" w14:textId="77777777" w:rsidR="00AB3FFA" w:rsidRDefault="00AB3FFA" w:rsidP="00BA3488">
            <w:pPr>
              <w:spacing w:after="0" w:line="240" w:lineRule="auto"/>
              <w:jc w:val="both"/>
              <w:rPr>
                <w:rFonts w:ascii="Times New Roman" w:hAnsi="Times New Roman"/>
                <w:sz w:val="26"/>
                <w:szCs w:val="26"/>
                <w:lang w:val="en-GB" w:eastAsia="vi-VN" w:bidi="vi-VN"/>
              </w:rPr>
            </w:pPr>
            <w:r w:rsidRPr="00E53D68">
              <w:rPr>
                <w:rFonts w:ascii="Times New Roman" w:hAnsi="Times New Roman"/>
                <w:sz w:val="26"/>
                <w:szCs w:val="26"/>
                <w:lang w:val="vi-VN" w:eastAsia="vi-VN" w:bidi="vi-VN"/>
              </w:rPr>
              <w:t xml:space="preserve">Vận dụng được biểu thức sini/ sinr </w:t>
            </w:r>
            <w:r w:rsidRPr="00E53D68">
              <w:rPr>
                <w:rFonts w:ascii="Times New Roman" w:hAnsi="Times New Roman"/>
                <w:sz w:val="26"/>
                <w:szCs w:val="26"/>
                <w:lang w:eastAsia="vi-VN" w:bidi="vi-VN"/>
              </w:rPr>
              <w:t xml:space="preserve"> = n </w:t>
            </w:r>
            <w:r w:rsidRPr="00E53D68">
              <w:rPr>
                <w:rFonts w:ascii="Times New Roman" w:hAnsi="Times New Roman"/>
                <w:sz w:val="26"/>
                <w:szCs w:val="26"/>
                <w:lang w:val="vi-VN" w:eastAsia="vi-VN" w:bidi="vi-VN"/>
              </w:rPr>
              <w:t>trong một số trường hợp đơn giản.</w:t>
            </w:r>
          </w:p>
          <w:p w14:paraId="210C3222" w14:textId="3C876C8E" w:rsidR="002F4E3F" w:rsidRPr="002F4E3F" w:rsidRDefault="002F4E3F" w:rsidP="00BA3488">
            <w:pPr>
              <w:spacing w:after="0" w:line="240" w:lineRule="auto"/>
              <w:jc w:val="both"/>
              <w:rPr>
                <w:rFonts w:ascii="Times New Roman" w:hAnsi="Times New Roman"/>
                <w:sz w:val="20"/>
                <w:szCs w:val="20"/>
                <w:lang w:val="en-GB" w:eastAsia="vi-VN" w:bidi="vi-VN"/>
              </w:rPr>
            </w:pPr>
          </w:p>
        </w:tc>
        <w:tc>
          <w:tcPr>
            <w:tcW w:w="884" w:type="dxa"/>
            <w:shd w:val="clear" w:color="auto" w:fill="auto"/>
            <w:vAlign w:val="center"/>
          </w:tcPr>
          <w:p w14:paraId="6BEC0DA7" w14:textId="77777777" w:rsidR="00AB3FFA" w:rsidRPr="00E53D68" w:rsidRDefault="00AB3FFA" w:rsidP="00BA3488">
            <w:pPr>
              <w:spacing w:after="0" w:line="240" w:lineRule="auto"/>
              <w:jc w:val="center"/>
              <w:rPr>
                <w:rFonts w:ascii="Times New Roman" w:hAnsi="Times New Roman"/>
                <w:sz w:val="28"/>
                <w:szCs w:val="28"/>
              </w:rPr>
            </w:pPr>
          </w:p>
        </w:tc>
        <w:tc>
          <w:tcPr>
            <w:tcW w:w="959" w:type="dxa"/>
            <w:shd w:val="clear" w:color="auto" w:fill="auto"/>
            <w:vAlign w:val="center"/>
          </w:tcPr>
          <w:p w14:paraId="59D4AE90" w14:textId="77777777" w:rsidR="00AB3FFA" w:rsidRPr="00E53D68" w:rsidRDefault="00AB3FFA" w:rsidP="00BA3488">
            <w:pPr>
              <w:spacing w:after="0" w:line="240" w:lineRule="auto"/>
              <w:jc w:val="center"/>
              <w:rPr>
                <w:rFonts w:ascii="Times New Roman" w:hAnsi="Times New Roman"/>
                <w:sz w:val="28"/>
                <w:szCs w:val="28"/>
              </w:rPr>
            </w:pPr>
          </w:p>
        </w:tc>
        <w:tc>
          <w:tcPr>
            <w:tcW w:w="851" w:type="dxa"/>
            <w:shd w:val="clear" w:color="auto" w:fill="auto"/>
            <w:vAlign w:val="center"/>
          </w:tcPr>
          <w:p w14:paraId="4F399D8F" w14:textId="7E6C9662" w:rsidR="00AB3FFA" w:rsidRPr="00E53D68" w:rsidRDefault="00AB3FFA" w:rsidP="00BA3488">
            <w:pPr>
              <w:spacing w:after="0" w:line="240" w:lineRule="auto"/>
              <w:jc w:val="center"/>
              <w:rPr>
                <w:rFonts w:ascii="Times New Roman" w:hAnsi="Times New Roman"/>
                <w:sz w:val="28"/>
                <w:szCs w:val="28"/>
              </w:rPr>
            </w:pPr>
            <w:r w:rsidRPr="00E53D68">
              <w:rPr>
                <w:rFonts w:ascii="Times New Roman" w:hAnsi="Times New Roman"/>
                <w:sz w:val="28"/>
                <w:szCs w:val="28"/>
              </w:rPr>
              <w:t>1</w:t>
            </w:r>
          </w:p>
        </w:tc>
        <w:tc>
          <w:tcPr>
            <w:tcW w:w="850" w:type="dxa"/>
            <w:shd w:val="clear" w:color="auto" w:fill="auto"/>
            <w:vAlign w:val="center"/>
          </w:tcPr>
          <w:p w14:paraId="705E4938" w14:textId="77777777" w:rsidR="00AB3FFA" w:rsidRPr="00E53D68" w:rsidRDefault="00AB3FFA" w:rsidP="00BA3488">
            <w:pPr>
              <w:spacing w:after="0" w:line="240" w:lineRule="auto"/>
              <w:jc w:val="center"/>
              <w:rPr>
                <w:rFonts w:ascii="Times New Roman" w:hAnsi="Times New Roman"/>
                <w:sz w:val="28"/>
                <w:szCs w:val="28"/>
              </w:rPr>
            </w:pPr>
          </w:p>
        </w:tc>
        <w:tc>
          <w:tcPr>
            <w:tcW w:w="709" w:type="dxa"/>
            <w:shd w:val="clear" w:color="auto" w:fill="auto"/>
            <w:vAlign w:val="center"/>
          </w:tcPr>
          <w:p w14:paraId="6C2BD41D" w14:textId="63FD98EA" w:rsidR="00AB3FFA" w:rsidRPr="00E53D68" w:rsidRDefault="00E630A8" w:rsidP="00BA3488">
            <w:pPr>
              <w:spacing w:after="0" w:line="240" w:lineRule="auto"/>
              <w:jc w:val="center"/>
              <w:rPr>
                <w:rFonts w:ascii="Times New Roman" w:hAnsi="Times New Roman"/>
                <w:sz w:val="28"/>
                <w:szCs w:val="28"/>
                <w:lang w:val="nl-NL"/>
              </w:rPr>
            </w:pPr>
            <w:r w:rsidRPr="00E53D68">
              <w:rPr>
                <w:rFonts w:ascii="Times New Roman" w:hAnsi="Times New Roman"/>
                <w:sz w:val="28"/>
                <w:szCs w:val="28"/>
                <w:lang w:val="nl-NL"/>
              </w:rPr>
              <w:t>1</w:t>
            </w:r>
          </w:p>
        </w:tc>
        <w:tc>
          <w:tcPr>
            <w:tcW w:w="567" w:type="dxa"/>
            <w:shd w:val="clear" w:color="auto" w:fill="auto"/>
            <w:vAlign w:val="center"/>
          </w:tcPr>
          <w:p w14:paraId="68755697" w14:textId="77777777" w:rsidR="00AB3FFA" w:rsidRPr="00E53D68" w:rsidRDefault="00AB3FFA" w:rsidP="00BA3488">
            <w:pPr>
              <w:spacing w:after="0" w:line="240" w:lineRule="auto"/>
              <w:jc w:val="center"/>
              <w:rPr>
                <w:rFonts w:ascii="Times New Roman" w:hAnsi="Times New Roman"/>
                <w:sz w:val="28"/>
                <w:szCs w:val="28"/>
                <w:lang w:val="nl-NL"/>
              </w:rPr>
            </w:pPr>
          </w:p>
        </w:tc>
        <w:tc>
          <w:tcPr>
            <w:tcW w:w="992" w:type="dxa"/>
            <w:vAlign w:val="center"/>
          </w:tcPr>
          <w:p w14:paraId="7887DB02" w14:textId="144787B9" w:rsidR="00AB3FFA" w:rsidRPr="00E53D68" w:rsidRDefault="00E630A8" w:rsidP="00BA3488">
            <w:pPr>
              <w:spacing w:after="0" w:line="240" w:lineRule="auto"/>
              <w:jc w:val="center"/>
              <w:rPr>
                <w:rFonts w:ascii="Times New Roman" w:hAnsi="Times New Roman"/>
                <w:sz w:val="28"/>
                <w:szCs w:val="28"/>
                <w:lang w:val="nl-NL"/>
              </w:rPr>
            </w:pPr>
            <w:r w:rsidRPr="00E53D68">
              <w:rPr>
                <w:rFonts w:ascii="Times New Roman" w:hAnsi="Times New Roman"/>
                <w:sz w:val="28"/>
                <w:szCs w:val="28"/>
                <w:lang w:val="nl-NL"/>
              </w:rPr>
              <w:t>0.25</w:t>
            </w:r>
          </w:p>
        </w:tc>
      </w:tr>
      <w:tr w:rsidR="00E53D68" w:rsidRPr="00E53D68" w14:paraId="1E4CF5F7" w14:textId="77777777" w:rsidTr="00707CF5">
        <w:trPr>
          <w:trHeight w:val="871"/>
        </w:trPr>
        <w:tc>
          <w:tcPr>
            <w:tcW w:w="567" w:type="dxa"/>
            <w:shd w:val="clear" w:color="auto" w:fill="auto"/>
            <w:vAlign w:val="center"/>
          </w:tcPr>
          <w:p w14:paraId="29514969" w14:textId="2343BD7C" w:rsidR="00795FE8" w:rsidRPr="00182149" w:rsidRDefault="00795FE8" w:rsidP="00BA3488">
            <w:pPr>
              <w:spacing w:after="0" w:line="240" w:lineRule="auto"/>
              <w:jc w:val="center"/>
              <w:rPr>
                <w:rFonts w:ascii="Times New Roman" w:hAnsi="Times New Roman"/>
                <w:bCs/>
                <w:sz w:val="28"/>
                <w:szCs w:val="28"/>
                <w:lang w:val="nl-NL"/>
              </w:rPr>
            </w:pPr>
            <w:r w:rsidRPr="00182149">
              <w:rPr>
                <w:rFonts w:ascii="Times New Roman" w:hAnsi="Times New Roman"/>
                <w:bCs/>
                <w:sz w:val="28"/>
                <w:szCs w:val="28"/>
                <w:lang w:val="nl-NL"/>
              </w:rPr>
              <w:t>5</w:t>
            </w:r>
          </w:p>
        </w:tc>
        <w:tc>
          <w:tcPr>
            <w:tcW w:w="1276" w:type="dxa"/>
            <w:shd w:val="clear" w:color="auto" w:fill="auto"/>
            <w:vAlign w:val="center"/>
          </w:tcPr>
          <w:p w14:paraId="2E7A087A" w14:textId="4F1C760D" w:rsidR="00795FE8" w:rsidRPr="00182149" w:rsidRDefault="00795FE8" w:rsidP="00707CF5">
            <w:pPr>
              <w:spacing w:after="0" w:line="240" w:lineRule="auto"/>
              <w:rPr>
                <w:rFonts w:ascii="Times New Roman" w:hAnsi="Times New Roman"/>
                <w:bCs/>
                <w:sz w:val="28"/>
                <w:szCs w:val="28"/>
                <w:lang w:val="vi-VN"/>
              </w:rPr>
            </w:pPr>
            <w:r w:rsidRPr="00182149">
              <w:rPr>
                <w:rFonts w:ascii="Times New Roman" w:hAnsi="Times New Roman"/>
                <w:bCs/>
                <w:spacing w:val="-8"/>
                <w:sz w:val="28"/>
                <w:szCs w:val="28"/>
              </w:rPr>
              <w:t>Bài 4. Hiện tượng tán sắc ánh sáng. Màu sắc ánh sáng</w:t>
            </w:r>
          </w:p>
        </w:tc>
        <w:tc>
          <w:tcPr>
            <w:tcW w:w="1984" w:type="dxa"/>
            <w:shd w:val="clear" w:color="auto" w:fill="auto"/>
            <w:vAlign w:val="center"/>
          </w:tcPr>
          <w:p w14:paraId="21B39DBE" w14:textId="646C9589" w:rsidR="00795FE8" w:rsidRPr="00E53D68" w:rsidRDefault="00D467E6" w:rsidP="00BA3488">
            <w:pPr>
              <w:spacing w:after="0" w:line="240" w:lineRule="auto"/>
              <w:jc w:val="both"/>
              <w:rPr>
                <w:rFonts w:ascii="Times New Roman" w:hAnsi="Times New Roman"/>
                <w:sz w:val="28"/>
                <w:szCs w:val="28"/>
              </w:rPr>
            </w:pPr>
            <w:r w:rsidRPr="00E53D68">
              <w:rPr>
                <w:rFonts w:ascii="Times New Roman" w:hAnsi="Times New Roman"/>
                <w:sz w:val="26"/>
                <w:szCs w:val="26"/>
                <w:lang w:val="vi-VN"/>
              </w:rPr>
              <w:t>N</w:t>
            </w:r>
            <w:r w:rsidRPr="00E53D68">
              <w:rPr>
                <w:rFonts w:ascii="Times New Roman" w:hAnsi="Times New Roman"/>
                <w:sz w:val="26"/>
                <w:szCs w:val="26"/>
                <w:lang w:val="vi-VN" w:eastAsia="vi-VN" w:bidi="vi-VN"/>
              </w:rPr>
              <w:t xml:space="preserve">êu được </w:t>
            </w:r>
            <w:r w:rsidRPr="00E53D68">
              <w:rPr>
                <w:rFonts w:ascii="Times New Roman" w:hAnsi="Times New Roman"/>
                <w:sz w:val="26"/>
                <w:szCs w:val="26"/>
                <w:lang w:eastAsia="vi-VN" w:bidi="vi-VN"/>
              </w:rPr>
              <w:t>hiện tượng tán sắc ánh sáng</w:t>
            </w:r>
          </w:p>
        </w:tc>
        <w:tc>
          <w:tcPr>
            <w:tcW w:w="884" w:type="dxa"/>
            <w:shd w:val="clear" w:color="auto" w:fill="auto"/>
            <w:vAlign w:val="center"/>
          </w:tcPr>
          <w:p w14:paraId="02B74071" w14:textId="34B1823C" w:rsidR="00795FE8" w:rsidRPr="00E53D68" w:rsidRDefault="00D467E6" w:rsidP="00BA3488">
            <w:pPr>
              <w:spacing w:after="0" w:line="240" w:lineRule="auto"/>
              <w:jc w:val="center"/>
              <w:rPr>
                <w:rFonts w:ascii="Times New Roman" w:hAnsi="Times New Roman"/>
                <w:sz w:val="28"/>
                <w:szCs w:val="28"/>
              </w:rPr>
            </w:pPr>
            <w:r w:rsidRPr="00E53D68">
              <w:rPr>
                <w:rFonts w:ascii="Times New Roman" w:hAnsi="Times New Roman"/>
                <w:sz w:val="28"/>
                <w:szCs w:val="28"/>
              </w:rPr>
              <w:t>1</w:t>
            </w:r>
          </w:p>
        </w:tc>
        <w:tc>
          <w:tcPr>
            <w:tcW w:w="959" w:type="dxa"/>
            <w:shd w:val="clear" w:color="auto" w:fill="auto"/>
            <w:vAlign w:val="center"/>
          </w:tcPr>
          <w:p w14:paraId="4B2FEE4A" w14:textId="648F8229" w:rsidR="00795FE8" w:rsidRPr="00E53D68" w:rsidRDefault="00795FE8" w:rsidP="00BA3488">
            <w:pPr>
              <w:spacing w:after="0" w:line="240" w:lineRule="auto"/>
              <w:jc w:val="center"/>
              <w:rPr>
                <w:rFonts w:ascii="Times New Roman" w:hAnsi="Times New Roman"/>
                <w:sz w:val="28"/>
                <w:szCs w:val="28"/>
              </w:rPr>
            </w:pPr>
          </w:p>
        </w:tc>
        <w:tc>
          <w:tcPr>
            <w:tcW w:w="851" w:type="dxa"/>
            <w:shd w:val="clear" w:color="auto" w:fill="auto"/>
            <w:vAlign w:val="center"/>
          </w:tcPr>
          <w:p w14:paraId="08D5726B" w14:textId="77777777" w:rsidR="00795FE8" w:rsidRPr="00E53D68" w:rsidRDefault="00795FE8" w:rsidP="00BA3488">
            <w:pPr>
              <w:spacing w:after="0" w:line="240" w:lineRule="auto"/>
              <w:jc w:val="center"/>
              <w:rPr>
                <w:rFonts w:ascii="Times New Roman" w:hAnsi="Times New Roman"/>
                <w:sz w:val="28"/>
                <w:szCs w:val="28"/>
              </w:rPr>
            </w:pPr>
          </w:p>
        </w:tc>
        <w:tc>
          <w:tcPr>
            <w:tcW w:w="850" w:type="dxa"/>
            <w:shd w:val="clear" w:color="auto" w:fill="auto"/>
            <w:vAlign w:val="center"/>
          </w:tcPr>
          <w:p w14:paraId="7F931BB4" w14:textId="77777777" w:rsidR="00795FE8" w:rsidRPr="00E53D68" w:rsidRDefault="00795FE8" w:rsidP="00BA3488">
            <w:pPr>
              <w:spacing w:after="0" w:line="240" w:lineRule="auto"/>
              <w:jc w:val="center"/>
              <w:rPr>
                <w:rFonts w:ascii="Times New Roman" w:hAnsi="Times New Roman"/>
                <w:sz w:val="28"/>
                <w:szCs w:val="28"/>
              </w:rPr>
            </w:pPr>
          </w:p>
        </w:tc>
        <w:tc>
          <w:tcPr>
            <w:tcW w:w="709" w:type="dxa"/>
            <w:shd w:val="clear" w:color="auto" w:fill="auto"/>
            <w:vAlign w:val="center"/>
          </w:tcPr>
          <w:p w14:paraId="499AC85E" w14:textId="18DE0CFE" w:rsidR="00795FE8" w:rsidRPr="00E53D68" w:rsidRDefault="00D467E6" w:rsidP="00BA3488">
            <w:pPr>
              <w:spacing w:after="0" w:line="240" w:lineRule="auto"/>
              <w:jc w:val="center"/>
              <w:rPr>
                <w:rFonts w:ascii="Times New Roman" w:hAnsi="Times New Roman"/>
                <w:sz w:val="28"/>
                <w:szCs w:val="28"/>
                <w:lang w:val="nl-NL"/>
              </w:rPr>
            </w:pPr>
            <w:r w:rsidRPr="00E53D68">
              <w:rPr>
                <w:rFonts w:ascii="Times New Roman" w:hAnsi="Times New Roman"/>
                <w:sz w:val="28"/>
                <w:szCs w:val="28"/>
                <w:lang w:val="nl-NL"/>
              </w:rPr>
              <w:t>1</w:t>
            </w:r>
          </w:p>
        </w:tc>
        <w:tc>
          <w:tcPr>
            <w:tcW w:w="567" w:type="dxa"/>
            <w:shd w:val="clear" w:color="auto" w:fill="auto"/>
            <w:vAlign w:val="center"/>
          </w:tcPr>
          <w:p w14:paraId="5205A147" w14:textId="098205C3" w:rsidR="00795FE8" w:rsidRPr="00E53D68" w:rsidRDefault="00795FE8" w:rsidP="00BA3488">
            <w:pPr>
              <w:spacing w:after="0" w:line="240" w:lineRule="auto"/>
              <w:jc w:val="center"/>
              <w:rPr>
                <w:rFonts w:ascii="Times New Roman" w:hAnsi="Times New Roman"/>
                <w:sz w:val="28"/>
                <w:szCs w:val="28"/>
                <w:lang w:val="nl-NL"/>
              </w:rPr>
            </w:pPr>
          </w:p>
        </w:tc>
        <w:tc>
          <w:tcPr>
            <w:tcW w:w="992" w:type="dxa"/>
            <w:vAlign w:val="center"/>
          </w:tcPr>
          <w:p w14:paraId="3D09068C" w14:textId="79A5210A" w:rsidR="00795FE8" w:rsidRPr="00E53D68" w:rsidRDefault="00D467E6" w:rsidP="00BA3488">
            <w:pPr>
              <w:spacing w:after="0" w:line="240" w:lineRule="auto"/>
              <w:jc w:val="center"/>
              <w:rPr>
                <w:rFonts w:ascii="Times New Roman" w:hAnsi="Times New Roman"/>
                <w:sz w:val="28"/>
                <w:szCs w:val="28"/>
                <w:lang w:val="nl-NL"/>
              </w:rPr>
            </w:pPr>
            <w:r w:rsidRPr="00E53D68">
              <w:rPr>
                <w:rFonts w:ascii="Times New Roman" w:hAnsi="Times New Roman"/>
                <w:sz w:val="28"/>
                <w:szCs w:val="28"/>
                <w:lang w:val="nl-NL"/>
              </w:rPr>
              <w:t>0.25</w:t>
            </w:r>
          </w:p>
        </w:tc>
      </w:tr>
      <w:tr w:rsidR="0013404D" w:rsidRPr="00E53D68" w14:paraId="3632E57D" w14:textId="77777777" w:rsidTr="00707CF5">
        <w:trPr>
          <w:trHeight w:val="1124"/>
        </w:trPr>
        <w:tc>
          <w:tcPr>
            <w:tcW w:w="567" w:type="dxa"/>
            <w:vMerge w:val="restart"/>
            <w:shd w:val="clear" w:color="auto" w:fill="auto"/>
            <w:vAlign w:val="center"/>
          </w:tcPr>
          <w:p w14:paraId="2B431A84" w14:textId="653E2E72" w:rsidR="0013404D" w:rsidRPr="00182149" w:rsidRDefault="006D0836" w:rsidP="00BA3488">
            <w:pPr>
              <w:spacing w:after="0" w:line="240" w:lineRule="auto"/>
              <w:jc w:val="center"/>
              <w:rPr>
                <w:rFonts w:ascii="Times New Roman" w:hAnsi="Times New Roman"/>
                <w:bCs/>
                <w:sz w:val="28"/>
                <w:szCs w:val="28"/>
                <w:lang w:val="nl-NL"/>
              </w:rPr>
            </w:pPr>
            <w:r>
              <w:rPr>
                <w:rFonts w:ascii="Times New Roman" w:hAnsi="Times New Roman"/>
                <w:bCs/>
                <w:sz w:val="28"/>
                <w:szCs w:val="28"/>
                <w:lang w:val="nl-NL"/>
              </w:rPr>
              <w:t>6</w:t>
            </w:r>
          </w:p>
          <w:p w14:paraId="3474FCDB" w14:textId="650C6E25" w:rsidR="0013404D" w:rsidRPr="00182149" w:rsidRDefault="0013404D" w:rsidP="00BA3488">
            <w:pPr>
              <w:spacing w:after="0" w:line="240" w:lineRule="auto"/>
              <w:jc w:val="center"/>
              <w:rPr>
                <w:rFonts w:ascii="Times New Roman" w:hAnsi="Times New Roman"/>
                <w:bCs/>
                <w:sz w:val="28"/>
                <w:szCs w:val="28"/>
                <w:lang w:val="nl-NL"/>
              </w:rPr>
            </w:pPr>
          </w:p>
        </w:tc>
        <w:tc>
          <w:tcPr>
            <w:tcW w:w="1276" w:type="dxa"/>
            <w:vMerge w:val="restart"/>
            <w:shd w:val="clear" w:color="auto" w:fill="auto"/>
            <w:vAlign w:val="center"/>
          </w:tcPr>
          <w:p w14:paraId="514934C4" w14:textId="0464DBB8" w:rsidR="0013404D" w:rsidRPr="00182149" w:rsidRDefault="0013404D" w:rsidP="00707CF5">
            <w:pPr>
              <w:widowControl w:val="0"/>
              <w:spacing w:after="0" w:line="240" w:lineRule="auto"/>
              <w:rPr>
                <w:rFonts w:ascii="Times New Roman" w:hAnsi="Times New Roman"/>
                <w:bCs/>
                <w:sz w:val="28"/>
                <w:szCs w:val="28"/>
                <w:lang w:val="nl-NL" w:eastAsia="fr-FR"/>
              </w:rPr>
            </w:pPr>
            <w:r w:rsidRPr="00182149">
              <w:rPr>
                <w:rFonts w:ascii="Times New Roman" w:hAnsi="Times New Roman"/>
                <w:bCs/>
                <w:sz w:val="28"/>
                <w:szCs w:val="28"/>
                <w:lang w:val="nl-NL" w:eastAsia="fr-FR"/>
              </w:rPr>
              <w:t>Bài 15. Tính chất chung của kim loại</w:t>
            </w:r>
          </w:p>
        </w:tc>
        <w:tc>
          <w:tcPr>
            <w:tcW w:w="1984" w:type="dxa"/>
            <w:shd w:val="clear" w:color="auto" w:fill="auto"/>
            <w:vAlign w:val="center"/>
          </w:tcPr>
          <w:p w14:paraId="6665CFED" w14:textId="5D420B71" w:rsidR="0013404D" w:rsidRPr="00E53D68" w:rsidRDefault="0013404D" w:rsidP="00BA3488">
            <w:pPr>
              <w:spacing w:after="0" w:line="240" w:lineRule="auto"/>
              <w:jc w:val="both"/>
              <w:rPr>
                <w:rFonts w:ascii="Times New Roman" w:hAnsi="Times New Roman"/>
                <w:sz w:val="28"/>
                <w:szCs w:val="28"/>
              </w:rPr>
            </w:pPr>
            <w:r w:rsidRPr="00E53D68">
              <w:rPr>
                <w:rFonts w:ascii="Times New Roman" w:hAnsi="Times New Roman"/>
                <w:sz w:val="28"/>
                <w:szCs w:val="28"/>
              </w:rPr>
              <w:t>Nhận được tính chất vật lý của kim loại</w:t>
            </w:r>
          </w:p>
        </w:tc>
        <w:tc>
          <w:tcPr>
            <w:tcW w:w="884" w:type="dxa"/>
            <w:shd w:val="clear" w:color="auto" w:fill="auto"/>
            <w:vAlign w:val="center"/>
          </w:tcPr>
          <w:p w14:paraId="6AE6AA69" w14:textId="3B8D0C47" w:rsidR="0013404D" w:rsidRPr="00E53D68" w:rsidRDefault="0013404D" w:rsidP="00BA3488">
            <w:pPr>
              <w:spacing w:after="0" w:line="240" w:lineRule="auto"/>
              <w:jc w:val="center"/>
              <w:rPr>
                <w:rFonts w:ascii="Times New Roman" w:hAnsi="Times New Roman"/>
                <w:bCs/>
                <w:sz w:val="28"/>
                <w:szCs w:val="28"/>
                <w:lang w:val="nl-NL"/>
              </w:rPr>
            </w:pPr>
            <w:r w:rsidRPr="00E53D68">
              <w:rPr>
                <w:rFonts w:ascii="Times New Roman" w:hAnsi="Times New Roman"/>
                <w:bCs/>
                <w:sz w:val="28"/>
                <w:szCs w:val="28"/>
                <w:lang w:val="nl-NL"/>
              </w:rPr>
              <w:t>1</w:t>
            </w:r>
          </w:p>
        </w:tc>
        <w:tc>
          <w:tcPr>
            <w:tcW w:w="959" w:type="dxa"/>
            <w:shd w:val="clear" w:color="auto" w:fill="auto"/>
            <w:vAlign w:val="center"/>
          </w:tcPr>
          <w:p w14:paraId="2E24785B" w14:textId="453B88EE" w:rsidR="0013404D" w:rsidRPr="00E53D68" w:rsidRDefault="0013404D" w:rsidP="00BA3488">
            <w:pPr>
              <w:spacing w:after="0" w:line="240" w:lineRule="auto"/>
              <w:jc w:val="center"/>
              <w:rPr>
                <w:rFonts w:ascii="Times New Roman" w:hAnsi="Times New Roman"/>
                <w:sz w:val="28"/>
                <w:szCs w:val="28"/>
                <w:lang w:val="nl-NL"/>
              </w:rPr>
            </w:pPr>
          </w:p>
        </w:tc>
        <w:tc>
          <w:tcPr>
            <w:tcW w:w="851" w:type="dxa"/>
            <w:shd w:val="clear" w:color="auto" w:fill="auto"/>
            <w:vAlign w:val="center"/>
          </w:tcPr>
          <w:p w14:paraId="4829F86D" w14:textId="77777777" w:rsidR="0013404D" w:rsidRPr="00E53D68" w:rsidRDefault="0013404D" w:rsidP="00BA3488">
            <w:pPr>
              <w:spacing w:after="0" w:line="240" w:lineRule="auto"/>
              <w:jc w:val="center"/>
              <w:rPr>
                <w:rFonts w:ascii="Times New Roman" w:hAnsi="Times New Roman"/>
                <w:sz w:val="28"/>
                <w:szCs w:val="28"/>
                <w:lang w:val="nl-NL"/>
              </w:rPr>
            </w:pPr>
          </w:p>
        </w:tc>
        <w:tc>
          <w:tcPr>
            <w:tcW w:w="850" w:type="dxa"/>
            <w:shd w:val="clear" w:color="auto" w:fill="auto"/>
            <w:vAlign w:val="center"/>
          </w:tcPr>
          <w:p w14:paraId="0D2C3E60" w14:textId="77777777" w:rsidR="0013404D" w:rsidRPr="00E53D68" w:rsidRDefault="0013404D" w:rsidP="00BA3488">
            <w:pPr>
              <w:spacing w:after="0" w:line="240" w:lineRule="auto"/>
              <w:jc w:val="center"/>
              <w:rPr>
                <w:rFonts w:ascii="Times New Roman" w:hAnsi="Times New Roman"/>
                <w:sz w:val="28"/>
                <w:szCs w:val="28"/>
                <w:lang w:val="nl-NL"/>
              </w:rPr>
            </w:pPr>
          </w:p>
        </w:tc>
        <w:tc>
          <w:tcPr>
            <w:tcW w:w="709" w:type="dxa"/>
            <w:shd w:val="clear" w:color="auto" w:fill="auto"/>
            <w:vAlign w:val="center"/>
          </w:tcPr>
          <w:p w14:paraId="75619501" w14:textId="0DD68B6A" w:rsidR="0013404D" w:rsidRPr="00E53D68" w:rsidRDefault="0013404D" w:rsidP="00BA3488">
            <w:pPr>
              <w:spacing w:after="0" w:line="240" w:lineRule="auto"/>
              <w:jc w:val="center"/>
              <w:rPr>
                <w:rFonts w:ascii="Times New Roman" w:hAnsi="Times New Roman"/>
                <w:sz w:val="28"/>
                <w:szCs w:val="28"/>
                <w:lang w:val="nl-NL"/>
              </w:rPr>
            </w:pPr>
            <w:r w:rsidRPr="00E53D68">
              <w:rPr>
                <w:rFonts w:ascii="Times New Roman" w:hAnsi="Times New Roman"/>
                <w:sz w:val="28"/>
                <w:szCs w:val="28"/>
                <w:lang w:val="nl-NL"/>
              </w:rPr>
              <w:t>1</w:t>
            </w:r>
          </w:p>
        </w:tc>
        <w:tc>
          <w:tcPr>
            <w:tcW w:w="567" w:type="dxa"/>
            <w:shd w:val="clear" w:color="auto" w:fill="auto"/>
            <w:vAlign w:val="center"/>
          </w:tcPr>
          <w:p w14:paraId="3B9E470B" w14:textId="77777777" w:rsidR="0013404D" w:rsidRPr="00E53D68" w:rsidRDefault="0013404D" w:rsidP="00BA3488">
            <w:pPr>
              <w:spacing w:after="0" w:line="240" w:lineRule="auto"/>
              <w:jc w:val="center"/>
              <w:rPr>
                <w:rFonts w:ascii="Times New Roman" w:hAnsi="Times New Roman"/>
                <w:sz w:val="28"/>
                <w:szCs w:val="28"/>
                <w:lang w:val="nl-NL"/>
              </w:rPr>
            </w:pPr>
          </w:p>
        </w:tc>
        <w:tc>
          <w:tcPr>
            <w:tcW w:w="992" w:type="dxa"/>
            <w:vAlign w:val="center"/>
          </w:tcPr>
          <w:p w14:paraId="42183841" w14:textId="2A93CFE9" w:rsidR="0013404D" w:rsidRPr="00E53D68" w:rsidRDefault="0013404D" w:rsidP="00BA3488">
            <w:pPr>
              <w:tabs>
                <w:tab w:val="left" w:pos="1005"/>
              </w:tabs>
              <w:spacing w:after="0" w:line="240" w:lineRule="auto"/>
              <w:jc w:val="center"/>
              <w:rPr>
                <w:rFonts w:ascii="Times New Roman" w:hAnsi="Times New Roman"/>
                <w:sz w:val="28"/>
                <w:szCs w:val="28"/>
                <w:lang w:val="nl-NL"/>
              </w:rPr>
            </w:pPr>
            <w:r w:rsidRPr="00E53D68">
              <w:rPr>
                <w:rFonts w:ascii="Times New Roman" w:hAnsi="Times New Roman"/>
                <w:sz w:val="28"/>
                <w:szCs w:val="28"/>
                <w:lang w:val="nl-NL"/>
              </w:rPr>
              <w:t>0.25</w:t>
            </w:r>
          </w:p>
        </w:tc>
      </w:tr>
      <w:tr w:rsidR="0013404D" w:rsidRPr="00E53D68" w14:paraId="01777A9A" w14:textId="77777777" w:rsidTr="00707CF5">
        <w:trPr>
          <w:trHeight w:val="990"/>
        </w:trPr>
        <w:tc>
          <w:tcPr>
            <w:tcW w:w="567" w:type="dxa"/>
            <w:vMerge/>
            <w:shd w:val="clear" w:color="auto" w:fill="auto"/>
            <w:vAlign w:val="center"/>
          </w:tcPr>
          <w:p w14:paraId="26E4144D" w14:textId="4FDB4DC3" w:rsidR="0013404D" w:rsidRPr="00182149" w:rsidRDefault="0013404D" w:rsidP="00BA3488">
            <w:pPr>
              <w:spacing w:after="0" w:line="240" w:lineRule="auto"/>
              <w:jc w:val="center"/>
              <w:rPr>
                <w:rFonts w:ascii="Times New Roman" w:hAnsi="Times New Roman"/>
                <w:bCs/>
                <w:sz w:val="28"/>
                <w:szCs w:val="28"/>
                <w:lang w:val="nl-NL"/>
              </w:rPr>
            </w:pPr>
          </w:p>
        </w:tc>
        <w:tc>
          <w:tcPr>
            <w:tcW w:w="1276" w:type="dxa"/>
            <w:vMerge/>
            <w:shd w:val="clear" w:color="auto" w:fill="auto"/>
            <w:vAlign w:val="center"/>
          </w:tcPr>
          <w:p w14:paraId="16EB89C5" w14:textId="67074250" w:rsidR="0013404D" w:rsidRPr="00182149" w:rsidRDefault="0013404D" w:rsidP="00707CF5">
            <w:pPr>
              <w:spacing w:after="0" w:line="240" w:lineRule="auto"/>
              <w:rPr>
                <w:rFonts w:ascii="Times New Roman" w:hAnsi="Times New Roman"/>
                <w:bCs/>
                <w:iCs/>
                <w:sz w:val="28"/>
                <w:szCs w:val="28"/>
                <w:lang w:val="fr-FR" w:eastAsia="fr-FR"/>
              </w:rPr>
            </w:pPr>
          </w:p>
        </w:tc>
        <w:tc>
          <w:tcPr>
            <w:tcW w:w="1984" w:type="dxa"/>
            <w:shd w:val="clear" w:color="auto" w:fill="auto"/>
            <w:vAlign w:val="center"/>
          </w:tcPr>
          <w:p w14:paraId="6510FC18" w14:textId="0CBBEB0B" w:rsidR="0013404D" w:rsidRPr="00E53D68" w:rsidRDefault="0013404D" w:rsidP="00BA3488">
            <w:pPr>
              <w:spacing w:after="0" w:line="240" w:lineRule="auto"/>
              <w:jc w:val="both"/>
              <w:rPr>
                <w:rFonts w:ascii="Times New Roman" w:hAnsi="Times New Roman"/>
                <w:sz w:val="28"/>
                <w:szCs w:val="28"/>
              </w:rPr>
            </w:pPr>
            <w:r w:rsidRPr="00E53D68">
              <w:rPr>
                <w:rFonts w:ascii="Times New Roman" w:hAnsi="Times New Roman"/>
                <w:sz w:val="28"/>
                <w:szCs w:val="28"/>
              </w:rPr>
              <w:t>Viết được PTHH minh họa cho tính chất hóa học của kim loại</w:t>
            </w:r>
          </w:p>
        </w:tc>
        <w:tc>
          <w:tcPr>
            <w:tcW w:w="884" w:type="dxa"/>
            <w:shd w:val="clear" w:color="auto" w:fill="auto"/>
            <w:vAlign w:val="center"/>
          </w:tcPr>
          <w:p w14:paraId="57A40107" w14:textId="4413BECC" w:rsidR="0013404D" w:rsidRPr="00E53D68" w:rsidRDefault="0013404D" w:rsidP="00BA3488">
            <w:pPr>
              <w:spacing w:after="0" w:line="240" w:lineRule="auto"/>
              <w:jc w:val="center"/>
              <w:rPr>
                <w:rFonts w:ascii="Times New Roman" w:hAnsi="Times New Roman"/>
                <w:bCs/>
                <w:sz w:val="28"/>
                <w:szCs w:val="28"/>
                <w:lang w:val="nl-NL"/>
              </w:rPr>
            </w:pPr>
          </w:p>
        </w:tc>
        <w:tc>
          <w:tcPr>
            <w:tcW w:w="959" w:type="dxa"/>
            <w:shd w:val="clear" w:color="auto" w:fill="auto"/>
            <w:vAlign w:val="center"/>
          </w:tcPr>
          <w:p w14:paraId="49C8615A" w14:textId="1800EFAD" w:rsidR="0013404D" w:rsidRPr="00E53D68" w:rsidRDefault="0013404D" w:rsidP="00BA3488">
            <w:pPr>
              <w:spacing w:after="0" w:line="240" w:lineRule="auto"/>
              <w:jc w:val="center"/>
              <w:rPr>
                <w:rFonts w:ascii="Times New Roman" w:hAnsi="Times New Roman"/>
                <w:bCs/>
                <w:sz w:val="28"/>
                <w:szCs w:val="28"/>
                <w:lang w:val="nl-NL"/>
              </w:rPr>
            </w:pPr>
            <w:r w:rsidRPr="00E53D68">
              <w:rPr>
                <w:rFonts w:ascii="Times New Roman" w:hAnsi="Times New Roman"/>
                <w:bCs/>
                <w:sz w:val="28"/>
                <w:szCs w:val="28"/>
                <w:lang w:val="nl-NL"/>
              </w:rPr>
              <w:t>1</w:t>
            </w:r>
          </w:p>
        </w:tc>
        <w:tc>
          <w:tcPr>
            <w:tcW w:w="851" w:type="dxa"/>
            <w:shd w:val="clear" w:color="auto" w:fill="auto"/>
            <w:vAlign w:val="center"/>
          </w:tcPr>
          <w:p w14:paraId="274BA48B" w14:textId="77777777" w:rsidR="0013404D" w:rsidRPr="00E53D68" w:rsidRDefault="0013404D" w:rsidP="00BA3488">
            <w:pPr>
              <w:spacing w:after="0" w:line="240" w:lineRule="auto"/>
              <w:jc w:val="center"/>
              <w:rPr>
                <w:rFonts w:ascii="Times New Roman" w:hAnsi="Times New Roman"/>
                <w:sz w:val="28"/>
                <w:szCs w:val="28"/>
                <w:lang w:val="nl-NL"/>
              </w:rPr>
            </w:pPr>
          </w:p>
        </w:tc>
        <w:tc>
          <w:tcPr>
            <w:tcW w:w="850" w:type="dxa"/>
            <w:shd w:val="clear" w:color="auto" w:fill="auto"/>
            <w:vAlign w:val="center"/>
          </w:tcPr>
          <w:p w14:paraId="1BF44316" w14:textId="77777777" w:rsidR="0013404D" w:rsidRPr="00E53D68" w:rsidRDefault="0013404D" w:rsidP="00BA3488">
            <w:pPr>
              <w:spacing w:after="0" w:line="240" w:lineRule="auto"/>
              <w:jc w:val="center"/>
              <w:rPr>
                <w:rFonts w:ascii="Times New Roman" w:hAnsi="Times New Roman"/>
                <w:sz w:val="28"/>
                <w:szCs w:val="28"/>
                <w:lang w:val="nl-NL"/>
              </w:rPr>
            </w:pPr>
          </w:p>
        </w:tc>
        <w:tc>
          <w:tcPr>
            <w:tcW w:w="709" w:type="dxa"/>
            <w:shd w:val="clear" w:color="auto" w:fill="auto"/>
            <w:vAlign w:val="center"/>
          </w:tcPr>
          <w:p w14:paraId="04BE6DA0" w14:textId="7AAF1A60" w:rsidR="0013404D" w:rsidRPr="00E53D68" w:rsidRDefault="0013404D" w:rsidP="00BA3488">
            <w:pPr>
              <w:spacing w:after="0" w:line="240" w:lineRule="auto"/>
              <w:jc w:val="center"/>
              <w:rPr>
                <w:rFonts w:ascii="Times New Roman" w:hAnsi="Times New Roman"/>
                <w:sz w:val="28"/>
                <w:szCs w:val="28"/>
                <w:lang w:val="nl-NL"/>
              </w:rPr>
            </w:pPr>
            <w:r w:rsidRPr="00E53D68">
              <w:rPr>
                <w:rFonts w:ascii="Times New Roman" w:hAnsi="Times New Roman"/>
                <w:sz w:val="28"/>
                <w:szCs w:val="28"/>
                <w:lang w:val="nl-NL"/>
              </w:rPr>
              <w:t>1</w:t>
            </w:r>
          </w:p>
        </w:tc>
        <w:tc>
          <w:tcPr>
            <w:tcW w:w="567" w:type="dxa"/>
            <w:shd w:val="clear" w:color="auto" w:fill="auto"/>
            <w:vAlign w:val="center"/>
          </w:tcPr>
          <w:p w14:paraId="1880434E" w14:textId="77777777" w:rsidR="0013404D" w:rsidRPr="00E53D68" w:rsidRDefault="0013404D" w:rsidP="00BA3488">
            <w:pPr>
              <w:spacing w:after="0" w:line="240" w:lineRule="auto"/>
              <w:jc w:val="center"/>
              <w:rPr>
                <w:rFonts w:ascii="Times New Roman" w:hAnsi="Times New Roman"/>
                <w:sz w:val="28"/>
                <w:szCs w:val="28"/>
                <w:lang w:val="nl-NL"/>
              </w:rPr>
            </w:pPr>
          </w:p>
        </w:tc>
        <w:tc>
          <w:tcPr>
            <w:tcW w:w="992" w:type="dxa"/>
            <w:vAlign w:val="center"/>
          </w:tcPr>
          <w:p w14:paraId="0BA2D950" w14:textId="039BDB04" w:rsidR="0013404D" w:rsidRPr="00E53D68" w:rsidRDefault="0013404D" w:rsidP="00BA3488">
            <w:pPr>
              <w:tabs>
                <w:tab w:val="left" w:pos="1005"/>
              </w:tabs>
              <w:spacing w:after="0" w:line="240" w:lineRule="auto"/>
              <w:jc w:val="center"/>
              <w:rPr>
                <w:rFonts w:ascii="Times New Roman" w:hAnsi="Times New Roman"/>
                <w:sz w:val="28"/>
                <w:szCs w:val="28"/>
                <w:lang w:val="nl-NL"/>
              </w:rPr>
            </w:pPr>
            <w:r w:rsidRPr="00E53D68">
              <w:rPr>
                <w:rFonts w:ascii="Times New Roman" w:hAnsi="Times New Roman"/>
                <w:sz w:val="28"/>
                <w:szCs w:val="28"/>
                <w:lang w:val="nl-NL"/>
              </w:rPr>
              <w:t>0.25</w:t>
            </w:r>
          </w:p>
        </w:tc>
      </w:tr>
      <w:tr w:rsidR="00E53D68" w:rsidRPr="00E53D68" w14:paraId="24B037C3" w14:textId="77777777" w:rsidTr="00707CF5">
        <w:trPr>
          <w:trHeight w:val="990"/>
        </w:trPr>
        <w:tc>
          <w:tcPr>
            <w:tcW w:w="567" w:type="dxa"/>
            <w:vMerge w:val="restart"/>
            <w:shd w:val="clear" w:color="auto" w:fill="auto"/>
            <w:vAlign w:val="center"/>
          </w:tcPr>
          <w:p w14:paraId="1BF34846" w14:textId="22FE2953" w:rsidR="005245A2" w:rsidRPr="00182149" w:rsidRDefault="006D0836" w:rsidP="00BA3488">
            <w:pPr>
              <w:spacing w:after="0" w:line="240" w:lineRule="auto"/>
              <w:jc w:val="center"/>
              <w:rPr>
                <w:rFonts w:ascii="Times New Roman" w:hAnsi="Times New Roman"/>
                <w:bCs/>
                <w:sz w:val="28"/>
                <w:szCs w:val="28"/>
                <w:lang w:val="nl-NL"/>
              </w:rPr>
            </w:pPr>
            <w:r>
              <w:rPr>
                <w:rFonts w:ascii="Times New Roman" w:hAnsi="Times New Roman"/>
                <w:bCs/>
                <w:sz w:val="28"/>
                <w:szCs w:val="28"/>
                <w:lang w:val="nl-NL"/>
              </w:rPr>
              <w:t>7</w:t>
            </w:r>
          </w:p>
        </w:tc>
        <w:tc>
          <w:tcPr>
            <w:tcW w:w="1276" w:type="dxa"/>
            <w:vMerge w:val="restart"/>
            <w:shd w:val="clear" w:color="auto" w:fill="auto"/>
            <w:vAlign w:val="center"/>
          </w:tcPr>
          <w:p w14:paraId="5F2874ED" w14:textId="0344684D" w:rsidR="005245A2" w:rsidRPr="00182149" w:rsidRDefault="005245A2" w:rsidP="00707CF5">
            <w:pPr>
              <w:spacing w:after="0" w:line="240" w:lineRule="auto"/>
              <w:rPr>
                <w:rFonts w:ascii="Times New Roman" w:hAnsi="Times New Roman"/>
                <w:bCs/>
                <w:iCs/>
                <w:sz w:val="28"/>
                <w:szCs w:val="28"/>
                <w:lang w:val="fr-FR" w:eastAsia="fr-FR"/>
              </w:rPr>
            </w:pPr>
            <w:r w:rsidRPr="00182149">
              <w:rPr>
                <w:rFonts w:ascii="Times New Roman" w:hAnsi="Times New Roman"/>
                <w:bCs/>
                <w:iCs/>
                <w:sz w:val="28"/>
                <w:szCs w:val="28"/>
                <w:lang w:val="fr-FR" w:eastAsia="fr-FR"/>
              </w:rPr>
              <w:t>Bài 16. Dãy hoạt động hóa học</w:t>
            </w:r>
          </w:p>
        </w:tc>
        <w:tc>
          <w:tcPr>
            <w:tcW w:w="1984" w:type="dxa"/>
            <w:shd w:val="clear" w:color="auto" w:fill="auto"/>
            <w:vAlign w:val="center"/>
          </w:tcPr>
          <w:p w14:paraId="2E1A9D96" w14:textId="053FA90B" w:rsidR="005245A2" w:rsidRPr="00E53D68" w:rsidRDefault="005245A2" w:rsidP="00BA3488">
            <w:pPr>
              <w:spacing w:after="0" w:line="240" w:lineRule="auto"/>
              <w:jc w:val="both"/>
              <w:rPr>
                <w:rFonts w:ascii="Times New Roman" w:hAnsi="Times New Roman"/>
                <w:sz w:val="28"/>
                <w:szCs w:val="28"/>
              </w:rPr>
            </w:pPr>
            <w:r w:rsidRPr="00E53D68">
              <w:rPr>
                <w:rFonts w:ascii="Times New Roman" w:hAnsi="Times New Roman"/>
                <w:sz w:val="28"/>
                <w:szCs w:val="28"/>
              </w:rPr>
              <w:t>Ý nghĩa của dãy HĐHH</w:t>
            </w:r>
          </w:p>
        </w:tc>
        <w:tc>
          <w:tcPr>
            <w:tcW w:w="884" w:type="dxa"/>
            <w:shd w:val="clear" w:color="auto" w:fill="auto"/>
            <w:vAlign w:val="center"/>
          </w:tcPr>
          <w:p w14:paraId="4E1C5623" w14:textId="45AD2898" w:rsidR="005245A2" w:rsidRPr="00E53D68" w:rsidRDefault="005245A2" w:rsidP="00BA3488">
            <w:pPr>
              <w:spacing w:after="0" w:line="240" w:lineRule="auto"/>
              <w:jc w:val="center"/>
              <w:rPr>
                <w:rFonts w:ascii="Times New Roman" w:hAnsi="Times New Roman"/>
                <w:bCs/>
                <w:sz w:val="28"/>
                <w:szCs w:val="28"/>
                <w:lang w:val="nl-NL"/>
              </w:rPr>
            </w:pPr>
            <w:r w:rsidRPr="00E53D68">
              <w:rPr>
                <w:rFonts w:ascii="Times New Roman" w:hAnsi="Times New Roman"/>
                <w:bCs/>
                <w:sz w:val="28"/>
                <w:szCs w:val="28"/>
                <w:lang w:val="nl-NL"/>
              </w:rPr>
              <w:t>1</w:t>
            </w:r>
          </w:p>
        </w:tc>
        <w:tc>
          <w:tcPr>
            <w:tcW w:w="959" w:type="dxa"/>
            <w:shd w:val="clear" w:color="auto" w:fill="auto"/>
            <w:vAlign w:val="center"/>
          </w:tcPr>
          <w:p w14:paraId="302163F8" w14:textId="4ACC8C69" w:rsidR="005245A2" w:rsidRPr="00E53D68" w:rsidRDefault="005245A2" w:rsidP="00BA3488">
            <w:pPr>
              <w:spacing w:after="0" w:line="240" w:lineRule="auto"/>
              <w:jc w:val="center"/>
              <w:rPr>
                <w:rFonts w:ascii="Times New Roman" w:hAnsi="Times New Roman"/>
                <w:bCs/>
                <w:sz w:val="28"/>
                <w:szCs w:val="28"/>
                <w:lang w:val="nl-NL"/>
              </w:rPr>
            </w:pPr>
            <w:r w:rsidRPr="00E53D68">
              <w:rPr>
                <w:rFonts w:ascii="Times New Roman" w:hAnsi="Times New Roman"/>
                <w:bCs/>
                <w:sz w:val="28"/>
                <w:szCs w:val="28"/>
                <w:lang w:val="nl-NL"/>
              </w:rPr>
              <w:t>1</w:t>
            </w:r>
          </w:p>
        </w:tc>
        <w:tc>
          <w:tcPr>
            <w:tcW w:w="851" w:type="dxa"/>
            <w:shd w:val="clear" w:color="auto" w:fill="auto"/>
            <w:vAlign w:val="center"/>
          </w:tcPr>
          <w:p w14:paraId="0C04E01D" w14:textId="27A38110" w:rsidR="005245A2" w:rsidRPr="00E53D68" w:rsidRDefault="005245A2" w:rsidP="00BA3488">
            <w:pPr>
              <w:spacing w:after="0" w:line="240" w:lineRule="auto"/>
              <w:jc w:val="center"/>
              <w:rPr>
                <w:rFonts w:ascii="Times New Roman" w:hAnsi="Times New Roman"/>
                <w:sz w:val="28"/>
                <w:szCs w:val="28"/>
                <w:lang w:val="nl-NL"/>
              </w:rPr>
            </w:pPr>
          </w:p>
        </w:tc>
        <w:tc>
          <w:tcPr>
            <w:tcW w:w="850" w:type="dxa"/>
            <w:shd w:val="clear" w:color="auto" w:fill="auto"/>
            <w:vAlign w:val="center"/>
          </w:tcPr>
          <w:p w14:paraId="321662CC" w14:textId="77777777" w:rsidR="005245A2" w:rsidRPr="00E53D68" w:rsidRDefault="005245A2" w:rsidP="00BA3488">
            <w:pPr>
              <w:spacing w:after="0" w:line="240" w:lineRule="auto"/>
              <w:jc w:val="center"/>
              <w:rPr>
                <w:rFonts w:ascii="Times New Roman" w:hAnsi="Times New Roman"/>
                <w:sz w:val="28"/>
                <w:szCs w:val="28"/>
                <w:lang w:val="nl-NL"/>
              </w:rPr>
            </w:pPr>
          </w:p>
        </w:tc>
        <w:tc>
          <w:tcPr>
            <w:tcW w:w="709" w:type="dxa"/>
            <w:shd w:val="clear" w:color="auto" w:fill="auto"/>
            <w:vAlign w:val="center"/>
          </w:tcPr>
          <w:p w14:paraId="1FD8F0AC" w14:textId="633E7283" w:rsidR="005245A2" w:rsidRPr="00E53D68" w:rsidRDefault="005245A2" w:rsidP="00BA3488">
            <w:pPr>
              <w:spacing w:after="0" w:line="240" w:lineRule="auto"/>
              <w:jc w:val="center"/>
              <w:rPr>
                <w:rFonts w:ascii="Times New Roman" w:hAnsi="Times New Roman"/>
                <w:sz w:val="28"/>
                <w:szCs w:val="28"/>
                <w:lang w:val="nl-NL"/>
              </w:rPr>
            </w:pPr>
            <w:r w:rsidRPr="00E53D68">
              <w:rPr>
                <w:rFonts w:ascii="Times New Roman" w:hAnsi="Times New Roman"/>
                <w:sz w:val="28"/>
                <w:szCs w:val="28"/>
                <w:lang w:val="nl-NL"/>
              </w:rPr>
              <w:t>2</w:t>
            </w:r>
          </w:p>
        </w:tc>
        <w:tc>
          <w:tcPr>
            <w:tcW w:w="567" w:type="dxa"/>
            <w:shd w:val="clear" w:color="auto" w:fill="auto"/>
            <w:vAlign w:val="center"/>
          </w:tcPr>
          <w:p w14:paraId="6095B1AD" w14:textId="77777777" w:rsidR="005245A2" w:rsidRPr="00E53D68" w:rsidRDefault="005245A2" w:rsidP="00BA3488">
            <w:pPr>
              <w:spacing w:after="0" w:line="240" w:lineRule="auto"/>
              <w:jc w:val="center"/>
              <w:rPr>
                <w:rFonts w:ascii="Times New Roman" w:hAnsi="Times New Roman"/>
                <w:sz w:val="28"/>
                <w:szCs w:val="28"/>
                <w:lang w:val="nl-NL"/>
              </w:rPr>
            </w:pPr>
          </w:p>
        </w:tc>
        <w:tc>
          <w:tcPr>
            <w:tcW w:w="992" w:type="dxa"/>
            <w:vAlign w:val="center"/>
          </w:tcPr>
          <w:p w14:paraId="69CE26B7" w14:textId="51B82A53" w:rsidR="005245A2" w:rsidRPr="00E53D68" w:rsidRDefault="005245A2" w:rsidP="00BA3488">
            <w:pPr>
              <w:tabs>
                <w:tab w:val="left" w:pos="1005"/>
              </w:tabs>
              <w:spacing w:after="0" w:line="240" w:lineRule="auto"/>
              <w:jc w:val="center"/>
              <w:rPr>
                <w:rFonts w:ascii="Times New Roman" w:hAnsi="Times New Roman"/>
                <w:sz w:val="28"/>
                <w:szCs w:val="28"/>
                <w:lang w:val="nl-NL"/>
              </w:rPr>
            </w:pPr>
            <w:r w:rsidRPr="00E53D68">
              <w:rPr>
                <w:rFonts w:ascii="Times New Roman" w:hAnsi="Times New Roman"/>
                <w:sz w:val="28"/>
                <w:szCs w:val="28"/>
                <w:lang w:val="nl-NL"/>
              </w:rPr>
              <w:t>0.5</w:t>
            </w:r>
          </w:p>
        </w:tc>
      </w:tr>
      <w:tr w:rsidR="00E53D68" w:rsidRPr="00E53D68" w14:paraId="7F791FFC" w14:textId="77777777" w:rsidTr="00707CF5">
        <w:trPr>
          <w:trHeight w:val="990"/>
        </w:trPr>
        <w:tc>
          <w:tcPr>
            <w:tcW w:w="567" w:type="dxa"/>
            <w:vMerge/>
            <w:shd w:val="clear" w:color="auto" w:fill="auto"/>
            <w:vAlign w:val="center"/>
          </w:tcPr>
          <w:p w14:paraId="68AA6D74" w14:textId="77777777" w:rsidR="005245A2" w:rsidRPr="00182149" w:rsidRDefault="005245A2" w:rsidP="00BA3488">
            <w:pPr>
              <w:spacing w:after="0" w:line="240" w:lineRule="auto"/>
              <w:jc w:val="center"/>
              <w:rPr>
                <w:rFonts w:ascii="Times New Roman" w:hAnsi="Times New Roman"/>
                <w:bCs/>
                <w:sz w:val="28"/>
                <w:szCs w:val="28"/>
                <w:lang w:val="nl-NL"/>
              </w:rPr>
            </w:pPr>
          </w:p>
        </w:tc>
        <w:tc>
          <w:tcPr>
            <w:tcW w:w="1276" w:type="dxa"/>
            <w:vMerge/>
            <w:shd w:val="clear" w:color="auto" w:fill="auto"/>
            <w:vAlign w:val="center"/>
          </w:tcPr>
          <w:p w14:paraId="6D35FA4B" w14:textId="77777777" w:rsidR="005245A2" w:rsidRPr="00182149" w:rsidRDefault="005245A2" w:rsidP="00707CF5">
            <w:pPr>
              <w:spacing w:after="0" w:line="240" w:lineRule="auto"/>
              <w:rPr>
                <w:rFonts w:ascii="Times New Roman" w:hAnsi="Times New Roman"/>
                <w:bCs/>
                <w:iCs/>
                <w:sz w:val="28"/>
                <w:szCs w:val="28"/>
                <w:lang w:val="fr-FR" w:eastAsia="fr-FR"/>
              </w:rPr>
            </w:pPr>
          </w:p>
        </w:tc>
        <w:tc>
          <w:tcPr>
            <w:tcW w:w="1984" w:type="dxa"/>
            <w:shd w:val="clear" w:color="auto" w:fill="auto"/>
            <w:vAlign w:val="center"/>
          </w:tcPr>
          <w:p w14:paraId="4ACFF273" w14:textId="5017C929" w:rsidR="005245A2" w:rsidRPr="00E53D68" w:rsidRDefault="005245A2" w:rsidP="00BA3488">
            <w:pPr>
              <w:spacing w:after="0" w:line="240" w:lineRule="auto"/>
              <w:jc w:val="both"/>
              <w:rPr>
                <w:rFonts w:ascii="Times New Roman" w:hAnsi="Times New Roman"/>
                <w:sz w:val="28"/>
                <w:szCs w:val="28"/>
              </w:rPr>
            </w:pPr>
            <w:r w:rsidRPr="00E53D68">
              <w:rPr>
                <w:rFonts w:ascii="Times New Roman" w:hAnsi="Times New Roman"/>
                <w:sz w:val="28"/>
                <w:szCs w:val="28"/>
              </w:rPr>
              <w:t>Viết được PTHH, tính toán các đại lượng liên quan</w:t>
            </w:r>
          </w:p>
        </w:tc>
        <w:tc>
          <w:tcPr>
            <w:tcW w:w="884" w:type="dxa"/>
            <w:shd w:val="clear" w:color="auto" w:fill="auto"/>
            <w:vAlign w:val="center"/>
          </w:tcPr>
          <w:p w14:paraId="26951280" w14:textId="77777777" w:rsidR="005245A2" w:rsidRPr="00E53D68" w:rsidRDefault="005245A2" w:rsidP="00BA3488">
            <w:pPr>
              <w:spacing w:after="0" w:line="240" w:lineRule="auto"/>
              <w:jc w:val="center"/>
              <w:rPr>
                <w:rFonts w:ascii="Times New Roman" w:hAnsi="Times New Roman"/>
                <w:bCs/>
                <w:sz w:val="28"/>
                <w:szCs w:val="28"/>
                <w:lang w:val="nl-NL"/>
              </w:rPr>
            </w:pPr>
          </w:p>
        </w:tc>
        <w:tc>
          <w:tcPr>
            <w:tcW w:w="959" w:type="dxa"/>
            <w:shd w:val="clear" w:color="auto" w:fill="auto"/>
            <w:vAlign w:val="center"/>
          </w:tcPr>
          <w:p w14:paraId="3FF3817B" w14:textId="75D60FDF" w:rsidR="005245A2" w:rsidRPr="00E53D68" w:rsidRDefault="005245A2" w:rsidP="00BA3488">
            <w:pPr>
              <w:spacing w:after="0" w:line="240" w:lineRule="auto"/>
              <w:jc w:val="center"/>
              <w:rPr>
                <w:rFonts w:ascii="Times New Roman" w:hAnsi="Times New Roman"/>
                <w:bCs/>
                <w:sz w:val="28"/>
                <w:szCs w:val="28"/>
                <w:lang w:val="nl-NL"/>
              </w:rPr>
            </w:pPr>
          </w:p>
        </w:tc>
        <w:tc>
          <w:tcPr>
            <w:tcW w:w="851" w:type="dxa"/>
            <w:shd w:val="clear" w:color="auto" w:fill="auto"/>
            <w:vAlign w:val="center"/>
          </w:tcPr>
          <w:p w14:paraId="7BBB225F" w14:textId="6FC1B8A9" w:rsidR="005245A2" w:rsidRPr="00E53D68" w:rsidRDefault="005245A2" w:rsidP="00BA3488">
            <w:pPr>
              <w:spacing w:after="0" w:line="240" w:lineRule="auto"/>
              <w:jc w:val="center"/>
              <w:rPr>
                <w:rFonts w:ascii="Times New Roman" w:hAnsi="Times New Roman"/>
                <w:sz w:val="28"/>
                <w:szCs w:val="28"/>
                <w:lang w:val="nl-NL"/>
              </w:rPr>
            </w:pPr>
            <w:r w:rsidRPr="00E53D68">
              <w:rPr>
                <w:rFonts w:ascii="Times New Roman" w:hAnsi="Times New Roman"/>
                <w:sz w:val="28"/>
                <w:szCs w:val="28"/>
                <w:lang w:val="nl-NL"/>
              </w:rPr>
              <w:t>1</w:t>
            </w:r>
          </w:p>
        </w:tc>
        <w:tc>
          <w:tcPr>
            <w:tcW w:w="850" w:type="dxa"/>
            <w:shd w:val="clear" w:color="auto" w:fill="auto"/>
            <w:vAlign w:val="center"/>
          </w:tcPr>
          <w:p w14:paraId="55229CC8" w14:textId="77777777" w:rsidR="005245A2" w:rsidRPr="00E53D68" w:rsidRDefault="005245A2" w:rsidP="00BA3488">
            <w:pPr>
              <w:spacing w:after="0" w:line="240" w:lineRule="auto"/>
              <w:jc w:val="center"/>
              <w:rPr>
                <w:rFonts w:ascii="Times New Roman" w:hAnsi="Times New Roman"/>
                <w:sz w:val="28"/>
                <w:szCs w:val="28"/>
                <w:lang w:val="nl-NL"/>
              </w:rPr>
            </w:pPr>
          </w:p>
        </w:tc>
        <w:tc>
          <w:tcPr>
            <w:tcW w:w="709" w:type="dxa"/>
            <w:shd w:val="clear" w:color="auto" w:fill="auto"/>
            <w:vAlign w:val="center"/>
          </w:tcPr>
          <w:p w14:paraId="2BE591AE" w14:textId="77777777" w:rsidR="005245A2" w:rsidRPr="00E53D68" w:rsidRDefault="005245A2" w:rsidP="00BA3488">
            <w:pPr>
              <w:spacing w:after="0" w:line="240" w:lineRule="auto"/>
              <w:jc w:val="center"/>
              <w:rPr>
                <w:rFonts w:ascii="Times New Roman" w:hAnsi="Times New Roman"/>
                <w:sz w:val="28"/>
                <w:szCs w:val="28"/>
                <w:lang w:val="nl-NL"/>
              </w:rPr>
            </w:pPr>
          </w:p>
        </w:tc>
        <w:tc>
          <w:tcPr>
            <w:tcW w:w="567" w:type="dxa"/>
            <w:shd w:val="clear" w:color="auto" w:fill="auto"/>
            <w:vAlign w:val="center"/>
          </w:tcPr>
          <w:p w14:paraId="21127EB4" w14:textId="1B919168" w:rsidR="005245A2" w:rsidRPr="00E53D68" w:rsidRDefault="005245A2" w:rsidP="00BA3488">
            <w:pPr>
              <w:spacing w:after="0" w:line="240" w:lineRule="auto"/>
              <w:jc w:val="center"/>
              <w:rPr>
                <w:rFonts w:ascii="Times New Roman" w:hAnsi="Times New Roman"/>
                <w:sz w:val="28"/>
                <w:szCs w:val="28"/>
                <w:lang w:val="nl-NL"/>
              </w:rPr>
            </w:pPr>
            <w:r w:rsidRPr="00E53D68">
              <w:rPr>
                <w:rFonts w:ascii="Times New Roman" w:hAnsi="Times New Roman"/>
                <w:sz w:val="28"/>
                <w:szCs w:val="28"/>
                <w:lang w:val="nl-NL"/>
              </w:rPr>
              <w:t>1</w:t>
            </w:r>
          </w:p>
        </w:tc>
        <w:tc>
          <w:tcPr>
            <w:tcW w:w="992" w:type="dxa"/>
            <w:vAlign w:val="center"/>
          </w:tcPr>
          <w:p w14:paraId="5D938599" w14:textId="49FC8EB7" w:rsidR="005245A2" w:rsidRPr="00E53D68" w:rsidRDefault="005245A2" w:rsidP="00BA3488">
            <w:pPr>
              <w:tabs>
                <w:tab w:val="left" w:pos="1005"/>
              </w:tabs>
              <w:spacing w:after="0" w:line="240" w:lineRule="auto"/>
              <w:jc w:val="center"/>
              <w:rPr>
                <w:rFonts w:ascii="Times New Roman" w:hAnsi="Times New Roman"/>
                <w:sz w:val="28"/>
                <w:szCs w:val="28"/>
                <w:lang w:val="nl-NL"/>
              </w:rPr>
            </w:pPr>
            <w:r w:rsidRPr="00E53D68">
              <w:rPr>
                <w:rFonts w:ascii="Times New Roman" w:hAnsi="Times New Roman"/>
                <w:sz w:val="28"/>
                <w:szCs w:val="28"/>
                <w:lang w:val="nl-NL"/>
              </w:rPr>
              <w:t>1.5</w:t>
            </w:r>
          </w:p>
        </w:tc>
      </w:tr>
      <w:tr w:rsidR="00067375" w:rsidRPr="00E53D68" w14:paraId="147131FA" w14:textId="77777777" w:rsidTr="00707CF5">
        <w:trPr>
          <w:trHeight w:val="990"/>
        </w:trPr>
        <w:tc>
          <w:tcPr>
            <w:tcW w:w="567" w:type="dxa"/>
            <w:vMerge w:val="restart"/>
            <w:shd w:val="clear" w:color="auto" w:fill="auto"/>
            <w:vAlign w:val="center"/>
          </w:tcPr>
          <w:p w14:paraId="0BF3DB02" w14:textId="6537640B" w:rsidR="00067375" w:rsidRPr="00182149" w:rsidRDefault="006D0836" w:rsidP="00773A9B">
            <w:pPr>
              <w:spacing w:after="0" w:line="240" w:lineRule="auto"/>
              <w:jc w:val="center"/>
              <w:rPr>
                <w:rFonts w:ascii="Times New Roman" w:hAnsi="Times New Roman"/>
                <w:bCs/>
                <w:sz w:val="28"/>
                <w:szCs w:val="28"/>
                <w:lang w:val="nl-NL"/>
              </w:rPr>
            </w:pPr>
            <w:r>
              <w:rPr>
                <w:rFonts w:ascii="Times New Roman" w:hAnsi="Times New Roman"/>
                <w:bCs/>
                <w:sz w:val="28"/>
                <w:szCs w:val="28"/>
                <w:lang w:val="nl-NL"/>
              </w:rPr>
              <w:lastRenderedPageBreak/>
              <w:t>8</w:t>
            </w:r>
          </w:p>
        </w:tc>
        <w:tc>
          <w:tcPr>
            <w:tcW w:w="1276" w:type="dxa"/>
            <w:vMerge w:val="restart"/>
            <w:shd w:val="clear" w:color="auto" w:fill="auto"/>
            <w:vAlign w:val="center"/>
          </w:tcPr>
          <w:p w14:paraId="25259DD1" w14:textId="1240E433" w:rsidR="00067375" w:rsidRPr="00182149" w:rsidRDefault="00067375" w:rsidP="00773A9B">
            <w:pPr>
              <w:spacing w:after="0" w:line="240" w:lineRule="auto"/>
              <w:rPr>
                <w:rFonts w:ascii="Times New Roman" w:hAnsi="Times New Roman"/>
                <w:bCs/>
                <w:iCs/>
                <w:sz w:val="28"/>
                <w:szCs w:val="28"/>
                <w:lang w:val="fr-FR" w:eastAsia="fr-FR"/>
              </w:rPr>
            </w:pPr>
            <w:r>
              <w:rPr>
                <w:rFonts w:ascii="Times New Roman" w:hAnsi="Times New Roman"/>
                <w:bCs/>
                <w:iCs/>
                <w:sz w:val="28"/>
                <w:szCs w:val="28"/>
                <w:lang w:val="fr-FR" w:eastAsia="fr-FR"/>
              </w:rPr>
              <w:t>Bài 38. Quy luật di truyền của Mendel</w:t>
            </w:r>
          </w:p>
        </w:tc>
        <w:tc>
          <w:tcPr>
            <w:tcW w:w="1984" w:type="dxa"/>
            <w:shd w:val="clear" w:color="auto" w:fill="auto"/>
            <w:vAlign w:val="center"/>
          </w:tcPr>
          <w:p w14:paraId="2F241658" w14:textId="0F3FF6FE" w:rsidR="00067375" w:rsidRPr="00067375" w:rsidRDefault="00067375" w:rsidP="00773A9B">
            <w:pPr>
              <w:spacing w:after="0" w:line="240" w:lineRule="auto"/>
              <w:jc w:val="both"/>
              <w:rPr>
                <w:rFonts w:ascii="Times New Roman" w:hAnsi="Times New Roman"/>
                <w:sz w:val="28"/>
                <w:szCs w:val="28"/>
              </w:rPr>
            </w:pPr>
            <w:r w:rsidRPr="00067375">
              <w:rPr>
                <w:rFonts w:ascii="Times New Roman" w:hAnsi="Times New Roman"/>
                <w:bCs/>
                <w:sz w:val="28"/>
                <w:szCs w:val="28"/>
                <w:lang w:val="nl-NL"/>
              </w:rPr>
              <w:t>Phép lai phân tích.</w:t>
            </w:r>
          </w:p>
        </w:tc>
        <w:tc>
          <w:tcPr>
            <w:tcW w:w="884" w:type="dxa"/>
            <w:shd w:val="clear" w:color="auto" w:fill="auto"/>
            <w:vAlign w:val="center"/>
          </w:tcPr>
          <w:p w14:paraId="167A0962" w14:textId="1615CA81" w:rsidR="00067375" w:rsidRPr="00067375" w:rsidRDefault="00067375" w:rsidP="00773A9B">
            <w:pPr>
              <w:spacing w:after="0" w:line="240" w:lineRule="auto"/>
              <w:jc w:val="center"/>
              <w:rPr>
                <w:rFonts w:ascii="Times New Roman" w:hAnsi="Times New Roman"/>
                <w:bCs/>
                <w:sz w:val="28"/>
                <w:szCs w:val="28"/>
                <w:lang w:val="nl-NL"/>
              </w:rPr>
            </w:pPr>
            <w:r w:rsidRPr="00067375">
              <w:rPr>
                <w:rFonts w:ascii="Times New Roman" w:hAnsi="Times New Roman"/>
                <w:sz w:val="28"/>
                <w:szCs w:val="28"/>
              </w:rPr>
              <w:t>2</w:t>
            </w:r>
          </w:p>
        </w:tc>
        <w:tc>
          <w:tcPr>
            <w:tcW w:w="959" w:type="dxa"/>
            <w:shd w:val="clear" w:color="auto" w:fill="auto"/>
            <w:vAlign w:val="center"/>
          </w:tcPr>
          <w:p w14:paraId="62C6BF27" w14:textId="77777777" w:rsidR="00067375" w:rsidRPr="00067375" w:rsidRDefault="00067375" w:rsidP="00773A9B">
            <w:pPr>
              <w:spacing w:after="0" w:line="240" w:lineRule="auto"/>
              <w:jc w:val="center"/>
              <w:rPr>
                <w:rFonts w:ascii="Times New Roman" w:hAnsi="Times New Roman"/>
                <w:bCs/>
                <w:sz w:val="28"/>
                <w:szCs w:val="28"/>
                <w:lang w:val="nl-NL"/>
              </w:rPr>
            </w:pPr>
          </w:p>
        </w:tc>
        <w:tc>
          <w:tcPr>
            <w:tcW w:w="851" w:type="dxa"/>
            <w:shd w:val="clear" w:color="auto" w:fill="auto"/>
            <w:vAlign w:val="center"/>
          </w:tcPr>
          <w:p w14:paraId="7DA0311A" w14:textId="5D0662B2" w:rsidR="00067375" w:rsidRPr="00067375" w:rsidRDefault="00067375" w:rsidP="00773A9B">
            <w:pPr>
              <w:spacing w:after="0" w:line="240" w:lineRule="auto"/>
              <w:jc w:val="center"/>
              <w:rPr>
                <w:rFonts w:ascii="Times New Roman" w:hAnsi="Times New Roman"/>
                <w:sz w:val="28"/>
                <w:szCs w:val="28"/>
                <w:lang w:val="nl-NL"/>
              </w:rPr>
            </w:pPr>
          </w:p>
        </w:tc>
        <w:tc>
          <w:tcPr>
            <w:tcW w:w="850" w:type="dxa"/>
            <w:shd w:val="clear" w:color="auto" w:fill="auto"/>
            <w:vAlign w:val="center"/>
          </w:tcPr>
          <w:p w14:paraId="0588AEE8" w14:textId="77777777" w:rsidR="00067375" w:rsidRPr="00067375" w:rsidRDefault="00067375" w:rsidP="00773A9B">
            <w:pPr>
              <w:spacing w:after="0" w:line="240" w:lineRule="auto"/>
              <w:jc w:val="center"/>
              <w:rPr>
                <w:rFonts w:ascii="Times New Roman" w:hAnsi="Times New Roman"/>
                <w:sz w:val="28"/>
                <w:szCs w:val="28"/>
                <w:lang w:val="nl-NL"/>
              </w:rPr>
            </w:pPr>
          </w:p>
        </w:tc>
        <w:tc>
          <w:tcPr>
            <w:tcW w:w="709" w:type="dxa"/>
            <w:shd w:val="clear" w:color="auto" w:fill="auto"/>
            <w:vAlign w:val="center"/>
          </w:tcPr>
          <w:p w14:paraId="67AAA284" w14:textId="75F5C79F" w:rsidR="00067375" w:rsidRPr="00067375" w:rsidRDefault="00067375" w:rsidP="00773A9B">
            <w:pPr>
              <w:spacing w:after="0" w:line="240" w:lineRule="auto"/>
              <w:jc w:val="center"/>
              <w:rPr>
                <w:rFonts w:ascii="Times New Roman" w:hAnsi="Times New Roman"/>
                <w:sz w:val="28"/>
                <w:szCs w:val="28"/>
                <w:lang w:val="nl-NL"/>
              </w:rPr>
            </w:pPr>
            <w:r w:rsidRPr="00067375">
              <w:rPr>
                <w:rFonts w:ascii="Times New Roman" w:hAnsi="Times New Roman"/>
                <w:sz w:val="28"/>
                <w:szCs w:val="28"/>
                <w:lang w:val="nl-NL"/>
              </w:rPr>
              <w:t>2</w:t>
            </w:r>
          </w:p>
        </w:tc>
        <w:tc>
          <w:tcPr>
            <w:tcW w:w="567" w:type="dxa"/>
            <w:shd w:val="clear" w:color="auto" w:fill="auto"/>
            <w:vAlign w:val="center"/>
          </w:tcPr>
          <w:p w14:paraId="1829908D" w14:textId="77777777" w:rsidR="00067375" w:rsidRPr="00067375" w:rsidRDefault="00067375" w:rsidP="00773A9B">
            <w:pPr>
              <w:spacing w:after="0" w:line="240" w:lineRule="auto"/>
              <w:jc w:val="center"/>
              <w:rPr>
                <w:rFonts w:ascii="Times New Roman" w:hAnsi="Times New Roman"/>
                <w:sz w:val="28"/>
                <w:szCs w:val="28"/>
                <w:lang w:val="nl-NL"/>
              </w:rPr>
            </w:pPr>
          </w:p>
        </w:tc>
        <w:tc>
          <w:tcPr>
            <w:tcW w:w="992" w:type="dxa"/>
            <w:vAlign w:val="center"/>
          </w:tcPr>
          <w:p w14:paraId="0D9B2899" w14:textId="70F8155F" w:rsidR="00067375" w:rsidRPr="00067375" w:rsidRDefault="00067375" w:rsidP="00773A9B">
            <w:pPr>
              <w:tabs>
                <w:tab w:val="left" w:pos="1005"/>
              </w:tabs>
              <w:spacing w:after="0" w:line="240" w:lineRule="auto"/>
              <w:jc w:val="center"/>
              <w:rPr>
                <w:rFonts w:ascii="Times New Roman" w:hAnsi="Times New Roman"/>
                <w:sz w:val="28"/>
                <w:szCs w:val="28"/>
                <w:lang w:val="nl-NL"/>
              </w:rPr>
            </w:pPr>
            <w:r w:rsidRPr="00067375">
              <w:rPr>
                <w:rFonts w:ascii="Times New Roman" w:hAnsi="Times New Roman"/>
                <w:sz w:val="28"/>
                <w:szCs w:val="28"/>
                <w:lang w:val="nl-NL"/>
              </w:rPr>
              <w:t>0.5</w:t>
            </w:r>
          </w:p>
        </w:tc>
      </w:tr>
      <w:tr w:rsidR="00067375" w:rsidRPr="00E53D68" w14:paraId="350D8062" w14:textId="77777777" w:rsidTr="00E57209">
        <w:trPr>
          <w:trHeight w:val="569"/>
        </w:trPr>
        <w:tc>
          <w:tcPr>
            <w:tcW w:w="567" w:type="dxa"/>
            <w:vMerge/>
            <w:shd w:val="clear" w:color="auto" w:fill="auto"/>
            <w:vAlign w:val="center"/>
          </w:tcPr>
          <w:p w14:paraId="4123BF41" w14:textId="77777777" w:rsidR="00067375" w:rsidRPr="00182149" w:rsidRDefault="00067375" w:rsidP="00773A9B">
            <w:pPr>
              <w:spacing w:after="0" w:line="240" w:lineRule="auto"/>
              <w:jc w:val="center"/>
              <w:rPr>
                <w:rFonts w:ascii="Times New Roman" w:hAnsi="Times New Roman"/>
                <w:bCs/>
                <w:sz w:val="28"/>
                <w:szCs w:val="28"/>
                <w:lang w:val="nl-NL"/>
              </w:rPr>
            </w:pPr>
          </w:p>
        </w:tc>
        <w:tc>
          <w:tcPr>
            <w:tcW w:w="1276" w:type="dxa"/>
            <w:vMerge/>
            <w:shd w:val="clear" w:color="auto" w:fill="auto"/>
            <w:vAlign w:val="center"/>
          </w:tcPr>
          <w:p w14:paraId="136D04B9" w14:textId="77777777" w:rsidR="00067375" w:rsidRPr="00182149" w:rsidRDefault="00067375" w:rsidP="00773A9B">
            <w:pPr>
              <w:spacing w:after="0" w:line="240" w:lineRule="auto"/>
              <w:rPr>
                <w:rFonts w:ascii="Times New Roman" w:hAnsi="Times New Roman"/>
                <w:bCs/>
                <w:iCs/>
                <w:sz w:val="28"/>
                <w:szCs w:val="28"/>
                <w:lang w:val="fr-FR" w:eastAsia="fr-FR"/>
              </w:rPr>
            </w:pPr>
          </w:p>
        </w:tc>
        <w:tc>
          <w:tcPr>
            <w:tcW w:w="1984" w:type="dxa"/>
            <w:shd w:val="clear" w:color="auto" w:fill="auto"/>
            <w:vAlign w:val="center"/>
          </w:tcPr>
          <w:p w14:paraId="585AEB19" w14:textId="72F2C322" w:rsidR="00067375" w:rsidRPr="00067375" w:rsidRDefault="00067375" w:rsidP="00773A9B">
            <w:pPr>
              <w:spacing w:after="0" w:line="240" w:lineRule="auto"/>
              <w:jc w:val="both"/>
              <w:rPr>
                <w:rFonts w:ascii="Times New Roman" w:hAnsi="Times New Roman"/>
                <w:sz w:val="28"/>
                <w:szCs w:val="28"/>
              </w:rPr>
            </w:pPr>
            <w:r w:rsidRPr="00067375">
              <w:rPr>
                <w:rFonts w:ascii="Times New Roman" w:hAnsi="Times New Roman"/>
                <w:bCs/>
                <w:sz w:val="28"/>
                <w:szCs w:val="28"/>
                <w:lang w:val="nl-NL"/>
              </w:rPr>
              <w:t>Biến dị tổ hợp</w:t>
            </w:r>
            <w:r w:rsidR="002F4E3F">
              <w:rPr>
                <w:rFonts w:ascii="Times New Roman" w:hAnsi="Times New Roman"/>
                <w:bCs/>
                <w:sz w:val="28"/>
                <w:szCs w:val="28"/>
                <w:lang w:val="nl-NL"/>
              </w:rPr>
              <w:t>.</w:t>
            </w:r>
          </w:p>
        </w:tc>
        <w:tc>
          <w:tcPr>
            <w:tcW w:w="884" w:type="dxa"/>
            <w:shd w:val="clear" w:color="auto" w:fill="auto"/>
            <w:vAlign w:val="center"/>
          </w:tcPr>
          <w:p w14:paraId="32F9F945" w14:textId="4CBCE0D1" w:rsidR="00067375" w:rsidRPr="00067375" w:rsidRDefault="00067375" w:rsidP="00773A9B">
            <w:pPr>
              <w:spacing w:after="0" w:line="240" w:lineRule="auto"/>
              <w:jc w:val="center"/>
              <w:rPr>
                <w:rFonts w:ascii="Times New Roman" w:hAnsi="Times New Roman"/>
                <w:bCs/>
                <w:sz w:val="28"/>
                <w:szCs w:val="28"/>
                <w:lang w:val="nl-NL"/>
              </w:rPr>
            </w:pPr>
          </w:p>
        </w:tc>
        <w:tc>
          <w:tcPr>
            <w:tcW w:w="959" w:type="dxa"/>
            <w:shd w:val="clear" w:color="auto" w:fill="auto"/>
            <w:vAlign w:val="center"/>
          </w:tcPr>
          <w:p w14:paraId="3ADCA814" w14:textId="439E7043" w:rsidR="00067375" w:rsidRPr="00067375" w:rsidRDefault="00067375" w:rsidP="00773A9B">
            <w:pPr>
              <w:spacing w:after="0" w:line="240" w:lineRule="auto"/>
              <w:jc w:val="center"/>
              <w:rPr>
                <w:rFonts w:ascii="Times New Roman" w:hAnsi="Times New Roman"/>
                <w:bCs/>
                <w:sz w:val="28"/>
                <w:szCs w:val="28"/>
                <w:lang w:val="nl-NL"/>
              </w:rPr>
            </w:pPr>
            <w:r w:rsidRPr="00067375">
              <w:rPr>
                <w:rFonts w:ascii="Times New Roman" w:hAnsi="Times New Roman"/>
                <w:sz w:val="28"/>
                <w:szCs w:val="28"/>
              </w:rPr>
              <w:t>1</w:t>
            </w:r>
          </w:p>
        </w:tc>
        <w:tc>
          <w:tcPr>
            <w:tcW w:w="851" w:type="dxa"/>
            <w:shd w:val="clear" w:color="auto" w:fill="auto"/>
            <w:vAlign w:val="center"/>
          </w:tcPr>
          <w:p w14:paraId="3E28E334" w14:textId="635BCD4F" w:rsidR="00067375" w:rsidRPr="00067375" w:rsidRDefault="00067375" w:rsidP="00773A9B">
            <w:pPr>
              <w:spacing w:after="0" w:line="240" w:lineRule="auto"/>
              <w:jc w:val="center"/>
              <w:rPr>
                <w:rFonts w:ascii="Times New Roman" w:hAnsi="Times New Roman"/>
                <w:sz w:val="28"/>
                <w:szCs w:val="28"/>
                <w:lang w:val="nl-NL"/>
              </w:rPr>
            </w:pPr>
          </w:p>
        </w:tc>
        <w:tc>
          <w:tcPr>
            <w:tcW w:w="850" w:type="dxa"/>
            <w:shd w:val="clear" w:color="auto" w:fill="auto"/>
            <w:vAlign w:val="center"/>
          </w:tcPr>
          <w:p w14:paraId="41A116DC" w14:textId="77777777" w:rsidR="00067375" w:rsidRPr="00067375" w:rsidRDefault="00067375" w:rsidP="00773A9B">
            <w:pPr>
              <w:spacing w:after="0" w:line="240" w:lineRule="auto"/>
              <w:jc w:val="center"/>
              <w:rPr>
                <w:rFonts w:ascii="Times New Roman" w:hAnsi="Times New Roman"/>
                <w:sz w:val="28"/>
                <w:szCs w:val="28"/>
                <w:lang w:val="nl-NL"/>
              </w:rPr>
            </w:pPr>
          </w:p>
        </w:tc>
        <w:tc>
          <w:tcPr>
            <w:tcW w:w="709" w:type="dxa"/>
            <w:shd w:val="clear" w:color="auto" w:fill="auto"/>
            <w:vAlign w:val="center"/>
          </w:tcPr>
          <w:p w14:paraId="5BF6CF03" w14:textId="0DD4562B" w:rsidR="00067375" w:rsidRPr="00067375" w:rsidRDefault="00067375" w:rsidP="00773A9B">
            <w:pPr>
              <w:spacing w:after="0" w:line="240" w:lineRule="auto"/>
              <w:jc w:val="center"/>
              <w:rPr>
                <w:rFonts w:ascii="Times New Roman" w:hAnsi="Times New Roman"/>
                <w:sz w:val="28"/>
                <w:szCs w:val="28"/>
                <w:lang w:val="nl-NL"/>
              </w:rPr>
            </w:pPr>
            <w:r w:rsidRPr="00067375">
              <w:rPr>
                <w:rFonts w:ascii="Times New Roman" w:hAnsi="Times New Roman"/>
                <w:sz w:val="28"/>
                <w:szCs w:val="28"/>
                <w:lang w:val="nl-NL"/>
              </w:rPr>
              <w:t>1</w:t>
            </w:r>
          </w:p>
        </w:tc>
        <w:tc>
          <w:tcPr>
            <w:tcW w:w="567" w:type="dxa"/>
            <w:shd w:val="clear" w:color="auto" w:fill="auto"/>
            <w:vAlign w:val="center"/>
          </w:tcPr>
          <w:p w14:paraId="26707ECF" w14:textId="304598E7" w:rsidR="00067375" w:rsidRPr="00067375" w:rsidRDefault="00067375" w:rsidP="00773A9B">
            <w:pPr>
              <w:spacing w:after="0" w:line="240" w:lineRule="auto"/>
              <w:jc w:val="center"/>
              <w:rPr>
                <w:rFonts w:ascii="Times New Roman" w:hAnsi="Times New Roman"/>
                <w:sz w:val="28"/>
                <w:szCs w:val="28"/>
                <w:lang w:val="nl-NL"/>
              </w:rPr>
            </w:pPr>
          </w:p>
        </w:tc>
        <w:tc>
          <w:tcPr>
            <w:tcW w:w="992" w:type="dxa"/>
            <w:vAlign w:val="center"/>
          </w:tcPr>
          <w:p w14:paraId="44BD8113" w14:textId="25FA7109" w:rsidR="00067375" w:rsidRPr="00067375" w:rsidRDefault="00067375" w:rsidP="00773A9B">
            <w:pPr>
              <w:tabs>
                <w:tab w:val="left" w:pos="1005"/>
              </w:tabs>
              <w:spacing w:after="0" w:line="240" w:lineRule="auto"/>
              <w:jc w:val="center"/>
              <w:rPr>
                <w:rFonts w:ascii="Times New Roman" w:hAnsi="Times New Roman"/>
                <w:sz w:val="28"/>
                <w:szCs w:val="28"/>
                <w:lang w:val="nl-NL"/>
              </w:rPr>
            </w:pPr>
            <w:r w:rsidRPr="00067375">
              <w:rPr>
                <w:rFonts w:ascii="Times New Roman" w:hAnsi="Times New Roman"/>
                <w:sz w:val="28"/>
                <w:szCs w:val="28"/>
                <w:lang w:val="nl-NL"/>
              </w:rPr>
              <w:t>0.25</w:t>
            </w:r>
          </w:p>
        </w:tc>
      </w:tr>
      <w:tr w:rsidR="00773A9B" w:rsidRPr="00E53D68" w14:paraId="0B6E350C" w14:textId="77777777" w:rsidTr="00707CF5">
        <w:trPr>
          <w:trHeight w:val="1078"/>
        </w:trPr>
        <w:tc>
          <w:tcPr>
            <w:tcW w:w="567" w:type="dxa"/>
            <w:vMerge w:val="restart"/>
            <w:shd w:val="clear" w:color="auto" w:fill="auto"/>
            <w:vAlign w:val="center"/>
          </w:tcPr>
          <w:p w14:paraId="5FA723AF" w14:textId="132BC16C" w:rsidR="00773A9B" w:rsidRPr="00182149" w:rsidRDefault="006D0836" w:rsidP="00773A9B">
            <w:pPr>
              <w:spacing w:after="0" w:line="240" w:lineRule="auto"/>
              <w:jc w:val="center"/>
              <w:rPr>
                <w:rFonts w:ascii="Times New Roman" w:hAnsi="Times New Roman"/>
                <w:bCs/>
                <w:sz w:val="28"/>
                <w:szCs w:val="28"/>
                <w:lang w:val="nl-NL"/>
              </w:rPr>
            </w:pPr>
            <w:r>
              <w:rPr>
                <w:rFonts w:ascii="Times New Roman" w:hAnsi="Times New Roman"/>
                <w:bCs/>
                <w:sz w:val="28"/>
                <w:szCs w:val="28"/>
                <w:lang w:val="nl-NL"/>
              </w:rPr>
              <w:t>9</w:t>
            </w:r>
          </w:p>
        </w:tc>
        <w:tc>
          <w:tcPr>
            <w:tcW w:w="1276" w:type="dxa"/>
            <w:vMerge w:val="restart"/>
            <w:shd w:val="clear" w:color="auto" w:fill="auto"/>
            <w:vAlign w:val="center"/>
          </w:tcPr>
          <w:p w14:paraId="2A10E431" w14:textId="73C38A06" w:rsidR="00773A9B" w:rsidRPr="00182149" w:rsidRDefault="00773A9B" w:rsidP="00773A9B">
            <w:pPr>
              <w:spacing w:after="0" w:line="240" w:lineRule="auto"/>
              <w:rPr>
                <w:rFonts w:ascii="Times New Roman" w:eastAsia="Times New Roman" w:hAnsi="Times New Roman"/>
                <w:bCs/>
                <w:sz w:val="28"/>
                <w:szCs w:val="28"/>
              </w:rPr>
            </w:pPr>
            <w:r w:rsidRPr="00182149">
              <w:rPr>
                <w:rFonts w:ascii="Times New Roman" w:eastAsia="Times New Roman" w:hAnsi="Times New Roman"/>
                <w:bCs/>
                <w:sz w:val="28"/>
                <w:szCs w:val="28"/>
              </w:rPr>
              <w:t>Bài 33. Gene là trung tâm của di truyền học</w:t>
            </w:r>
          </w:p>
        </w:tc>
        <w:tc>
          <w:tcPr>
            <w:tcW w:w="1984" w:type="dxa"/>
            <w:shd w:val="clear" w:color="auto" w:fill="auto"/>
            <w:vAlign w:val="center"/>
          </w:tcPr>
          <w:p w14:paraId="650EF527" w14:textId="0A3A2038" w:rsidR="00773A9B" w:rsidRPr="00E53D68" w:rsidRDefault="00773A9B" w:rsidP="00773A9B">
            <w:pPr>
              <w:spacing w:after="0" w:line="240" w:lineRule="auto"/>
              <w:jc w:val="both"/>
              <w:rPr>
                <w:rFonts w:ascii="Times New Roman" w:hAnsi="Times New Roman"/>
                <w:sz w:val="28"/>
                <w:szCs w:val="28"/>
              </w:rPr>
            </w:pPr>
            <w:r w:rsidRPr="00E53D68">
              <w:rPr>
                <w:rStyle w:val="fontstyle121"/>
                <w:rFonts w:ascii="Times New Roman" w:hAnsi="Times New Roman"/>
                <w:color w:val="auto"/>
                <w:sz w:val="28"/>
                <w:szCs w:val="28"/>
              </w:rPr>
              <w:t>Tính đặc trưng cá thể của hệ gene</w:t>
            </w:r>
            <w:r w:rsidR="002F4E3F">
              <w:rPr>
                <w:rStyle w:val="fontstyle121"/>
                <w:rFonts w:ascii="Times New Roman" w:hAnsi="Times New Roman"/>
                <w:color w:val="auto"/>
                <w:sz w:val="28"/>
                <w:szCs w:val="28"/>
              </w:rPr>
              <w:t>.</w:t>
            </w:r>
          </w:p>
        </w:tc>
        <w:tc>
          <w:tcPr>
            <w:tcW w:w="884" w:type="dxa"/>
            <w:shd w:val="clear" w:color="auto" w:fill="auto"/>
            <w:vAlign w:val="center"/>
          </w:tcPr>
          <w:p w14:paraId="09DFD2B5" w14:textId="60927C3D" w:rsidR="00773A9B" w:rsidRPr="00E53D68" w:rsidRDefault="00773A9B" w:rsidP="00773A9B">
            <w:pPr>
              <w:spacing w:after="0" w:line="240" w:lineRule="auto"/>
              <w:jc w:val="center"/>
              <w:rPr>
                <w:rFonts w:ascii="Times New Roman" w:hAnsi="Times New Roman"/>
                <w:bCs/>
                <w:sz w:val="28"/>
                <w:szCs w:val="28"/>
                <w:lang w:val="nl-NL"/>
              </w:rPr>
            </w:pPr>
            <w:r w:rsidRPr="00E53D68">
              <w:rPr>
                <w:rFonts w:ascii="Times New Roman" w:hAnsi="Times New Roman"/>
                <w:bCs/>
                <w:sz w:val="28"/>
                <w:szCs w:val="28"/>
                <w:lang w:val="nl-NL"/>
              </w:rPr>
              <w:t>1</w:t>
            </w:r>
          </w:p>
        </w:tc>
        <w:tc>
          <w:tcPr>
            <w:tcW w:w="959" w:type="dxa"/>
            <w:shd w:val="clear" w:color="auto" w:fill="auto"/>
            <w:vAlign w:val="center"/>
          </w:tcPr>
          <w:p w14:paraId="6AA30EB1" w14:textId="099D630A" w:rsidR="00773A9B" w:rsidRPr="00E53D68" w:rsidRDefault="00773A9B" w:rsidP="00773A9B">
            <w:pPr>
              <w:spacing w:after="0" w:line="240" w:lineRule="auto"/>
              <w:jc w:val="center"/>
              <w:rPr>
                <w:rFonts w:ascii="Times New Roman" w:hAnsi="Times New Roman"/>
                <w:bCs/>
                <w:sz w:val="28"/>
                <w:szCs w:val="28"/>
                <w:lang w:val="nl-NL"/>
              </w:rPr>
            </w:pPr>
          </w:p>
        </w:tc>
        <w:tc>
          <w:tcPr>
            <w:tcW w:w="851" w:type="dxa"/>
            <w:shd w:val="clear" w:color="auto" w:fill="auto"/>
            <w:vAlign w:val="center"/>
          </w:tcPr>
          <w:p w14:paraId="0C778B33" w14:textId="7BD0C50C" w:rsidR="00773A9B" w:rsidRPr="00E53D68" w:rsidRDefault="00773A9B" w:rsidP="00773A9B">
            <w:pPr>
              <w:spacing w:after="0" w:line="240" w:lineRule="auto"/>
              <w:jc w:val="center"/>
              <w:rPr>
                <w:rFonts w:ascii="Times New Roman" w:hAnsi="Times New Roman"/>
                <w:sz w:val="28"/>
                <w:szCs w:val="28"/>
                <w:lang w:val="nl-NL"/>
              </w:rPr>
            </w:pPr>
          </w:p>
        </w:tc>
        <w:tc>
          <w:tcPr>
            <w:tcW w:w="850" w:type="dxa"/>
            <w:shd w:val="clear" w:color="auto" w:fill="auto"/>
            <w:vAlign w:val="center"/>
          </w:tcPr>
          <w:p w14:paraId="6123D068" w14:textId="77777777" w:rsidR="00773A9B" w:rsidRPr="00E53D68" w:rsidRDefault="00773A9B" w:rsidP="00773A9B">
            <w:pPr>
              <w:spacing w:after="0" w:line="240" w:lineRule="auto"/>
              <w:jc w:val="center"/>
              <w:rPr>
                <w:rFonts w:ascii="Times New Roman" w:hAnsi="Times New Roman"/>
                <w:sz w:val="28"/>
                <w:szCs w:val="28"/>
                <w:lang w:val="nl-NL"/>
              </w:rPr>
            </w:pPr>
          </w:p>
        </w:tc>
        <w:tc>
          <w:tcPr>
            <w:tcW w:w="709" w:type="dxa"/>
            <w:shd w:val="clear" w:color="auto" w:fill="auto"/>
            <w:vAlign w:val="center"/>
          </w:tcPr>
          <w:p w14:paraId="35FF1E6B" w14:textId="583AFAC4" w:rsidR="00773A9B" w:rsidRPr="00E53D68" w:rsidRDefault="00773A9B" w:rsidP="00773A9B">
            <w:pPr>
              <w:spacing w:after="0" w:line="240" w:lineRule="auto"/>
              <w:jc w:val="center"/>
              <w:rPr>
                <w:rFonts w:ascii="Times New Roman" w:hAnsi="Times New Roman"/>
                <w:sz w:val="28"/>
                <w:szCs w:val="28"/>
                <w:lang w:val="nl-NL"/>
              </w:rPr>
            </w:pPr>
            <w:r w:rsidRPr="00E53D68">
              <w:rPr>
                <w:rFonts w:ascii="Times New Roman" w:hAnsi="Times New Roman"/>
                <w:sz w:val="28"/>
                <w:szCs w:val="28"/>
                <w:lang w:val="nl-NL"/>
              </w:rPr>
              <w:t>1</w:t>
            </w:r>
          </w:p>
        </w:tc>
        <w:tc>
          <w:tcPr>
            <w:tcW w:w="567" w:type="dxa"/>
            <w:shd w:val="clear" w:color="auto" w:fill="auto"/>
            <w:vAlign w:val="center"/>
          </w:tcPr>
          <w:p w14:paraId="173EB349" w14:textId="59D8947C" w:rsidR="00773A9B" w:rsidRPr="00E53D68" w:rsidRDefault="00773A9B" w:rsidP="00773A9B">
            <w:pPr>
              <w:spacing w:after="0" w:line="240" w:lineRule="auto"/>
              <w:jc w:val="center"/>
              <w:rPr>
                <w:rFonts w:ascii="Times New Roman" w:hAnsi="Times New Roman"/>
                <w:sz w:val="28"/>
                <w:szCs w:val="28"/>
                <w:lang w:val="nl-NL"/>
              </w:rPr>
            </w:pPr>
          </w:p>
        </w:tc>
        <w:tc>
          <w:tcPr>
            <w:tcW w:w="992" w:type="dxa"/>
            <w:vAlign w:val="center"/>
          </w:tcPr>
          <w:p w14:paraId="5B70A4C6" w14:textId="18087220" w:rsidR="00773A9B" w:rsidRPr="00E53D68" w:rsidRDefault="00773A9B" w:rsidP="00773A9B">
            <w:pPr>
              <w:tabs>
                <w:tab w:val="left" w:pos="1005"/>
              </w:tabs>
              <w:spacing w:after="0" w:line="240" w:lineRule="auto"/>
              <w:jc w:val="center"/>
              <w:rPr>
                <w:rFonts w:ascii="Times New Roman" w:hAnsi="Times New Roman"/>
                <w:sz w:val="28"/>
                <w:szCs w:val="28"/>
                <w:lang w:val="nl-NL"/>
              </w:rPr>
            </w:pPr>
            <w:r w:rsidRPr="00E53D68">
              <w:rPr>
                <w:rFonts w:ascii="Times New Roman" w:hAnsi="Times New Roman"/>
                <w:sz w:val="28"/>
                <w:szCs w:val="28"/>
                <w:lang w:val="nl-NL"/>
              </w:rPr>
              <w:t>0.25</w:t>
            </w:r>
          </w:p>
        </w:tc>
      </w:tr>
      <w:tr w:rsidR="00773A9B" w:rsidRPr="00E53D68" w14:paraId="3E17D432" w14:textId="77777777" w:rsidTr="00707CF5">
        <w:trPr>
          <w:trHeight w:val="848"/>
        </w:trPr>
        <w:tc>
          <w:tcPr>
            <w:tcW w:w="567" w:type="dxa"/>
            <w:vMerge/>
            <w:shd w:val="clear" w:color="auto" w:fill="auto"/>
            <w:vAlign w:val="center"/>
          </w:tcPr>
          <w:p w14:paraId="5A1794FD" w14:textId="77777777" w:rsidR="00773A9B" w:rsidRPr="00182149" w:rsidRDefault="00773A9B" w:rsidP="00773A9B">
            <w:pPr>
              <w:spacing w:after="0" w:line="240" w:lineRule="auto"/>
              <w:jc w:val="center"/>
              <w:rPr>
                <w:rFonts w:ascii="Times New Roman" w:hAnsi="Times New Roman"/>
                <w:bCs/>
                <w:sz w:val="28"/>
                <w:szCs w:val="28"/>
                <w:lang w:val="nl-NL"/>
              </w:rPr>
            </w:pPr>
          </w:p>
        </w:tc>
        <w:tc>
          <w:tcPr>
            <w:tcW w:w="1276" w:type="dxa"/>
            <w:vMerge/>
            <w:shd w:val="clear" w:color="auto" w:fill="auto"/>
            <w:vAlign w:val="center"/>
          </w:tcPr>
          <w:p w14:paraId="55BB86ED" w14:textId="77777777" w:rsidR="00773A9B" w:rsidRPr="00182149" w:rsidRDefault="00773A9B" w:rsidP="00773A9B">
            <w:pPr>
              <w:spacing w:after="0" w:line="240" w:lineRule="auto"/>
              <w:rPr>
                <w:rFonts w:ascii="Times New Roman" w:eastAsia="Times New Roman" w:hAnsi="Times New Roman"/>
                <w:bCs/>
                <w:sz w:val="28"/>
                <w:szCs w:val="28"/>
              </w:rPr>
            </w:pPr>
          </w:p>
        </w:tc>
        <w:tc>
          <w:tcPr>
            <w:tcW w:w="1984" w:type="dxa"/>
            <w:shd w:val="clear" w:color="auto" w:fill="auto"/>
            <w:vAlign w:val="center"/>
          </w:tcPr>
          <w:p w14:paraId="163403D9" w14:textId="150D5E62" w:rsidR="00773A9B" w:rsidRPr="00E53D68" w:rsidRDefault="00773A9B" w:rsidP="00773A9B">
            <w:pPr>
              <w:spacing w:after="0" w:line="240" w:lineRule="auto"/>
              <w:jc w:val="both"/>
              <w:rPr>
                <w:rFonts w:ascii="Times New Roman" w:eastAsia="Times New Roman" w:hAnsi="Times New Roman"/>
                <w:b/>
                <w:sz w:val="28"/>
                <w:szCs w:val="28"/>
              </w:rPr>
            </w:pPr>
            <w:r w:rsidRPr="00E53D68">
              <w:rPr>
                <w:rStyle w:val="fontstyle121"/>
                <w:rFonts w:ascii="Times New Roman" w:hAnsi="Times New Roman"/>
                <w:color w:val="auto"/>
                <w:sz w:val="28"/>
                <w:szCs w:val="28"/>
              </w:rPr>
              <w:t>Cấu trúc, chức năng của DNA.</w:t>
            </w:r>
          </w:p>
        </w:tc>
        <w:tc>
          <w:tcPr>
            <w:tcW w:w="884" w:type="dxa"/>
            <w:shd w:val="clear" w:color="auto" w:fill="auto"/>
            <w:vAlign w:val="center"/>
          </w:tcPr>
          <w:p w14:paraId="648455D3" w14:textId="77777777" w:rsidR="00773A9B" w:rsidRPr="00E53D68" w:rsidRDefault="00773A9B" w:rsidP="00773A9B">
            <w:pPr>
              <w:spacing w:after="0" w:line="240" w:lineRule="auto"/>
              <w:jc w:val="center"/>
              <w:rPr>
                <w:rFonts w:ascii="Times New Roman" w:hAnsi="Times New Roman"/>
                <w:bCs/>
                <w:sz w:val="28"/>
                <w:szCs w:val="28"/>
                <w:lang w:val="nl-NL"/>
              </w:rPr>
            </w:pPr>
          </w:p>
        </w:tc>
        <w:tc>
          <w:tcPr>
            <w:tcW w:w="959" w:type="dxa"/>
            <w:shd w:val="clear" w:color="auto" w:fill="auto"/>
            <w:vAlign w:val="center"/>
          </w:tcPr>
          <w:p w14:paraId="43DD701F" w14:textId="37C7A317" w:rsidR="00773A9B" w:rsidRPr="00E53D68" w:rsidRDefault="00773A9B" w:rsidP="00773A9B">
            <w:pPr>
              <w:spacing w:after="0" w:line="240" w:lineRule="auto"/>
              <w:jc w:val="center"/>
              <w:rPr>
                <w:rFonts w:ascii="Times New Roman" w:hAnsi="Times New Roman"/>
                <w:bCs/>
                <w:sz w:val="28"/>
                <w:szCs w:val="28"/>
                <w:lang w:val="nl-NL"/>
              </w:rPr>
            </w:pPr>
          </w:p>
        </w:tc>
        <w:tc>
          <w:tcPr>
            <w:tcW w:w="851" w:type="dxa"/>
            <w:shd w:val="clear" w:color="auto" w:fill="auto"/>
            <w:vAlign w:val="center"/>
          </w:tcPr>
          <w:p w14:paraId="21232164" w14:textId="38971867" w:rsidR="00773A9B" w:rsidRPr="00E53D68" w:rsidRDefault="00773A9B" w:rsidP="00773A9B">
            <w:pPr>
              <w:spacing w:after="0" w:line="240" w:lineRule="auto"/>
              <w:jc w:val="center"/>
              <w:rPr>
                <w:rFonts w:ascii="Times New Roman" w:hAnsi="Times New Roman"/>
                <w:sz w:val="28"/>
                <w:szCs w:val="28"/>
                <w:lang w:val="nl-NL"/>
              </w:rPr>
            </w:pPr>
          </w:p>
        </w:tc>
        <w:tc>
          <w:tcPr>
            <w:tcW w:w="850" w:type="dxa"/>
            <w:shd w:val="clear" w:color="auto" w:fill="auto"/>
            <w:vAlign w:val="center"/>
          </w:tcPr>
          <w:p w14:paraId="5BC4C1C8" w14:textId="5BB9EED2" w:rsidR="00773A9B" w:rsidRPr="00E53D68" w:rsidRDefault="00773A9B" w:rsidP="00773A9B">
            <w:pPr>
              <w:spacing w:after="0" w:line="240" w:lineRule="auto"/>
              <w:jc w:val="center"/>
              <w:rPr>
                <w:rFonts w:ascii="Times New Roman" w:hAnsi="Times New Roman"/>
                <w:sz w:val="28"/>
                <w:szCs w:val="28"/>
                <w:lang w:val="nl-NL"/>
              </w:rPr>
            </w:pPr>
            <w:r w:rsidRPr="00E53D68">
              <w:rPr>
                <w:rFonts w:ascii="Times New Roman" w:hAnsi="Times New Roman"/>
                <w:sz w:val="28"/>
                <w:szCs w:val="28"/>
                <w:lang w:val="nl-NL"/>
              </w:rPr>
              <w:t>1</w:t>
            </w:r>
          </w:p>
        </w:tc>
        <w:tc>
          <w:tcPr>
            <w:tcW w:w="709" w:type="dxa"/>
            <w:shd w:val="clear" w:color="auto" w:fill="auto"/>
            <w:vAlign w:val="center"/>
          </w:tcPr>
          <w:p w14:paraId="264B084C" w14:textId="3281EA1B" w:rsidR="00773A9B" w:rsidRPr="00E53D68" w:rsidRDefault="005B24E2" w:rsidP="00773A9B">
            <w:pPr>
              <w:spacing w:after="0" w:line="240" w:lineRule="auto"/>
              <w:jc w:val="center"/>
              <w:rPr>
                <w:rFonts w:ascii="Times New Roman" w:hAnsi="Times New Roman"/>
                <w:sz w:val="28"/>
                <w:szCs w:val="28"/>
                <w:lang w:val="nl-NL"/>
              </w:rPr>
            </w:pPr>
            <w:r>
              <w:rPr>
                <w:rFonts w:ascii="Times New Roman" w:hAnsi="Times New Roman"/>
                <w:sz w:val="28"/>
                <w:szCs w:val="28"/>
                <w:lang w:val="nl-NL"/>
              </w:rPr>
              <w:t>1</w:t>
            </w:r>
          </w:p>
        </w:tc>
        <w:tc>
          <w:tcPr>
            <w:tcW w:w="567" w:type="dxa"/>
            <w:shd w:val="clear" w:color="auto" w:fill="auto"/>
            <w:vAlign w:val="center"/>
          </w:tcPr>
          <w:p w14:paraId="278A2201" w14:textId="19861F81" w:rsidR="00773A9B" w:rsidRPr="00E53D68" w:rsidRDefault="00773A9B" w:rsidP="00773A9B">
            <w:pPr>
              <w:spacing w:after="0" w:line="240" w:lineRule="auto"/>
              <w:jc w:val="center"/>
              <w:rPr>
                <w:rFonts w:ascii="Times New Roman" w:hAnsi="Times New Roman"/>
                <w:sz w:val="28"/>
                <w:szCs w:val="28"/>
                <w:lang w:val="nl-NL"/>
              </w:rPr>
            </w:pPr>
            <w:r w:rsidRPr="00E53D68">
              <w:rPr>
                <w:rFonts w:ascii="Times New Roman" w:hAnsi="Times New Roman"/>
                <w:sz w:val="28"/>
                <w:szCs w:val="28"/>
                <w:lang w:val="nl-NL"/>
              </w:rPr>
              <w:t>1</w:t>
            </w:r>
          </w:p>
        </w:tc>
        <w:tc>
          <w:tcPr>
            <w:tcW w:w="992" w:type="dxa"/>
            <w:vAlign w:val="center"/>
          </w:tcPr>
          <w:p w14:paraId="79474465" w14:textId="51CC94AB" w:rsidR="00773A9B" w:rsidRPr="00E53D68" w:rsidRDefault="00DE43CE" w:rsidP="00773A9B">
            <w:pPr>
              <w:tabs>
                <w:tab w:val="left" w:pos="1005"/>
              </w:tabs>
              <w:spacing w:after="0" w:line="240" w:lineRule="auto"/>
              <w:jc w:val="center"/>
              <w:rPr>
                <w:rFonts w:ascii="Times New Roman" w:hAnsi="Times New Roman"/>
                <w:sz w:val="28"/>
                <w:szCs w:val="28"/>
                <w:lang w:val="nl-NL"/>
              </w:rPr>
            </w:pPr>
            <w:r>
              <w:rPr>
                <w:rFonts w:ascii="Times New Roman" w:hAnsi="Times New Roman"/>
                <w:sz w:val="28"/>
                <w:szCs w:val="28"/>
                <w:lang w:val="nl-NL"/>
              </w:rPr>
              <w:t>1.</w:t>
            </w:r>
            <w:r w:rsidR="00740E63">
              <w:rPr>
                <w:rFonts w:ascii="Times New Roman" w:hAnsi="Times New Roman"/>
                <w:sz w:val="28"/>
                <w:szCs w:val="28"/>
                <w:lang w:val="nl-NL"/>
              </w:rPr>
              <w:t>5</w:t>
            </w:r>
          </w:p>
        </w:tc>
      </w:tr>
      <w:tr w:rsidR="00773A9B" w:rsidRPr="00182149" w14:paraId="378862F7" w14:textId="77777777" w:rsidTr="00707CF5">
        <w:trPr>
          <w:trHeight w:val="571"/>
        </w:trPr>
        <w:tc>
          <w:tcPr>
            <w:tcW w:w="3827" w:type="dxa"/>
            <w:gridSpan w:val="3"/>
            <w:shd w:val="clear" w:color="auto" w:fill="auto"/>
            <w:vAlign w:val="center"/>
          </w:tcPr>
          <w:p w14:paraId="1EFA937E" w14:textId="169BE05F" w:rsidR="00773A9B" w:rsidRPr="00182149" w:rsidRDefault="00773A9B" w:rsidP="00773A9B">
            <w:pPr>
              <w:spacing w:after="0" w:line="240" w:lineRule="auto"/>
              <w:rPr>
                <w:rFonts w:ascii="Times New Roman" w:hAnsi="Times New Roman"/>
                <w:bCs/>
                <w:sz w:val="28"/>
                <w:szCs w:val="28"/>
                <w:lang w:val="nl-NL"/>
              </w:rPr>
            </w:pPr>
            <w:r w:rsidRPr="00182149">
              <w:rPr>
                <w:rFonts w:ascii="Times New Roman" w:hAnsi="Times New Roman"/>
                <w:bCs/>
                <w:sz w:val="28"/>
                <w:szCs w:val="28"/>
              </w:rPr>
              <w:t>Tổng số câu</w:t>
            </w:r>
          </w:p>
        </w:tc>
        <w:tc>
          <w:tcPr>
            <w:tcW w:w="884" w:type="dxa"/>
            <w:shd w:val="clear" w:color="auto" w:fill="auto"/>
            <w:vAlign w:val="center"/>
          </w:tcPr>
          <w:p w14:paraId="0DF902C5" w14:textId="7E611B48" w:rsidR="00773A9B" w:rsidRPr="00182149" w:rsidRDefault="008666AB" w:rsidP="00773A9B">
            <w:pPr>
              <w:spacing w:after="0" w:line="240" w:lineRule="auto"/>
              <w:jc w:val="center"/>
              <w:rPr>
                <w:rFonts w:ascii="Times New Roman" w:hAnsi="Times New Roman"/>
                <w:bCs/>
                <w:sz w:val="28"/>
                <w:szCs w:val="28"/>
              </w:rPr>
            </w:pPr>
            <w:r>
              <w:rPr>
                <w:rFonts w:ascii="Times New Roman" w:hAnsi="Times New Roman"/>
                <w:bCs/>
                <w:sz w:val="28"/>
                <w:szCs w:val="28"/>
              </w:rPr>
              <w:t>11</w:t>
            </w:r>
          </w:p>
        </w:tc>
        <w:tc>
          <w:tcPr>
            <w:tcW w:w="959" w:type="dxa"/>
            <w:shd w:val="clear" w:color="auto" w:fill="auto"/>
            <w:vAlign w:val="center"/>
          </w:tcPr>
          <w:p w14:paraId="24EC09AC" w14:textId="1166F9F8" w:rsidR="00773A9B" w:rsidRPr="00182149" w:rsidRDefault="008666AB" w:rsidP="00773A9B">
            <w:pPr>
              <w:spacing w:after="0" w:line="240" w:lineRule="auto"/>
              <w:jc w:val="center"/>
              <w:rPr>
                <w:rFonts w:ascii="Times New Roman" w:hAnsi="Times New Roman"/>
                <w:bCs/>
                <w:sz w:val="28"/>
                <w:szCs w:val="28"/>
              </w:rPr>
            </w:pPr>
            <w:r>
              <w:rPr>
                <w:rFonts w:ascii="Times New Roman" w:hAnsi="Times New Roman"/>
                <w:bCs/>
                <w:sz w:val="28"/>
                <w:szCs w:val="28"/>
              </w:rPr>
              <w:t>6</w:t>
            </w:r>
          </w:p>
        </w:tc>
        <w:tc>
          <w:tcPr>
            <w:tcW w:w="851" w:type="dxa"/>
            <w:shd w:val="clear" w:color="auto" w:fill="auto"/>
            <w:vAlign w:val="center"/>
          </w:tcPr>
          <w:p w14:paraId="0E3BD79D" w14:textId="61165985" w:rsidR="00773A9B" w:rsidRPr="00182149" w:rsidRDefault="00773A9B" w:rsidP="00773A9B">
            <w:pPr>
              <w:spacing w:after="0" w:line="240" w:lineRule="auto"/>
              <w:jc w:val="center"/>
              <w:rPr>
                <w:rFonts w:ascii="Times New Roman" w:hAnsi="Times New Roman"/>
                <w:bCs/>
                <w:sz w:val="28"/>
                <w:szCs w:val="28"/>
              </w:rPr>
            </w:pPr>
            <w:r w:rsidRPr="00182149">
              <w:rPr>
                <w:rFonts w:ascii="Times New Roman" w:hAnsi="Times New Roman"/>
                <w:bCs/>
                <w:sz w:val="28"/>
                <w:szCs w:val="28"/>
              </w:rPr>
              <w:t>1.5</w:t>
            </w:r>
          </w:p>
        </w:tc>
        <w:tc>
          <w:tcPr>
            <w:tcW w:w="850" w:type="dxa"/>
            <w:shd w:val="clear" w:color="auto" w:fill="auto"/>
            <w:vAlign w:val="center"/>
          </w:tcPr>
          <w:p w14:paraId="28CB6A7E" w14:textId="2B8A9751" w:rsidR="00773A9B" w:rsidRPr="00182149" w:rsidRDefault="00773A9B" w:rsidP="00773A9B">
            <w:pPr>
              <w:spacing w:after="0" w:line="240" w:lineRule="auto"/>
              <w:jc w:val="center"/>
              <w:rPr>
                <w:rFonts w:ascii="Times New Roman" w:hAnsi="Times New Roman"/>
                <w:bCs/>
                <w:sz w:val="28"/>
                <w:szCs w:val="28"/>
                <w:lang w:val="nl-NL"/>
              </w:rPr>
            </w:pPr>
            <w:r w:rsidRPr="00182149">
              <w:rPr>
                <w:rFonts w:ascii="Times New Roman" w:hAnsi="Times New Roman"/>
                <w:bCs/>
                <w:sz w:val="28"/>
                <w:szCs w:val="28"/>
                <w:lang w:val="nl-NL"/>
              </w:rPr>
              <w:t>1.5</w:t>
            </w:r>
          </w:p>
        </w:tc>
        <w:tc>
          <w:tcPr>
            <w:tcW w:w="709" w:type="dxa"/>
            <w:shd w:val="clear" w:color="auto" w:fill="auto"/>
            <w:vAlign w:val="center"/>
          </w:tcPr>
          <w:p w14:paraId="1EC1300E" w14:textId="73F38F5E" w:rsidR="00773A9B" w:rsidRPr="00182149" w:rsidRDefault="00773A9B" w:rsidP="00773A9B">
            <w:pPr>
              <w:spacing w:after="0" w:line="240" w:lineRule="auto"/>
              <w:jc w:val="center"/>
              <w:rPr>
                <w:rFonts w:ascii="Times New Roman" w:hAnsi="Times New Roman"/>
                <w:bCs/>
                <w:sz w:val="28"/>
                <w:szCs w:val="28"/>
              </w:rPr>
            </w:pPr>
            <w:r w:rsidRPr="00182149">
              <w:rPr>
                <w:rFonts w:ascii="Times New Roman" w:hAnsi="Times New Roman"/>
                <w:bCs/>
                <w:sz w:val="28"/>
                <w:szCs w:val="28"/>
              </w:rPr>
              <w:t>16</w:t>
            </w:r>
          </w:p>
        </w:tc>
        <w:tc>
          <w:tcPr>
            <w:tcW w:w="567" w:type="dxa"/>
            <w:shd w:val="clear" w:color="auto" w:fill="auto"/>
            <w:vAlign w:val="center"/>
          </w:tcPr>
          <w:p w14:paraId="745D391D" w14:textId="02127554" w:rsidR="00773A9B" w:rsidRPr="00182149" w:rsidRDefault="00773A9B" w:rsidP="00773A9B">
            <w:pPr>
              <w:spacing w:after="0" w:line="240" w:lineRule="auto"/>
              <w:jc w:val="center"/>
              <w:rPr>
                <w:rFonts w:ascii="Times New Roman" w:hAnsi="Times New Roman"/>
                <w:bCs/>
                <w:sz w:val="28"/>
                <w:szCs w:val="28"/>
              </w:rPr>
            </w:pPr>
            <w:r w:rsidRPr="00182149">
              <w:rPr>
                <w:rFonts w:ascii="Times New Roman" w:hAnsi="Times New Roman"/>
                <w:bCs/>
                <w:sz w:val="28"/>
                <w:szCs w:val="28"/>
              </w:rPr>
              <w:t>6</w:t>
            </w:r>
          </w:p>
        </w:tc>
        <w:tc>
          <w:tcPr>
            <w:tcW w:w="992" w:type="dxa"/>
            <w:vAlign w:val="center"/>
          </w:tcPr>
          <w:p w14:paraId="3764F7EF" w14:textId="0F793AA3" w:rsidR="00773A9B" w:rsidRPr="00182149" w:rsidRDefault="00773A9B" w:rsidP="00773A9B">
            <w:pPr>
              <w:spacing w:after="0" w:line="240" w:lineRule="auto"/>
              <w:jc w:val="center"/>
              <w:rPr>
                <w:rFonts w:ascii="Times New Roman" w:hAnsi="Times New Roman"/>
                <w:bCs/>
                <w:sz w:val="28"/>
                <w:szCs w:val="28"/>
                <w:lang w:val="nl-NL"/>
              </w:rPr>
            </w:pPr>
            <w:r w:rsidRPr="00182149">
              <w:rPr>
                <w:rFonts w:ascii="Times New Roman" w:hAnsi="Times New Roman"/>
                <w:bCs/>
                <w:sz w:val="28"/>
                <w:szCs w:val="28"/>
                <w:lang w:val="nl-NL"/>
              </w:rPr>
              <w:t>22</w:t>
            </w:r>
          </w:p>
        </w:tc>
      </w:tr>
      <w:tr w:rsidR="00773A9B" w:rsidRPr="00182149" w14:paraId="34FA2792" w14:textId="77777777" w:rsidTr="00707CF5">
        <w:trPr>
          <w:trHeight w:val="586"/>
        </w:trPr>
        <w:tc>
          <w:tcPr>
            <w:tcW w:w="3827" w:type="dxa"/>
            <w:gridSpan w:val="3"/>
            <w:shd w:val="clear" w:color="auto" w:fill="auto"/>
            <w:vAlign w:val="center"/>
          </w:tcPr>
          <w:p w14:paraId="06498117" w14:textId="74FB6AE3" w:rsidR="00773A9B" w:rsidRPr="00182149" w:rsidRDefault="00773A9B" w:rsidP="00773A9B">
            <w:pPr>
              <w:spacing w:after="0" w:line="240" w:lineRule="auto"/>
              <w:rPr>
                <w:rFonts w:ascii="Times New Roman" w:hAnsi="Times New Roman"/>
                <w:bCs/>
                <w:sz w:val="28"/>
                <w:szCs w:val="28"/>
                <w:lang w:val="nl-NL"/>
              </w:rPr>
            </w:pPr>
            <w:r w:rsidRPr="00182149">
              <w:rPr>
                <w:rFonts w:ascii="Times New Roman" w:hAnsi="Times New Roman"/>
                <w:bCs/>
                <w:sz w:val="28"/>
                <w:szCs w:val="28"/>
              </w:rPr>
              <w:t>Tổng số điểm</w:t>
            </w:r>
          </w:p>
        </w:tc>
        <w:tc>
          <w:tcPr>
            <w:tcW w:w="884" w:type="dxa"/>
            <w:shd w:val="clear" w:color="auto" w:fill="auto"/>
            <w:vAlign w:val="center"/>
          </w:tcPr>
          <w:p w14:paraId="4CE9FD49" w14:textId="355AF972" w:rsidR="00773A9B" w:rsidRPr="00182149" w:rsidRDefault="00067375" w:rsidP="00773A9B">
            <w:pPr>
              <w:spacing w:after="0" w:line="240" w:lineRule="auto"/>
              <w:jc w:val="center"/>
              <w:rPr>
                <w:rFonts w:ascii="Times New Roman" w:hAnsi="Times New Roman"/>
                <w:bCs/>
                <w:sz w:val="28"/>
                <w:szCs w:val="28"/>
              </w:rPr>
            </w:pPr>
            <w:r>
              <w:rPr>
                <w:rFonts w:ascii="Times New Roman" w:hAnsi="Times New Roman"/>
                <w:bCs/>
                <w:sz w:val="28"/>
                <w:szCs w:val="28"/>
              </w:rPr>
              <w:t>3.0</w:t>
            </w:r>
          </w:p>
        </w:tc>
        <w:tc>
          <w:tcPr>
            <w:tcW w:w="959" w:type="dxa"/>
            <w:shd w:val="clear" w:color="auto" w:fill="auto"/>
            <w:vAlign w:val="center"/>
          </w:tcPr>
          <w:p w14:paraId="47A6C09F" w14:textId="73D8B40C" w:rsidR="00773A9B" w:rsidRPr="00182149" w:rsidRDefault="00773A9B" w:rsidP="00773A9B">
            <w:pPr>
              <w:spacing w:after="0" w:line="240" w:lineRule="auto"/>
              <w:jc w:val="center"/>
              <w:rPr>
                <w:rFonts w:ascii="Times New Roman" w:hAnsi="Times New Roman"/>
                <w:bCs/>
                <w:sz w:val="28"/>
                <w:szCs w:val="28"/>
                <w:lang w:val="nl-NL"/>
              </w:rPr>
            </w:pPr>
            <w:r w:rsidRPr="00182149">
              <w:rPr>
                <w:rFonts w:ascii="Times New Roman" w:hAnsi="Times New Roman"/>
                <w:bCs/>
                <w:sz w:val="28"/>
                <w:szCs w:val="28"/>
                <w:lang w:val="nl-NL"/>
              </w:rPr>
              <w:t>3.0</w:t>
            </w:r>
          </w:p>
        </w:tc>
        <w:tc>
          <w:tcPr>
            <w:tcW w:w="851" w:type="dxa"/>
            <w:shd w:val="clear" w:color="auto" w:fill="auto"/>
            <w:vAlign w:val="center"/>
          </w:tcPr>
          <w:p w14:paraId="63386B34" w14:textId="35767D46" w:rsidR="00773A9B" w:rsidRPr="00182149" w:rsidRDefault="00773A9B" w:rsidP="00773A9B">
            <w:pPr>
              <w:spacing w:after="0" w:line="240" w:lineRule="auto"/>
              <w:jc w:val="center"/>
              <w:rPr>
                <w:rFonts w:ascii="Times New Roman" w:hAnsi="Times New Roman"/>
                <w:bCs/>
                <w:sz w:val="28"/>
                <w:szCs w:val="28"/>
                <w:lang w:val="nl-NL"/>
              </w:rPr>
            </w:pPr>
            <w:r w:rsidRPr="00182149">
              <w:rPr>
                <w:rFonts w:ascii="Times New Roman" w:hAnsi="Times New Roman"/>
                <w:bCs/>
                <w:sz w:val="28"/>
                <w:szCs w:val="28"/>
                <w:lang w:val="nl-NL"/>
              </w:rPr>
              <w:t>3.0</w:t>
            </w:r>
          </w:p>
        </w:tc>
        <w:tc>
          <w:tcPr>
            <w:tcW w:w="850" w:type="dxa"/>
            <w:shd w:val="clear" w:color="auto" w:fill="auto"/>
            <w:vAlign w:val="center"/>
          </w:tcPr>
          <w:p w14:paraId="067582C2" w14:textId="6E4CB839" w:rsidR="00773A9B" w:rsidRPr="00182149" w:rsidRDefault="00773A9B" w:rsidP="00773A9B">
            <w:pPr>
              <w:spacing w:after="0" w:line="240" w:lineRule="auto"/>
              <w:jc w:val="center"/>
              <w:rPr>
                <w:rFonts w:ascii="Times New Roman" w:hAnsi="Times New Roman"/>
                <w:bCs/>
                <w:sz w:val="28"/>
                <w:szCs w:val="28"/>
              </w:rPr>
            </w:pPr>
            <w:r w:rsidRPr="00182149">
              <w:rPr>
                <w:rFonts w:ascii="Times New Roman" w:hAnsi="Times New Roman"/>
                <w:bCs/>
                <w:sz w:val="28"/>
                <w:szCs w:val="28"/>
              </w:rPr>
              <w:t>1.0</w:t>
            </w:r>
          </w:p>
        </w:tc>
        <w:tc>
          <w:tcPr>
            <w:tcW w:w="709" w:type="dxa"/>
            <w:shd w:val="clear" w:color="auto" w:fill="auto"/>
            <w:vAlign w:val="center"/>
          </w:tcPr>
          <w:p w14:paraId="65261049" w14:textId="1DC8A616" w:rsidR="00773A9B" w:rsidRPr="00182149" w:rsidRDefault="00773A9B" w:rsidP="00773A9B">
            <w:pPr>
              <w:spacing w:after="0" w:line="240" w:lineRule="auto"/>
              <w:jc w:val="center"/>
              <w:rPr>
                <w:rFonts w:ascii="Times New Roman" w:hAnsi="Times New Roman"/>
                <w:bCs/>
                <w:sz w:val="28"/>
                <w:szCs w:val="28"/>
                <w:lang w:val="nl-NL"/>
              </w:rPr>
            </w:pPr>
            <w:r w:rsidRPr="00182149">
              <w:rPr>
                <w:rFonts w:ascii="Times New Roman" w:hAnsi="Times New Roman"/>
                <w:bCs/>
                <w:sz w:val="28"/>
                <w:szCs w:val="28"/>
                <w:lang w:val="nl-NL"/>
              </w:rPr>
              <w:t>4.0</w:t>
            </w:r>
          </w:p>
        </w:tc>
        <w:tc>
          <w:tcPr>
            <w:tcW w:w="567" w:type="dxa"/>
            <w:shd w:val="clear" w:color="auto" w:fill="auto"/>
            <w:vAlign w:val="center"/>
          </w:tcPr>
          <w:p w14:paraId="004BA920" w14:textId="390B4BA0" w:rsidR="00773A9B" w:rsidRPr="00182149" w:rsidRDefault="00773A9B" w:rsidP="00773A9B">
            <w:pPr>
              <w:spacing w:after="0" w:line="240" w:lineRule="auto"/>
              <w:jc w:val="center"/>
              <w:rPr>
                <w:rFonts w:ascii="Times New Roman" w:hAnsi="Times New Roman"/>
                <w:bCs/>
                <w:sz w:val="28"/>
                <w:szCs w:val="28"/>
                <w:lang w:val="nl-NL"/>
              </w:rPr>
            </w:pPr>
            <w:r w:rsidRPr="00182149">
              <w:rPr>
                <w:rFonts w:ascii="Times New Roman" w:hAnsi="Times New Roman"/>
                <w:bCs/>
                <w:sz w:val="28"/>
                <w:szCs w:val="28"/>
                <w:lang w:val="nl-NL"/>
              </w:rPr>
              <w:t>6.0</w:t>
            </w:r>
          </w:p>
        </w:tc>
        <w:tc>
          <w:tcPr>
            <w:tcW w:w="992" w:type="dxa"/>
            <w:vAlign w:val="center"/>
          </w:tcPr>
          <w:p w14:paraId="71A3D39D" w14:textId="41E60F20" w:rsidR="00773A9B" w:rsidRPr="00182149" w:rsidRDefault="00773A9B" w:rsidP="00773A9B">
            <w:pPr>
              <w:spacing w:after="0" w:line="240" w:lineRule="auto"/>
              <w:jc w:val="center"/>
              <w:rPr>
                <w:rFonts w:ascii="Times New Roman" w:hAnsi="Times New Roman"/>
                <w:bCs/>
                <w:sz w:val="28"/>
                <w:szCs w:val="28"/>
                <w:lang w:val="nl-NL"/>
              </w:rPr>
            </w:pPr>
            <w:r w:rsidRPr="00182149">
              <w:rPr>
                <w:rFonts w:ascii="Times New Roman" w:hAnsi="Times New Roman"/>
                <w:bCs/>
                <w:sz w:val="28"/>
                <w:szCs w:val="28"/>
                <w:lang w:val="nl-NL"/>
              </w:rPr>
              <w:t>10</w:t>
            </w:r>
          </w:p>
        </w:tc>
      </w:tr>
      <w:tr w:rsidR="00773A9B" w:rsidRPr="00182149" w14:paraId="6DC2A63D" w14:textId="77777777" w:rsidTr="00707CF5">
        <w:trPr>
          <w:trHeight w:val="556"/>
        </w:trPr>
        <w:tc>
          <w:tcPr>
            <w:tcW w:w="3827" w:type="dxa"/>
            <w:gridSpan w:val="3"/>
            <w:shd w:val="clear" w:color="auto" w:fill="auto"/>
            <w:vAlign w:val="center"/>
          </w:tcPr>
          <w:p w14:paraId="7BCCE5BA" w14:textId="77777777" w:rsidR="00773A9B" w:rsidRPr="00182149" w:rsidRDefault="00773A9B" w:rsidP="00773A9B">
            <w:pPr>
              <w:spacing w:after="0" w:line="240" w:lineRule="auto"/>
              <w:rPr>
                <w:rFonts w:ascii="Times New Roman" w:hAnsi="Times New Roman"/>
                <w:bCs/>
                <w:sz w:val="28"/>
                <w:szCs w:val="28"/>
                <w:lang w:val="nl-NL"/>
              </w:rPr>
            </w:pPr>
            <w:r w:rsidRPr="00182149">
              <w:rPr>
                <w:rFonts w:ascii="Times New Roman" w:hAnsi="Times New Roman"/>
                <w:bCs/>
                <w:sz w:val="28"/>
                <w:szCs w:val="28"/>
              </w:rPr>
              <w:t>Tỉ lệ %</w:t>
            </w:r>
          </w:p>
        </w:tc>
        <w:tc>
          <w:tcPr>
            <w:tcW w:w="884" w:type="dxa"/>
            <w:shd w:val="clear" w:color="auto" w:fill="auto"/>
            <w:vAlign w:val="center"/>
          </w:tcPr>
          <w:p w14:paraId="7E95FAAA" w14:textId="4DCEC943" w:rsidR="00773A9B" w:rsidRPr="00182149" w:rsidRDefault="00773A9B" w:rsidP="00773A9B">
            <w:pPr>
              <w:spacing w:after="0" w:line="240" w:lineRule="auto"/>
              <w:jc w:val="center"/>
              <w:rPr>
                <w:rFonts w:ascii="Times New Roman" w:hAnsi="Times New Roman"/>
                <w:bCs/>
                <w:sz w:val="28"/>
                <w:szCs w:val="28"/>
                <w:lang w:val="nl-NL"/>
              </w:rPr>
            </w:pPr>
            <w:r w:rsidRPr="00182149">
              <w:rPr>
                <w:rFonts w:ascii="Times New Roman" w:hAnsi="Times New Roman"/>
                <w:bCs/>
                <w:sz w:val="28"/>
                <w:szCs w:val="28"/>
                <w:lang w:val="nl-NL"/>
              </w:rPr>
              <w:t>30%</w:t>
            </w:r>
          </w:p>
        </w:tc>
        <w:tc>
          <w:tcPr>
            <w:tcW w:w="959" w:type="dxa"/>
            <w:shd w:val="clear" w:color="auto" w:fill="auto"/>
            <w:vAlign w:val="center"/>
          </w:tcPr>
          <w:p w14:paraId="5ABE53C0" w14:textId="17A66C75" w:rsidR="00773A9B" w:rsidRPr="00182149" w:rsidRDefault="00773A9B" w:rsidP="00773A9B">
            <w:pPr>
              <w:spacing w:after="0" w:line="240" w:lineRule="auto"/>
              <w:jc w:val="center"/>
              <w:rPr>
                <w:rFonts w:ascii="Times New Roman" w:hAnsi="Times New Roman"/>
                <w:bCs/>
                <w:sz w:val="28"/>
                <w:szCs w:val="28"/>
                <w:lang w:val="nl-NL"/>
              </w:rPr>
            </w:pPr>
            <w:r w:rsidRPr="00182149">
              <w:rPr>
                <w:rFonts w:ascii="Times New Roman" w:hAnsi="Times New Roman"/>
                <w:bCs/>
                <w:sz w:val="28"/>
                <w:szCs w:val="28"/>
                <w:lang w:val="nl-NL"/>
              </w:rPr>
              <w:t>30%</w:t>
            </w:r>
          </w:p>
        </w:tc>
        <w:tc>
          <w:tcPr>
            <w:tcW w:w="851" w:type="dxa"/>
            <w:shd w:val="clear" w:color="auto" w:fill="auto"/>
            <w:vAlign w:val="center"/>
          </w:tcPr>
          <w:p w14:paraId="529FE0AA" w14:textId="315A3D67" w:rsidR="00773A9B" w:rsidRPr="00182149" w:rsidRDefault="00773A9B" w:rsidP="00773A9B">
            <w:pPr>
              <w:spacing w:after="0" w:line="240" w:lineRule="auto"/>
              <w:jc w:val="center"/>
              <w:rPr>
                <w:rFonts w:ascii="Times New Roman" w:hAnsi="Times New Roman"/>
                <w:bCs/>
                <w:sz w:val="28"/>
                <w:szCs w:val="28"/>
                <w:lang w:val="nl-NL"/>
              </w:rPr>
            </w:pPr>
            <w:r w:rsidRPr="00182149">
              <w:rPr>
                <w:rFonts w:ascii="Times New Roman" w:hAnsi="Times New Roman"/>
                <w:bCs/>
                <w:sz w:val="28"/>
                <w:szCs w:val="28"/>
                <w:lang w:val="nl-NL"/>
              </w:rPr>
              <w:t>30%</w:t>
            </w:r>
          </w:p>
        </w:tc>
        <w:tc>
          <w:tcPr>
            <w:tcW w:w="850" w:type="dxa"/>
            <w:shd w:val="clear" w:color="auto" w:fill="auto"/>
            <w:vAlign w:val="center"/>
          </w:tcPr>
          <w:p w14:paraId="5A7AB385" w14:textId="6415DE3D" w:rsidR="00773A9B" w:rsidRPr="00182149" w:rsidRDefault="00773A9B" w:rsidP="00773A9B">
            <w:pPr>
              <w:spacing w:after="0" w:line="240" w:lineRule="auto"/>
              <w:jc w:val="center"/>
              <w:rPr>
                <w:rFonts w:ascii="Times New Roman" w:hAnsi="Times New Roman"/>
                <w:bCs/>
                <w:sz w:val="28"/>
                <w:szCs w:val="28"/>
                <w:lang w:val="nl-NL"/>
              </w:rPr>
            </w:pPr>
            <w:r w:rsidRPr="00182149">
              <w:rPr>
                <w:rFonts w:ascii="Times New Roman" w:hAnsi="Times New Roman"/>
                <w:bCs/>
                <w:sz w:val="28"/>
                <w:szCs w:val="28"/>
                <w:lang w:val="nl-NL"/>
              </w:rPr>
              <w:t>10%</w:t>
            </w:r>
          </w:p>
        </w:tc>
        <w:tc>
          <w:tcPr>
            <w:tcW w:w="709" w:type="dxa"/>
            <w:shd w:val="clear" w:color="auto" w:fill="auto"/>
            <w:vAlign w:val="center"/>
          </w:tcPr>
          <w:p w14:paraId="3045E662" w14:textId="38F5F773" w:rsidR="00773A9B" w:rsidRPr="00182149" w:rsidRDefault="00773A9B" w:rsidP="00773A9B">
            <w:pPr>
              <w:spacing w:after="0" w:line="240" w:lineRule="auto"/>
              <w:jc w:val="center"/>
              <w:rPr>
                <w:rFonts w:ascii="Times New Roman" w:hAnsi="Times New Roman"/>
                <w:bCs/>
                <w:sz w:val="28"/>
                <w:szCs w:val="28"/>
                <w:lang w:val="nl-NL"/>
              </w:rPr>
            </w:pPr>
            <w:r w:rsidRPr="00182149">
              <w:rPr>
                <w:rFonts w:ascii="Times New Roman" w:hAnsi="Times New Roman"/>
                <w:bCs/>
                <w:sz w:val="28"/>
                <w:szCs w:val="28"/>
                <w:lang w:val="nl-NL"/>
              </w:rPr>
              <w:t>40%</w:t>
            </w:r>
          </w:p>
        </w:tc>
        <w:tc>
          <w:tcPr>
            <w:tcW w:w="567" w:type="dxa"/>
            <w:shd w:val="clear" w:color="auto" w:fill="auto"/>
            <w:vAlign w:val="center"/>
          </w:tcPr>
          <w:p w14:paraId="04A41B1E" w14:textId="48313928" w:rsidR="00773A9B" w:rsidRPr="00182149" w:rsidRDefault="00773A9B" w:rsidP="00773A9B">
            <w:pPr>
              <w:spacing w:after="0" w:line="240" w:lineRule="auto"/>
              <w:jc w:val="center"/>
              <w:rPr>
                <w:rFonts w:ascii="Times New Roman" w:hAnsi="Times New Roman"/>
                <w:bCs/>
                <w:sz w:val="28"/>
                <w:szCs w:val="28"/>
                <w:lang w:val="nl-NL"/>
              </w:rPr>
            </w:pPr>
            <w:r w:rsidRPr="00182149">
              <w:rPr>
                <w:rFonts w:ascii="Times New Roman" w:hAnsi="Times New Roman"/>
                <w:bCs/>
                <w:sz w:val="28"/>
                <w:szCs w:val="28"/>
                <w:lang w:val="nl-NL"/>
              </w:rPr>
              <w:t>60%</w:t>
            </w:r>
          </w:p>
        </w:tc>
        <w:tc>
          <w:tcPr>
            <w:tcW w:w="992" w:type="dxa"/>
            <w:vAlign w:val="center"/>
          </w:tcPr>
          <w:p w14:paraId="26B0F563" w14:textId="4771AC57" w:rsidR="00773A9B" w:rsidRPr="00182149" w:rsidRDefault="00773A9B" w:rsidP="00773A9B">
            <w:pPr>
              <w:spacing w:after="0" w:line="240" w:lineRule="auto"/>
              <w:jc w:val="center"/>
              <w:rPr>
                <w:rFonts w:ascii="Times New Roman" w:hAnsi="Times New Roman"/>
                <w:bCs/>
                <w:sz w:val="28"/>
                <w:szCs w:val="28"/>
                <w:lang w:val="nl-NL"/>
              </w:rPr>
            </w:pPr>
            <w:r w:rsidRPr="00182149">
              <w:rPr>
                <w:rFonts w:ascii="Times New Roman" w:hAnsi="Times New Roman"/>
                <w:bCs/>
                <w:sz w:val="28"/>
                <w:szCs w:val="28"/>
                <w:lang w:val="nl-NL"/>
              </w:rPr>
              <w:t>100%</w:t>
            </w:r>
          </w:p>
        </w:tc>
      </w:tr>
    </w:tbl>
    <w:p w14:paraId="03F4D93C" w14:textId="77777777" w:rsidR="002A0DD6" w:rsidRPr="00182149" w:rsidRDefault="002A0DD6" w:rsidP="00BA3488">
      <w:pPr>
        <w:spacing w:after="0" w:line="240" w:lineRule="auto"/>
        <w:rPr>
          <w:rFonts w:ascii="Times New Roman" w:hAnsi="Times New Roman"/>
          <w:bCs/>
          <w:sz w:val="16"/>
          <w:szCs w:val="16"/>
        </w:rPr>
      </w:pPr>
    </w:p>
    <w:p w14:paraId="4C23BA5E" w14:textId="0E0836FC" w:rsidR="00861D6B" w:rsidRDefault="00DD0839" w:rsidP="00707CF5">
      <w:pPr>
        <w:spacing w:after="0" w:line="240" w:lineRule="auto"/>
        <w:rPr>
          <w:rFonts w:ascii="Times New Roman" w:hAnsi="Times New Roman"/>
          <w:b/>
          <w:iCs/>
          <w:sz w:val="28"/>
          <w:szCs w:val="28"/>
          <w:lang w:val="nl-NL"/>
        </w:rPr>
      </w:pPr>
      <w:r>
        <w:rPr>
          <w:rFonts w:ascii="Times New Roman" w:hAnsi="Times New Roman"/>
          <w:b/>
          <w:iCs/>
          <w:sz w:val="28"/>
          <w:szCs w:val="28"/>
          <w:lang w:val="nl-NL"/>
        </w:rPr>
        <w:t>I</w:t>
      </w:r>
      <w:r w:rsidR="00ED4124">
        <w:rPr>
          <w:rFonts w:ascii="Times New Roman" w:hAnsi="Times New Roman"/>
          <w:b/>
          <w:iCs/>
          <w:sz w:val="28"/>
          <w:szCs w:val="28"/>
          <w:lang w:val="nl-NL"/>
        </w:rPr>
        <w:t>I</w:t>
      </w:r>
      <w:r w:rsidRPr="00E53D68">
        <w:rPr>
          <w:rFonts w:ascii="Times New Roman" w:hAnsi="Times New Roman"/>
          <w:b/>
          <w:iCs/>
          <w:sz w:val="28"/>
          <w:szCs w:val="28"/>
          <w:lang w:val="nl-NL"/>
        </w:rPr>
        <w:t>. B</w:t>
      </w:r>
      <w:r w:rsidR="00ED4124" w:rsidRPr="00E53D68">
        <w:rPr>
          <w:rFonts w:ascii="Times New Roman" w:hAnsi="Times New Roman"/>
          <w:b/>
          <w:iCs/>
          <w:sz w:val="28"/>
          <w:szCs w:val="28"/>
          <w:lang w:val="nl-NL"/>
        </w:rPr>
        <w:t>ản đặc tả</w:t>
      </w:r>
    </w:p>
    <w:p w14:paraId="1163B6A5" w14:textId="77777777" w:rsidR="00707CF5" w:rsidRPr="002004C8" w:rsidRDefault="00707CF5" w:rsidP="00707CF5">
      <w:pPr>
        <w:spacing w:after="0" w:line="240" w:lineRule="auto"/>
        <w:rPr>
          <w:rFonts w:ascii="Times New Roman" w:hAnsi="Times New Roman"/>
          <w:b/>
          <w:iCs/>
          <w:sz w:val="14"/>
          <w:szCs w:val="14"/>
          <w:lang w:val="nl-NL"/>
        </w:rPr>
      </w:pPr>
    </w:p>
    <w:tbl>
      <w:tblPr>
        <w:tblStyle w:val="TableGrid"/>
        <w:tblpPr w:leftFromText="180" w:rightFromText="180" w:vertAnchor="text" w:tblpX="241" w:tblpY="1"/>
        <w:tblOverlap w:val="never"/>
        <w:tblW w:w="9666" w:type="dxa"/>
        <w:tblLayout w:type="fixed"/>
        <w:tblLook w:val="04A0" w:firstRow="1" w:lastRow="0" w:firstColumn="1" w:lastColumn="0" w:noHBand="0" w:noVBand="1"/>
      </w:tblPr>
      <w:tblGrid>
        <w:gridCol w:w="1242"/>
        <w:gridCol w:w="1134"/>
        <w:gridCol w:w="3464"/>
        <w:gridCol w:w="850"/>
        <w:gridCol w:w="992"/>
        <w:gridCol w:w="992"/>
        <w:gridCol w:w="992"/>
      </w:tblGrid>
      <w:tr w:rsidR="00E53D68" w:rsidRPr="00E53D68" w14:paraId="5EAB6A3F" w14:textId="77777777" w:rsidTr="00182149">
        <w:trPr>
          <w:trHeight w:val="270"/>
          <w:tblHeader/>
        </w:trPr>
        <w:tc>
          <w:tcPr>
            <w:tcW w:w="1242" w:type="dxa"/>
            <w:vMerge w:val="restart"/>
            <w:tcBorders>
              <w:top w:val="single" w:sz="4" w:space="0" w:color="auto"/>
            </w:tcBorders>
            <w:vAlign w:val="center"/>
          </w:tcPr>
          <w:p w14:paraId="20029A4D" w14:textId="77777777" w:rsidR="00A46A63" w:rsidRPr="00E53D68" w:rsidRDefault="00A46A63" w:rsidP="00BA3488">
            <w:pPr>
              <w:widowControl w:val="0"/>
              <w:jc w:val="center"/>
              <w:rPr>
                <w:rFonts w:ascii="Times New Roman" w:hAnsi="Times New Roman"/>
                <w:b/>
                <w:spacing w:val="-8"/>
                <w:sz w:val="28"/>
                <w:szCs w:val="28"/>
              </w:rPr>
            </w:pPr>
            <w:bookmarkStart w:id="2" w:name="_Hlk110738772"/>
            <w:r w:rsidRPr="00E53D68">
              <w:rPr>
                <w:rFonts w:ascii="Times New Roman" w:hAnsi="Times New Roman"/>
                <w:b/>
                <w:spacing w:val="-8"/>
                <w:sz w:val="28"/>
                <w:szCs w:val="28"/>
              </w:rPr>
              <w:t>Nội dung</w:t>
            </w:r>
          </w:p>
        </w:tc>
        <w:tc>
          <w:tcPr>
            <w:tcW w:w="1134" w:type="dxa"/>
            <w:vMerge w:val="restart"/>
            <w:vAlign w:val="center"/>
          </w:tcPr>
          <w:p w14:paraId="1EE647F4" w14:textId="77777777" w:rsidR="00A46A63" w:rsidRPr="00E53D68" w:rsidRDefault="00A46A63" w:rsidP="00BA3488">
            <w:pPr>
              <w:widowControl w:val="0"/>
              <w:jc w:val="center"/>
              <w:rPr>
                <w:rFonts w:ascii="Times New Roman" w:hAnsi="Times New Roman"/>
                <w:b/>
                <w:spacing w:val="-8"/>
                <w:sz w:val="28"/>
                <w:szCs w:val="28"/>
              </w:rPr>
            </w:pPr>
            <w:r w:rsidRPr="00E53D68">
              <w:rPr>
                <w:rFonts w:ascii="Times New Roman" w:hAnsi="Times New Roman"/>
                <w:b/>
                <w:spacing w:val="-8"/>
                <w:sz w:val="28"/>
                <w:szCs w:val="28"/>
              </w:rPr>
              <w:t>Mức độ</w:t>
            </w:r>
          </w:p>
        </w:tc>
        <w:tc>
          <w:tcPr>
            <w:tcW w:w="3464" w:type="dxa"/>
            <w:vMerge w:val="restart"/>
            <w:vAlign w:val="center"/>
          </w:tcPr>
          <w:p w14:paraId="0363162A" w14:textId="77777777" w:rsidR="00A46A63" w:rsidRPr="00E53D68" w:rsidRDefault="00A46A63" w:rsidP="00BA3488">
            <w:pPr>
              <w:widowControl w:val="0"/>
              <w:jc w:val="center"/>
              <w:rPr>
                <w:rFonts w:ascii="Times New Roman" w:hAnsi="Times New Roman"/>
                <w:b/>
                <w:spacing w:val="-8"/>
                <w:sz w:val="28"/>
                <w:szCs w:val="28"/>
              </w:rPr>
            </w:pPr>
            <w:r w:rsidRPr="00E53D68">
              <w:rPr>
                <w:rFonts w:ascii="Times New Roman" w:hAnsi="Times New Roman"/>
                <w:b/>
                <w:spacing w:val="-8"/>
                <w:sz w:val="28"/>
                <w:szCs w:val="28"/>
              </w:rPr>
              <w:t>Yêu cầu cần đạt</w:t>
            </w:r>
          </w:p>
        </w:tc>
        <w:tc>
          <w:tcPr>
            <w:tcW w:w="1842" w:type="dxa"/>
            <w:gridSpan w:val="2"/>
            <w:vAlign w:val="center"/>
          </w:tcPr>
          <w:p w14:paraId="0B55F76B" w14:textId="77777777" w:rsidR="00A46A63" w:rsidRPr="00E53D68" w:rsidRDefault="00A46A63" w:rsidP="00BA3488">
            <w:pPr>
              <w:widowControl w:val="0"/>
              <w:ind w:left="-104" w:right="-108"/>
              <w:jc w:val="center"/>
              <w:rPr>
                <w:rFonts w:ascii="Times New Roman" w:hAnsi="Times New Roman"/>
                <w:b/>
                <w:sz w:val="28"/>
                <w:szCs w:val="28"/>
              </w:rPr>
            </w:pPr>
            <w:r w:rsidRPr="00E53D68">
              <w:rPr>
                <w:rFonts w:ascii="Times New Roman" w:hAnsi="Times New Roman"/>
                <w:b/>
                <w:sz w:val="28"/>
                <w:szCs w:val="28"/>
              </w:rPr>
              <w:t>Số ý TL/số câu hỏi TN</w:t>
            </w:r>
          </w:p>
        </w:tc>
        <w:tc>
          <w:tcPr>
            <w:tcW w:w="1984" w:type="dxa"/>
            <w:gridSpan w:val="2"/>
            <w:vAlign w:val="center"/>
          </w:tcPr>
          <w:p w14:paraId="7C017326" w14:textId="77777777" w:rsidR="00A46A63" w:rsidRPr="00E53D68" w:rsidRDefault="00A46A63" w:rsidP="00BA3488">
            <w:pPr>
              <w:widowControl w:val="0"/>
              <w:jc w:val="center"/>
              <w:rPr>
                <w:rFonts w:ascii="Times New Roman" w:hAnsi="Times New Roman"/>
                <w:b/>
                <w:spacing w:val="-8"/>
                <w:sz w:val="28"/>
                <w:szCs w:val="28"/>
              </w:rPr>
            </w:pPr>
            <w:r w:rsidRPr="00E53D68">
              <w:rPr>
                <w:rFonts w:ascii="Times New Roman" w:hAnsi="Times New Roman"/>
                <w:b/>
                <w:sz w:val="28"/>
                <w:szCs w:val="28"/>
              </w:rPr>
              <w:t>Câu hỏi</w:t>
            </w:r>
          </w:p>
        </w:tc>
      </w:tr>
      <w:tr w:rsidR="00E53D68" w:rsidRPr="00E53D68" w14:paraId="4FD37687" w14:textId="77777777" w:rsidTr="00182149">
        <w:trPr>
          <w:trHeight w:val="253"/>
          <w:tblHeader/>
        </w:trPr>
        <w:tc>
          <w:tcPr>
            <w:tcW w:w="1242" w:type="dxa"/>
            <w:vMerge/>
            <w:vAlign w:val="center"/>
          </w:tcPr>
          <w:p w14:paraId="7117CD06" w14:textId="77777777" w:rsidR="00A46A63" w:rsidRPr="00E53D68" w:rsidRDefault="00A46A63" w:rsidP="00BA3488">
            <w:pPr>
              <w:widowControl w:val="0"/>
              <w:jc w:val="both"/>
              <w:rPr>
                <w:rFonts w:ascii="Times New Roman" w:hAnsi="Times New Roman"/>
                <w:b/>
                <w:spacing w:val="-8"/>
                <w:sz w:val="28"/>
                <w:szCs w:val="28"/>
                <w:lang w:val="vi-VN"/>
              </w:rPr>
            </w:pPr>
          </w:p>
        </w:tc>
        <w:tc>
          <w:tcPr>
            <w:tcW w:w="1134" w:type="dxa"/>
            <w:vMerge/>
            <w:vAlign w:val="center"/>
          </w:tcPr>
          <w:p w14:paraId="39214CBA" w14:textId="77777777" w:rsidR="00A46A63" w:rsidRPr="00E53D68" w:rsidRDefault="00A46A63" w:rsidP="00BA3488">
            <w:pPr>
              <w:widowControl w:val="0"/>
              <w:jc w:val="center"/>
              <w:rPr>
                <w:rFonts w:ascii="Times New Roman" w:hAnsi="Times New Roman"/>
                <w:b/>
                <w:spacing w:val="-8"/>
                <w:sz w:val="28"/>
                <w:szCs w:val="28"/>
              </w:rPr>
            </w:pPr>
          </w:p>
        </w:tc>
        <w:tc>
          <w:tcPr>
            <w:tcW w:w="3464" w:type="dxa"/>
            <w:vMerge/>
            <w:vAlign w:val="center"/>
          </w:tcPr>
          <w:p w14:paraId="4D8944A0" w14:textId="77777777" w:rsidR="00A46A63" w:rsidRPr="00E53D68" w:rsidRDefault="00A46A63" w:rsidP="00BA3488">
            <w:pPr>
              <w:widowControl w:val="0"/>
              <w:jc w:val="center"/>
              <w:rPr>
                <w:rFonts w:ascii="Times New Roman" w:hAnsi="Times New Roman"/>
                <w:b/>
                <w:spacing w:val="-8"/>
                <w:sz w:val="28"/>
                <w:szCs w:val="28"/>
              </w:rPr>
            </w:pPr>
          </w:p>
        </w:tc>
        <w:tc>
          <w:tcPr>
            <w:tcW w:w="850" w:type="dxa"/>
            <w:vAlign w:val="center"/>
          </w:tcPr>
          <w:p w14:paraId="261A8BCA" w14:textId="77777777" w:rsidR="00A46A63" w:rsidRPr="00E53D68" w:rsidRDefault="00A46A63" w:rsidP="00BA3488">
            <w:pPr>
              <w:widowControl w:val="0"/>
              <w:ind w:left="-104" w:right="-108"/>
              <w:jc w:val="center"/>
              <w:rPr>
                <w:rFonts w:ascii="Times New Roman" w:hAnsi="Times New Roman"/>
                <w:sz w:val="28"/>
                <w:szCs w:val="28"/>
              </w:rPr>
            </w:pPr>
            <w:r w:rsidRPr="00E53D68">
              <w:rPr>
                <w:rFonts w:ascii="Times New Roman" w:hAnsi="Times New Roman"/>
                <w:sz w:val="28"/>
                <w:szCs w:val="28"/>
              </w:rPr>
              <w:t>TL</w:t>
            </w:r>
          </w:p>
          <w:p w14:paraId="637179CE" w14:textId="77777777" w:rsidR="00A46A63" w:rsidRPr="00E53D68" w:rsidRDefault="00A46A63" w:rsidP="00BA3488">
            <w:pPr>
              <w:widowControl w:val="0"/>
              <w:ind w:left="-104" w:right="-108"/>
              <w:jc w:val="center"/>
              <w:rPr>
                <w:rFonts w:ascii="Times New Roman" w:hAnsi="Times New Roman"/>
                <w:sz w:val="28"/>
                <w:szCs w:val="28"/>
              </w:rPr>
            </w:pPr>
            <w:r w:rsidRPr="00E53D68">
              <w:rPr>
                <w:rFonts w:ascii="Times New Roman" w:hAnsi="Times New Roman"/>
                <w:sz w:val="28"/>
                <w:szCs w:val="28"/>
              </w:rPr>
              <w:t>(Số ý)</w:t>
            </w:r>
          </w:p>
        </w:tc>
        <w:tc>
          <w:tcPr>
            <w:tcW w:w="992" w:type="dxa"/>
            <w:vAlign w:val="center"/>
          </w:tcPr>
          <w:p w14:paraId="135AC13C" w14:textId="77777777" w:rsidR="00A46A63" w:rsidRPr="00E53D68" w:rsidRDefault="00A46A63" w:rsidP="00BA3488">
            <w:pPr>
              <w:widowControl w:val="0"/>
              <w:ind w:right="-108"/>
              <w:jc w:val="center"/>
              <w:rPr>
                <w:rFonts w:ascii="Times New Roman" w:hAnsi="Times New Roman"/>
                <w:sz w:val="28"/>
                <w:szCs w:val="28"/>
              </w:rPr>
            </w:pPr>
            <w:r w:rsidRPr="00E53D68">
              <w:rPr>
                <w:rFonts w:ascii="Times New Roman" w:hAnsi="Times New Roman"/>
                <w:sz w:val="28"/>
                <w:szCs w:val="28"/>
              </w:rPr>
              <w:t>TN</w:t>
            </w:r>
          </w:p>
          <w:p w14:paraId="1BB3D5C5" w14:textId="77777777" w:rsidR="00A46A63" w:rsidRPr="00E53D68" w:rsidRDefault="00A46A63" w:rsidP="00BA3488">
            <w:pPr>
              <w:widowControl w:val="0"/>
              <w:ind w:right="-108"/>
              <w:jc w:val="center"/>
              <w:rPr>
                <w:rFonts w:ascii="Times New Roman" w:hAnsi="Times New Roman"/>
                <w:sz w:val="28"/>
                <w:szCs w:val="28"/>
              </w:rPr>
            </w:pPr>
            <w:r w:rsidRPr="00E53D68">
              <w:rPr>
                <w:rFonts w:ascii="Times New Roman" w:hAnsi="Times New Roman"/>
                <w:sz w:val="28"/>
                <w:szCs w:val="28"/>
              </w:rPr>
              <w:t>(Số câu)</w:t>
            </w:r>
          </w:p>
        </w:tc>
        <w:tc>
          <w:tcPr>
            <w:tcW w:w="992" w:type="dxa"/>
            <w:vAlign w:val="center"/>
          </w:tcPr>
          <w:p w14:paraId="5D1C982B" w14:textId="77777777" w:rsidR="00A46A63" w:rsidRPr="00E53D68" w:rsidRDefault="00A46A63" w:rsidP="00BA3488">
            <w:pPr>
              <w:widowControl w:val="0"/>
              <w:ind w:left="-104" w:right="-108"/>
              <w:jc w:val="center"/>
              <w:rPr>
                <w:rFonts w:ascii="Times New Roman" w:hAnsi="Times New Roman"/>
                <w:sz w:val="28"/>
                <w:szCs w:val="28"/>
              </w:rPr>
            </w:pPr>
            <w:r w:rsidRPr="00E53D68">
              <w:rPr>
                <w:rFonts w:ascii="Times New Roman" w:hAnsi="Times New Roman"/>
                <w:sz w:val="28"/>
                <w:szCs w:val="28"/>
              </w:rPr>
              <w:t>TL</w:t>
            </w:r>
          </w:p>
          <w:p w14:paraId="2D068CE7" w14:textId="77777777" w:rsidR="00A46A63" w:rsidRPr="00E53D68" w:rsidRDefault="00A46A63" w:rsidP="00BA3488">
            <w:pPr>
              <w:widowControl w:val="0"/>
              <w:ind w:right="-108"/>
              <w:jc w:val="center"/>
              <w:rPr>
                <w:rFonts w:ascii="Times New Roman" w:hAnsi="Times New Roman"/>
                <w:sz w:val="28"/>
                <w:szCs w:val="28"/>
              </w:rPr>
            </w:pPr>
            <w:r w:rsidRPr="00E53D68">
              <w:rPr>
                <w:rFonts w:ascii="Times New Roman" w:hAnsi="Times New Roman"/>
                <w:sz w:val="28"/>
                <w:szCs w:val="28"/>
              </w:rPr>
              <w:t>(Số ý)</w:t>
            </w:r>
          </w:p>
        </w:tc>
        <w:tc>
          <w:tcPr>
            <w:tcW w:w="992" w:type="dxa"/>
            <w:vAlign w:val="center"/>
          </w:tcPr>
          <w:p w14:paraId="6F58473E" w14:textId="77777777" w:rsidR="00A46A63" w:rsidRPr="00E53D68" w:rsidRDefault="00A46A63" w:rsidP="00BA3488">
            <w:pPr>
              <w:widowControl w:val="0"/>
              <w:ind w:right="-108"/>
              <w:jc w:val="center"/>
              <w:rPr>
                <w:rFonts w:ascii="Times New Roman" w:hAnsi="Times New Roman"/>
                <w:sz w:val="28"/>
                <w:szCs w:val="28"/>
              </w:rPr>
            </w:pPr>
            <w:r w:rsidRPr="00E53D68">
              <w:rPr>
                <w:rFonts w:ascii="Times New Roman" w:hAnsi="Times New Roman"/>
                <w:sz w:val="28"/>
                <w:szCs w:val="28"/>
              </w:rPr>
              <w:t>TN</w:t>
            </w:r>
          </w:p>
          <w:p w14:paraId="28B200BF" w14:textId="77777777" w:rsidR="00A46A63" w:rsidRPr="00E53D68" w:rsidRDefault="00A46A63" w:rsidP="00BA3488">
            <w:pPr>
              <w:widowControl w:val="0"/>
              <w:ind w:left="-104" w:right="-108"/>
              <w:jc w:val="center"/>
              <w:rPr>
                <w:rFonts w:ascii="Times New Roman" w:hAnsi="Times New Roman"/>
                <w:sz w:val="28"/>
                <w:szCs w:val="28"/>
              </w:rPr>
            </w:pPr>
            <w:r w:rsidRPr="00E53D68">
              <w:rPr>
                <w:rFonts w:ascii="Times New Roman" w:hAnsi="Times New Roman"/>
                <w:sz w:val="28"/>
                <w:szCs w:val="28"/>
              </w:rPr>
              <w:t>(Số câu)</w:t>
            </w:r>
          </w:p>
        </w:tc>
      </w:tr>
      <w:tr w:rsidR="00E53D68" w:rsidRPr="00E53D68" w14:paraId="1744596B" w14:textId="77777777" w:rsidTr="00182149">
        <w:trPr>
          <w:trHeight w:val="670"/>
        </w:trPr>
        <w:tc>
          <w:tcPr>
            <w:tcW w:w="1242" w:type="dxa"/>
            <w:vMerge w:val="restart"/>
            <w:vAlign w:val="center"/>
          </w:tcPr>
          <w:p w14:paraId="081E8B74" w14:textId="6C4FD7E2" w:rsidR="00953E5C" w:rsidRPr="00182149" w:rsidRDefault="00953E5C" w:rsidP="00BA3488">
            <w:pPr>
              <w:widowControl w:val="0"/>
              <w:jc w:val="both"/>
              <w:rPr>
                <w:rFonts w:ascii="Times New Roman" w:hAnsi="Times New Roman"/>
                <w:bCs/>
                <w:sz w:val="28"/>
                <w:szCs w:val="28"/>
              </w:rPr>
            </w:pPr>
            <w:r w:rsidRPr="00182149">
              <w:rPr>
                <w:rFonts w:ascii="Times New Roman" w:hAnsi="Times New Roman"/>
                <w:bCs/>
                <w:sz w:val="28"/>
                <w:szCs w:val="28"/>
              </w:rPr>
              <w:t>Bài mở đầu</w:t>
            </w:r>
          </w:p>
        </w:tc>
        <w:tc>
          <w:tcPr>
            <w:tcW w:w="1134" w:type="dxa"/>
            <w:vAlign w:val="center"/>
          </w:tcPr>
          <w:p w14:paraId="16D8A3D4" w14:textId="77777777" w:rsidR="00953E5C" w:rsidRPr="00182149" w:rsidRDefault="00953E5C" w:rsidP="00BA3488">
            <w:pPr>
              <w:widowControl w:val="0"/>
              <w:jc w:val="center"/>
              <w:rPr>
                <w:rFonts w:ascii="Times New Roman" w:hAnsi="Times New Roman"/>
                <w:bCs/>
                <w:sz w:val="28"/>
                <w:szCs w:val="28"/>
              </w:rPr>
            </w:pPr>
            <w:r w:rsidRPr="00182149">
              <w:rPr>
                <w:rFonts w:ascii="Times New Roman" w:hAnsi="Times New Roman"/>
                <w:bCs/>
                <w:sz w:val="28"/>
                <w:szCs w:val="28"/>
              </w:rPr>
              <w:t>Nhận biết</w:t>
            </w:r>
          </w:p>
        </w:tc>
        <w:tc>
          <w:tcPr>
            <w:tcW w:w="3464" w:type="dxa"/>
            <w:tcBorders>
              <w:bottom w:val="single" w:sz="4" w:space="0" w:color="auto"/>
            </w:tcBorders>
            <w:vAlign w:val="center"/>
          </w:tcPr>
          <w:p w14:paraId="1011C8D2" w14:textId="7D9BFC04" w:rsidR="00953E5C" w:rsidRPr="00E53D68" w:rsidRDefault="00953E5C" w:rsidP="00BA3488">
            <w:pPr>
              <w:rPr>
                <w:rFonts w:ascii="Times New Roman" w:hAnsi="Times New Roman"/>
                <w:sz w:val="26"/>
                <w:szCs w:val="26"/>
              </w:rPr>
            </w:pPr>
            <w:r w:rsidRPr="00E53D68">
              <w:rPr>
                <w:rFonts w:ascii="Times New Roman" w:hAnsi="Times New Roman"/>
                <w:sz w:val="26"/>
                <w:szCs w:val="26"/>
              </w:rPr>
              <w:t>Nhận biết được một số dụng cụ và hoá chất sử dụng trong dạy học môn Khoa học tự nhiên 9.</w:t>
            </w:r>
          </w:p>
        </w:tc>
        <w:tc>
          <w:tcPr>
            <w:tcW w:w="850" w:type="dxa"/>
            <w:tcBorders>
              <w:bottom w:val="single" w:sz="4" w:space="0" w:color="auto"/>
            </w:tcBorders>
            <w:shd w:val="clear" w:color="auto" w:fill="auto"/>
            <w:vAlign w:val="center"/>
          </w:tcPr>
          <w:p w14:paraId="1551DABC" w14:textId="77777777" w:rsidR="00953E5C" w:rsidRPr="00E53D68" w:rsidRDefault="00953E5C" w:rsidP="00BA3488">
            <w:pPr>
              <w:widowControl w:val="0"/>
              <w:jc w:val="center"/>
              <w:rPr>
                <w:rFonts w:ascii="Times New Roman" w:hAnsi="Times New Roman"/>
                <w:b/>
                <w:bCs/>
                <w:sz w:val="28"/>
                <w:szCs w:val="28"/>
              </w:rPr>
            </w:pPr>
          </w:p>
        </w:tc>
        <w:tc>
          <w:tcPr>
            <w:tcW w:w="992" w:type="dxa"/>
            <w:tcBorders>
              <w:bottom w:val="single" w:sz="4" w:space="0" w:color="auto"/>
            </w:tcBorders>
            <w:shd w:val="clear" w:color="auto" w:fill="auto"/>
            <w:vAlign w:val="center"/>
          </w:tcPr>
          <w:p w14:paraId="00412BDA" w14:textId="68DA896E" w:rsidR="00953E5C" w:rsidRPr="00E53D68" w:rsidRDefault="008422C2" w:rsidP="00BA3488">
            <w:pPr>
              <w:widowControl w:val="0"/>
              <w:jc w:val="center"/>
              <w:rPr>
                <w:rFonts w:ascii="Times New Roman" w:hAnsi="Times New Roman"/>
                <w:sz w:val="28"/>
                <w:szCs w:val="28"/>
              </w:rPr>
            </w:pPr>
            <w:r w:rsidRPr="00E53D68">
              <w:rPr>
                <w:rFonts w:ascii="Times New Roman" w:hAnsi="Times New Roman"/>
                <w:sz w:val="28"/>
                <w:szCs w:val="28"/>
              </w:rPr>
              <w:t>1</w:t>
            </w:r>
            <w:r>
              <w:rPr>
                <w:rFonts w:ascii="Times New Roman" w:hAnsi="Times New Roman"/>
                <w:sz w:val="28"/>
                <w:szCs w:val="28"/>
              </w:rPr>
              <w:t>câu</w:t>
            </w:r>
          </w:p>
        </w:tc>
        <w:tc>
          <w:tcPr>
            <w:tcW w:w="992" w:type="dxa"/>
            <w:tcBorders>
              <w:bottom w:val="single" w:sz="4" w:space="0" w:color="auto"/>
            </w:tcBorders>
            <w:shd w:val="clear" w:color="auto" w:fill="auto"/>
            <w:vAlign w:val="center"/>
          </w:tcPr>
          <w:p w14:paraId="5F3BFD98" w14:textId="25452C25" w:rsidR="00953E5C" w:rsidRPr="00E53D68" w:rsidRDefault="00953E5C" w:rsidP="00BA3488">
            <w:pPr>
              <w:widowControl w:val="0"/>
              <w:jc w:val="center"/>
              <w:rPr>
                <w:rFonts w:ascii="Times New Roman" w:hAnsi="Times New Roman"/>
                <w:sz w:val="28"/>
                <w:szCs w:val="28"/>
              </w:rPr>
            </w:pPr>
          </w:p>
        </w:tc>
        <w:tc>
          <w:tcPr>
            <w:tcW w:w="992" w:type="dxa"/>
            <w:tcBorders>
              <w:bottom w:val="single" w:sz="4" w:space="0" w:color="auto"/>
            </w:tcBorders>
            <w:shd w:val="clear" w:color="auto" w:fill="auto"/>
            <w:vAlign w:val="center"/>
          </w:tcPr>
          <w:p w14:paraId="1B7CA14A" w14:textId="51CB0E5F" w:rsidR="00953E5C" w:rsidRPr="00E53D68" w:rsidRDefault="009F3A7E" w:rsidP="00BA3488">
            <w:pPr>
              <w:widowControl w:val="0"/>
              <w:jc w:val="center"/>
              <w:rPr>
                <w:rFonts w:ascii="Times New Roman" w:hAnsi="Times New Roman"/>
                <w:sz w:val="28"/>
                <w:szCs w:val="28"/>
              </w:rPr>
            </w:pPr>
            <w:r>
              <w:rPr>
                <w:rFonts w:ascii="Times New Roman" w:hAnsi="Times New Roman"/>
                <w:sz w:val="28"/>
                <w:szCs w:val="28"/>
              </w:rPr>
              <w:t>C4</w:t>
            </w:r>
          </w:p>
        </w:tc>
      </w:tr>
      <w:tr w:rsidR="00E53D68" w:rsidRPr="00E53D68" w14:paraId="7B69F969" w14:textId="77777777" w:rsidTr="00182149">
        <w:trPr>
          <w:trHeight w:val="336"/>
        </w:trPr>
        <w:tc>
          <w:tcPr>
            <w:tcW w:w="1242" w:type="dxa"/>
            <w:vMerge/>
            <w:vAlign w:val="center"/>
          </w:tcPr>
          <w:p w14:paraId="243B1DC4" w14:textId="77777777" w:rsidR="00953E5C" w:rsidRPr="00182149" w:rsidRDefault="00953E5C" w:rsidP="00BA3488">
            <w:pPr>
              <w:widowControl w:val="0"/>
              <w:jc w:val="both"/>
              <w:rPr>
                <w:rFonts w:ascii="Times New Roman" w:hAnsi="Times New Roman"/>
                <w:bCs/>
                <w:sz w:val="28"/>
                <w:szCs w:val="28"/>
              </w:rPr>
            </w:pPr>
          </w:p>
        </w:tc>
        <w:tc>
          <w:tcPr>
            <w:tcW w:w="1134" w:type="dxa"/>
            <w:vAlign w:val="center"/>
          </w:tcPr>
          <w:p w14:paraId="0AF1A1FA" w14:textId="77777777" w:rsidR="00953E5C" w:rsidRPr="00182149" w:rsidRDefault="00953E5C" w:rsidP="00BA3488">
            <w:pPr>
              <w:widowControl w:val="0"/>
              <w:jc w:val="center"/>
              <w:rPr>
                <w:rFonts w:ascii="Times New Roman" w:hAnsi="Times New Roman"/>
                <w:bCs/>
                <w:sz w:val="28"/>
                <w:szCs w:val="28"/>
              </w:rPr>
            </w:pPr>
            <w:r w:rsidRPr="00182149">
              <w:rPr>
                <w:rFonts w:ascii="Times New Roman" w:hAnsi="Times New Roman"/>
                <w:bCs/>
                <w:sz w:val="28"/>
                <w:szCs w:val="28"/>
              </w:rPr>
              <w:t>Thông hiểu</w:t>
            </w:r>
          </w:p>
        </w:tc>
        <w:tc>
          <w:tcPr>
            <w:tcW w:w="3464" w:type="dxa"/>
            <w:vAlign w:val="center"/>
          </w:tcPr>
          <w:p w14:paraId="72DFA904" w14:textId="10AD3AC1" w:rsidR="00953E5C" w:rsidRPr="00E53D68" w:rsidRDefault="00953E5C" w:rsidP="00BA3488">
            <w:pPr>
              <w:rPr>
                <w:rFonts w:ascii="Times New Roman" w:hAnsi="Times New Roman"/>
                <w:sz w:val="26"/>
                <w:szCs w:val="26"/>
              </w:rPr>
            </w:pPr>
            <w:r w:rsidRPr="00E53D68">
              <w:rPr>
                <w:rFonts w:ascii="Times New Roman" w:hAnsi="Times New Roman"/>
                <w:sz w:val="26"/>
                <w:szCs w:val="26"/>
              </w:rPr>
              <w:t>Trình bày được các bước viết và trình bày báo cáo.</w:t>
            </w:r>
          </w:p>
        </w:tc>
        <w:tc>
          <w:tcPr>
            <w:tcW w:w="850" w:type="dxa"/>
            <w:shd w:val="clear" w:color="auto" w:fill="auto"/>
            <w:vAlign w:val="center"/>
          </w:tcPr>
          <w:p w14:paraId="0963FD4F" w14:textId="77777777" w:rsidR="00953E5C" w:rsidRPr="00E53D68" w:rsidRDefault="00953E5C" w:rsidP="00BA3488">
            <w:pPr>
              <w:widowControl w:val="0"/>
              <w:jc w:val="center"/>
              <w:rPr>
                <w:rFonts w:ascii="Times New Roman" w:hAnsi="Times New Roman"/>
                <w:b/>
                <w:bCs/>
                <w:sz w:val="28"/>
                <w:szCs w:val="28"/>
              </w:rPr>
            </w:pPr>
          </w:p>
        </w:tc>
        <w:tc>
          <w:tcPr>
            <w:tcW w:w="992" w:type="dxa"/>
            <w:shd w:val="clear" w:color="auto" w:fill="auto"/>
            <w:vAlign w:val="center"/>
          </w:tcPr>
          <w:p w14:paraId="5BF9871B" w14:textId="35286E3C" w:rsidR="00953E5C" w:rsidRPr="00E53D68" w:rsidRDefault="008422C2" w:rsidP="00BA3488">
            <w:pPr>
              <w:widowControl w:val="0"/>
              <w:jc w:val="center"/>
              <w:rPr>
                <w:rFonts w:ascii="Times New Roman" w:hAnsi="Times New Roman"/>
                <w:sz w:val="28"/>
                <w:szCs w:val="28"/>
              </w:rPr>
            </w:pPr>
            <w:r w:rsidRPr="00E53D68">
              <w:rPr>
                <w:rFonts w:ascii="Times New Roman" w:hAnsi="Times New Roman"/>
                <w:sz w:val="28"/>
                <w:szCs w:val="28"/>
              </w:rPr>
              <w:t>1</w:t>
            </w:r>
            <w:r>
              <w:rPr>
                <w:rFonts w:ascii="Times New Roman" w:hAnsi="Times New Roman"/>
                <w:sz w:val="28"/>
                <w:szCs w:val="28"/>
              </w:rPr>
              <w:t>câu</w:t>
            </w:r>
          </w:p>
        </w:tc>
        <w:tc>
          <w:tcPr>
            <w:tcW w:w="992" w:type="dxa"/>
            <w:shd w:val="clear" w:color="auto" w:fill="auto"/>
            <w:vAlign w:val="center"/>
          </w:tcPr>
          <w:p w14:paraId="0EC0F49F" w14:textId="77777777" w:rsidR="00953E5C" w:rsidRPr="00E53D68" w:rsidRDefault="00953E5C" w:rsidP="00BA3488">
            <w:pPr>
              <w:widowControl w:val="0"/>
              <w:jc w:val="center"/>
              <w:rPr>
                <w:rFonts w:ascii="Times New Roman" w:hAnsi="Times New Roman"/>
                <w:sz w:val="28"/>
                <w:szCs w:val="28"/>
              </w:rPr>
            </w:pPr>
          </w:p>
        </w:tc>
        <w:tc>
          <w:tcPr>
            <w:tcW w:w="992" w:type="dxa"/>
            <w:shd w:val="clear" w:color="auto" w:fill="auto"/>
            <w:vAlign w:val="center"/>
          </w:tcPr>
          <w:p w14:paraId="1B753B20" w14:textId="0E523ADA" w:rsidR="00953E5C" w:rsidRPr="00E53D68" w:rsidRDefault="009F3A7E" w:rsidP="00BA3488">
            <w:pPr>
              <w:widowControl w:val="0"/>
              <w:jc w:val="center"/>
              <w:rPr>
                <w:rFonts w:ascii="Times New Roman" w:hAnsi="Times New Roman"/>
                <w:sz w:val="28"/>
                <w:szCs w:val="28"/>
              </w:rPr>
            </w:pPr>
            <w:r>
              <w:rPr>
                <w:rFonts w:ascii="Times New Roman" w:hAnsi="Times New Roman"/>
                <w:sz w:val="28"/>
                <w:szCs w:val="28"/>
              </w:rPr>
              <w:t>C7</w:t>
            </w:r>
          </w:p>
        </w:tc>
      </w:tr>
      <w:tr w:rsidR="00E53D68" w:rsidRPr="00E53D68" w14:paraId="761E9C43" w14:textId="77777777" w:rsidTr="00182149">
        <w:trPr>
          <w:trHeight w:val="336"/>
        </w:trPr>
        <w:tc>
          <w:tcPr>
            <w:tcW w:w="1242" w:type="dxa"/>
            <w:vMerge/>
            <w:vAlign w:val="center"/>
          </w:tcPr>
          <w:p w14:paraId="3983F5D1" w14:textId="77777777" w:rsidR="00953E5C" w:rsidRPr="00182149" w:rsidRDefault="00953E5C" w:rsidP="00BA3488">
            <w:pPr>
              <w:widowControl w:val="0"/>
              <w:jc w:val="both"/>
              <w:rPr>
                <w:rFonts w:ascii="Times New Roman" w:hAnsi="Times New Roman"/>
                <w:bCs/>
                <w:sz w:val="28"/>
                <w:szCs w:val="28"/>
              </w:rPr>
            </w:pPr>
          </w:p>
        </w:tc>
        <w:tc>
          <w:tcPr>
            <w:tcW w:w="1134" w:type="dxa"/>
            <w:vAlign w:val="center"/>
          </w:tcPr>
          <w:p w14:paraId="167A275F" w14:textId="609800E6" w:rsidR="00953E5C" w:rsidRPr="00182149" w:rsidRDefault="00953E5C" w:rsidP="00BA3488">
            <w:pPr>
              <w:widowControl w:val="0"/>
              <w:jc w:val="center"/>
              <w:rPr>
                <w:rFonts w:ascii="Times New Roman" w:hAnsi="Times New Roman"/>
                <w:bCs/>
                <w:sz w:val="28"/>
                <w:szCs w:val="28"/>
              </w:rPr>
            </w:pPr>
            <w:r w:rsidRPr="00182149">
              <w:rPr>
                <w:rFonts w:ascii="Times New Roman" w:hAnsi="Times New Roman"/>
                <w:bCs/>
                <w:sz w:val="28"/>
                <w:szCs w:val="28"/>
              </w:rPr>
              <w:t>Vận dụng</w:t>
            </w:r>
          </w:p>
        </w:tc>
        <w:tc>
          <w:tcPr>
            <w:tcW w:w="3464" w:type="dxa"/>
            <w:vAlign w:val="center"/>
          </w:tcPr>
          <w:p w14:paraId="6745362F" w14:textId="48944C92" w:rsidR="00953E5C" w:rsidRPr="00E53D68" w:rsidRDefault="00953E5C" w:rsidP="00BA3488">
            <w:pPr>
              <w:widowControl w:val="0"/>
              <w:jc w:val="both"/>
              <w:rPr>
                <w:rFonts w:ascii="Times New Roman" w:hAnsi="Times New Roman"/>
                <w:b/>
                <w:bCs/>
                <w:sz w:val="28"/>
                <w:szCs w:val="28"/>
              </w:rPr>
            </w:pPr>
            <w:r w:rsidRPr="00E53D68">
              <w:rPr>
                <w:rFonts w:ascii="Times New Roman" w:hAnsi="Times New Roman"/>
                <w:sz w:val="26"/>
                <w:szCs w:val="26"/>
              </w:rPr>
              <w:t>Làm được bài thuyết trình một vấn đề khoa học.</w:t>
            </w:r>
          </w:p>
        </w:tc>
        <w:tc>
          <w:tcPr>
            <w:tcW w:w="850" w:type="dxa"/>
            <w:shd w:val="clear" w:color="auto" w:fill="auto"/>
            <w:vAlign w:val="center"/>
          </w:tcPr>
          <w:p w14:paraId="653C9EA2" w14:textId="77777777" w:rsidR="00953E5C" w:rsidRPr="00E53D68" w:rsidRDefault="00953E5C" w:rsidP="00BA3488">
            <w:pPr>
              <w:widowControl w:val="0"/>
              <w:jc w:val="center"/>
              <w:rPr>
                <w:rFonts w:ascii="Times New Roman" w:hAnsi="Times New Roman"/>
                <w:b/>
                <w:bCs/>
                <w:sz w:val="28"/>
                <w:szCs w:val="28"/>
              </w:rPr>
            </w:pPr>
          </w:p>
        </w:tc>
        <w:tc>
          <w:tcPr>
            <w:tcW w:w="992" w:type="dxa"/>
            <w:shd w:val="clear" w:color="auto" w:fill="auto"/>
            <w:vAlign w:val="center"/>
          </w:tcPr>
          <w:p w14:paraId="619EACD4" w14:textId="77777777" w:rsidR="00953E5C" w:rsidRPr="00E53D68" w:rsidRDefault="00953E5C" w:rsidP="00BA3488">
            <w:pPr>
              <w:widowControl w:val="0"/>
              <w:jc w:val="center"/>
              <w:rPr>
                <w:rFonts w:ascii="Times New Roman" w:hAnsi="Times New Roman"/>
                <w:sz w:val="28"/>
                <w:szCs w:val="28"/>
              </w:rPr>
            </w:pPr>
          </w:p>
        </w:tc>
        <w:tc>
          <w:tcPr>
            <w:tcW w:w="992" w:type="dxa"/>
            <w:shd w:val="clear" w:color="auto" w:fill="auto"/>
            <w:vAlign w:val="center"/>
          </w:tcPr>
          <w:p w14:paraId="1F592426" w14:textId="77777777" w:rsidR="00953E5C" w:rsidRPr="00E53D68" w:rsidRDefault="00953E5C" w:rsidP="00BA3488">
            <w:pPr>
              <w:widowControl w:val="0"/>
              <w:jc w:val="center"/>
              <w:rPr>
                <w:rFonts w:ascii="Times New Roman" w:hAnsi="Times New Roman"/>
                <w:sz w:val="28"/>
                <w:szCs w:val="28"/>
              </w:rPr>
            </w:pPr>
          </w:p>
        </w:tc>
        <w:tc>
          <w:tcPr>
            <w:tcW w:w="992" w:type="dxa"/>
            <w:shd w:val="clear" w:color="auto" w:fill="auto"/>
            <w:vAlign w:val="center"/>
          </w:tcPr>
          <w:p w14:paraId="39CC8532" w14:textId="77777777" w:rsidR="00953E5C" w:rsidRPr="00E53D68" w:rsidRDefault="00953E5C" w:rsidP="00BA3488">
            <w:pPr>
              <w:widowControl w:val="0"/>
              <w:jc w:val="center"/>
              <w:rPr>
                <w:rFonts w:ascii="Times New Roman" w:hAnsi="Times New Roman"/>
                <w:sz w:val="28"/>
                <w:szCs w:val="28"/>
              </w:rPr>
            </w:pPr>
          </w:p>
        </w:tc>
      </w:tr>
      <w:tr w:rsidR="00E53D68" w:rsidRPr="00E53D68" w14:paraId="5542EFFC" w14:textId="77777777" w:rsidTr="00182149">
        <w:trPr>
          <w:trHeight w:val="336"/>
        </w:trPr>
        <w:tc>
          <w:tcPr>
            <w:tcW w:w="1242" w:type="dxa"/>
            <w:vMerge w:val="restart"/>
          </w:tcPr>
          <w:p w14:paraId="51DE9771" w14:textId="77777777" w:rsidR="00953E5C" w:rsidRPr="00182149" w:rsidRDefault="00953E5C" w:rsidP="00BA3488">
            <w:pPr>
              <w:widowControl w:val="0"/>
              <w:jc w:val="both"/>
              <w:rPr>
                <w:rFonts w:ascii="Times New Roman" w:hAnsi="Times New Roman"/>
                <w:bCs/>
                <w:spacing w:val="-8"/>
                <w:sz w:val="28"/>
                <w:szCs w:val="28"/>
                <w:lang w:val="vi-VN"/>
              </w:rPr>
            </w:pPr>
          </w:p>
          <w:p w14:paraId="25E4DF87" w14:textId="77777777" w:rsidR="00953E5C" w:rsidRPr="00182149" w:rsidRDefault="00953E5C" w:rsidP="00BA3488">
            <w:pPr>
              <w:widowControl w:val="0"/>
              <w:jc w:val="both"/>
              <w:rPr>
                <w:rFonts w:ascii="Times New Roman" w:hAnsi="Times New Roman"/>
                <w:bCs/>
                <w:spacing w:val="-8"/>
                <w:sz w:val="28"/>
                <w:szCs w:val="28"/>
                <w:lang w:val="vi-VN"/>
              </w:rPr>
            </w:pPr>
          </w:p>
          <w:p w14:paraId="79616C31" w14:textId="77777777" w:rsidR="00953E5C" w:rsidRPr="00182149" w:rsidRDefault="00953E5C" w:rsidP="00BA3488">
            <w:pPr>
              <w:widowControl w:val="0"/>
              <w:jc w:val="both"/>
              <w:rPr>
                <w:rFonts w:ascii="Times New Roman" w:hAnsi="Times New Roman"/>
                <w:bCs/>
                <w:spacing w:val="-8"/>
                <w:sz w:val="28"/>
                <w:szCs w:val="28"/>
                <w:lang w:val="vi-VN"/>
              </w:rPr>
            </w:pPr>
          </w:p>
          <w:p w14:paraId="45B4D0EF" w14:textId="77777777" w:rsidR="00953E5C" w:rsidRPr="00182149" w:rsidRDefault="00953E5C" w:rsidP="00BA3488">
            <w:pPr>
              <w:widowControl w:val="0"/>
              <w:jc w:val="both"/>
              <w:rPr>
                <w:rFonts w:ascii="Times New Roman" w:hAnsi="Times New Roman"/>
                <w:bCs/>
                <w:spacing w:val="-8"/>
                <w:sz w:val="28"/>
                <w:szCs w:val="28"/>
                <w:lang w:val="vi-VN"/>
              </w:rPr>
            </w:pPr>
          </w:p>
          <w:p w14:paraId="1D9FFD0B" w14:textId="77777777" w:rsidR="00953E5C" w:rsidRPr="00182149" w:rsidRDefault="00953E5C" w:rsidP="00BA3488">
            <w:pPr>
              <w:widowControl w:val="0"/>
              <w:jc w:val="both"/>
              <w:rPr>
                <w:rFonts w:ascii="Times New Roman" w:hAnsi="Times New Roman"/>
                <w:bCs/>
                <w:spacing w:val="-8"/>
                <w:sz w:val="28"/>
                <w:szCs w:val="28"/>
                <w:lang w:val="vi-VN"/>
              </w:rPr>
            </w:pPr>
          </w:p>
          <w:p w14:paraId="37C62188" w14:textId="77777777" w:rsidR="00953E5C" w:rsidRPr="00182149" w:rsidRDefault="00953E5C" w:rsidP="00BA3488">
            <w:pPr>
              <w:widowControl w:val="0"/>
              <w:jc w:val="both"/>
              <w:rPr>
                <w:rFonts w:ascii="Times New Roman" w:hAnsi="Times New Roman"/>
                <w:bCs/>
                <w:spacing w:val="-8"/>
                <w:sz w:val="28"/>
                <w:szCs w:val="28"/>
                <w:lang w:val="vi-VN"/>
              </w:rPr>
            </w:pPr>
          </w:p>
          <w:p w14:paraId="1125E51C" w14:textId="77777777" w:rsidR="00953E5C" w:rsidRPr="00182149" w:rsidRDefault="00953E5C" w:rsidP="00BA3488">
            <w:pPr>
              <w:widowControl w:val="0"/>
              <w:jc w:val="both"/>
              <w:rPr>
                <w:rFonts w:ascii="Times New Roman" w:hAnsi="Times New Roman"/>
                <w:bCs/>
                <w:spacing w:val="-8"/>
                <w:sz w:val="28"/>
                <w:szCs w:val="28"/>
                <w:lang w:val="vi-VN"/>
              </w:rPr>
            </w:pPr>
          </w:p>
          <w:p w14:paraId="3FFE7A1F" w14:textId="77777777" w:rsidR="00953E5C" w:rsidRPr="00182149" w:rsidRDefault="00953E5C" w:rsidP="00BA3488">
            <w:pPr>
              <w:widowControl w:val="0"/>
              <w:jc w:val="both"/>
              <w:rPr>
                <w:rFonts w:ascii="Times New Roman" w:hAnsi="Times New Roman"/>
                <w:bCs/>
                <w:spacing w:val="-8"/>
                <w:sz w:val="28"/>
                <w:szCs w:val="28"/>
                <w:lang w:val="vi-VN"/>
              </w:rPr>
            </w:pPr>
          </w:p>
          <w:p w14:paraId="6FBFFDD5" w14:textId="7E32DBA9" w:rsidR="00953E5C" w:rsidRPr="00182149" w:rsidRDefault="00953E5C" w:rsidP="00BA3488">
            <w:pPr>
              <w:widowControl w:val="0"/>
              <w:jc w:val="both"/>
              <w:rPr>
                <w:rFonts w:ascii="Times New Roman" w:hAnsi="Times New Roman"/>
                <w:bCs/>
                <w:spacing w:val="-8"/>
                <w:sz w:val="28"/>
                <w:szCs w:val="28"/>
                <w:lang w:val="vi-VN"/>
              </w:rPr>
            </w:pPr>
            <w:r w:rsidRPr="00182149">
              <w:rPr>
                <w:rFonts w:ascii="Times New Roman" w:hAnsi="Times New Roman"/>
                <w:bCs/>
                <w:sz w:val="28"/>
                <w:szCs w:val="28"/>
              </w:rPr>
              <w:t>Bài 1. Công và công suất</w:t>
            </w:r>
          </w:p>
        </w:tc>
        <w:tc>
          <w:tcPr>
            <w:tcW w:w="1134" w:type="dxa"/>
            <w:vAlign w:val="center"/>
          </w:tcPr>
          <w:p w14:paraId="3379BE67" w14:textId="77777777" w:rsidR="00953E5C" w:rsidRPr="00182149" w:rsidRDefault="00953E5C" w:rsidP="00BA3488">
            <w:pPr>
              <w:widowControl w:val="0"/>
              <w:jc w:val="center"/>
              <w:rPr>
                <w:rFonts w:ascii="Times New Roman" w:hAnsi="Times New Roman"/>
                <w:bCs/>
                <w:sz w:val="28"/>
                <w:szCs w:val="28"/>
              </w:rPr>
            </w:pPr>
            <w:r w:rsidRPr="00182149">
              <w:rPr>
                <w:rFonts w:ascii="Times New Roman" w:hAnsi="Times New Roman"/>
                <w:bCs/>
                <w:sz w:val="28"/>
                <w:szCs w:val="28"/>
              </w:rPr>
              <w:t>Nhận biết</w:t>
            </w:r>
          </w:p>
        </w:tc>
        <w:tc>
          <w:tcPr>
            <w:tcW w:w="3464" w:type="dxa"/>
          </w:tcPr>
          <w:p w14:paraId="608A5028" w14:textId="71AF4E45" w:rsidR="00953E5C" w:rsidRPr="00E53D68" w:rsidRDefault="00953E5C" w:rsidP="00BA3488">
            <w:pPr>
              <w:rPr>
                <w:rFonts w:ascii="Times New Roman" w:hAnsi="Times New Roman"/>
                <w:b/>
                <w:i/>
                <w:sz w:val="26"/>
                <w:szCs w:val="26"/>
                <w:lang w:val="vi-VN"/>
              </w:rPr>
            </w:pPr>
            <w:r w:rsidRPr="00E53D68">
              <w:rPr>
                <w:rFonts w:ascii="Times New Roman" w:hAnsi="Times New Roman"/>
                <w:sz w:val="26"/>
                <w:szCs w:val="26"/>
                <w:lang w:val="vi-VN" w:eastAsia="vi-VN" w:bidi="vi-VN"/>
              </w:rPr>
              <w:t>Liệt kê được một số đơn vị thường dùng đo công và công suất</w:t>
            </w:r>
            <w:r w:rsidRPr="00E53D68">
              <w:rPr>
                <w:rFonts w:ascii="Times New Roman" w:hAnsi="Times New Roman"/>
                <w:sz w:val="26"/>
                <w:szCs w:val="26"/>
                <w:lang w:eastAsia="vi-VN" w:bidi="vi-VN"/>
              </w:rPr>
              <w:t>.</w:t>
            </w:r>
          </w:p>
        </w:tc>
        <w:tc>
          <w:tcPr>
            <w:tcW w:w="850" w:type="dxa"/>
            <w:shd w:val="clear" w:color="auto" w:fill="auto"/>
            <w:vAlign w:val="center"/>
          </w:tcPr>
          <w:p w14:paraId="3531E719" w14:textId="77777777" w:rsidR="00953E5C" w:rsidRPr="00E53D68" w:rsidRDefault="00953E5C" w:rsidP="00BA3488">
            <w:pPr>
              <w:widowControl w:val="0"/>
              <w:jc w:val="center"/>
              <w:rPr>
                <w:rFonts w:ascii="Times New Roman" w:hAnsi="Times New Roman"/>
                <w:b/>
                <w:bCs/>
                <w:sz w:val="28"/>
                <w:szCs w:val="28"/>
              </w:rPr>
            </w:pPr>
          </w:p>
        </w:tc>
        <w:tc>
          <w:tcPr>
            <w:tcW w:w="992" w:type="dxa"/>
            <w:shd w:val="clear" w:color="auto" w:fill="auto"/>
            <w:vAlign w:val="center"/>
          </w:tcPr>
          <w:p w14:paraId="567B7862" w14:textId="571B2196" w:rsidR="00953E5C" w:rsidRPr="00E53D68" w:rsidRDefault="008422C2" w:rsidP="00BA3488">
            <w:pPr>
              <w:widowControl w:val="0"/>
              <w:jc w:val="center"/>
              <w:rPr>
                <w:rFonts w:ascii="Times New Roman" w:hAnsi="Times New Roman"/>
                <w:sz w:val="28"/>
                <w:szCs w:val="28"/>
              </w:rPr>
            </w:pPr>
            <w:r w:rsidRPr="00E53D68">
              <w:rPr>
                <w:rFonts w:ascii="Times New Roman" w:hAnsi="Times New Roman"/>
                <w:sz w:val="28"/>
                <w:szCs w:val="28"/>
              </w:rPr>
              <w:t>1</w:t>
            </w:r>
            <w:r>
              <w:rPr>
                <w:rFonts w:ascii="Times New Roman" w:hAnsi="Times New Roman"/>
                <w:sz w:val="28"/>
                <w:szCs w:val="28"/>
              </w:rPr>
              <w:t>câu</w:t>
            </w:r>
          </w:p>
        </w:tc>
        <w:tc>
          <w:tcPr>
            <w:tcW w:w="992" w:type="dxa"/>
            <w:shd w:val="clear" w:color="auto" w:fill="auto"/>
            <w:vAlign w:val="center"/>
          </w:tcPr>
          <w:p w14:paraId="59C61A52" w14:textId="77777777" w:rsidR="00953E5C" w:rsidRPr="00E53D68" w:rsidRDefault="00953E5C" w:rsidP="00BA3488">
            <w:pPr>
              <w:widowControl w:val="0"/>
              <w:jc w:val="center"/>
              <w:rPr>
                <w:rFonts w:ascii="Times New Roman" w:hAnsi="Times New Roman"/>
                <w:sz w:val="28"/>
                <w:szCs w:val="28"/>
              </w:rPr>
            </w:pPr>
          </w:p>
        </w:tc>
        <w:tc>
          <w:tcPr>
            <w:tcW w:w="992" w:type="dxa"/>
            <w:shd w:val="clear" w:color="auto" w:fill="auto"/>
            <w:vAlign w:val="center"/>
          </w:tcPr>
          <w:p w14:paraId="1FECAA03" w14:textId="0BF26469" w:rsidR="00953E5C" w:rsidRPr="00E53D68" w:rsidRDefault="00E56140" w:rsidP="00BA3488">
            <w:pPr>
              <w:widowControl w:val="0"/>
              <w:jc w:val="center"/>
              <w:rPr>
                <w:rFonts w:ascii="Times New Roman" w:hAnsi="Times New Roman"/>
                <w:sz w:val="28"/>
                <w:szCs w:val="28"/>
              </w:rPr>
            </w:pPr>
            <w:r>
              <w:rPr>
                <w:rFonts w:ascii="Times New Roman" w:hAnsi="Times New Roman"/>
                <w:sz w:val="28"/>
                <w:szCs w:val="28"/>
              </w:rPr>
              <w:t>C5</w:t>
            </w:r>
          </w:p>
        </w:tc>
      </w:tr>
      <w:tr w:rsidR="00E53D68" w:rsidRPr="00E53D68" w14:paraId="570EE7C6" w14:textId="77777777" w:rsidTr="00182149">
        <w:trPr>
          <w:trHeight w:val="336"/>
        </w:trPr>
        <w:tc>
          <w:tcPr>
            <w:tcW w:w="1242" w:type="dxa"/>
            <w:vMerge/>
          </w:tcPr>
          <w:p w14:paraId="60508777" w14:textId="77777777" w:rsidR="00953E5C" w:rsidRPr="00182149" w:rsidRDefault="00953E5C" w:rsidP="00BA3488">
            <w:pPr>
              <w:widowControl w:val="0"/>
              <w:jc w:val="both"/>
              <w:rPr>
                <w:rFonts w:ascii="Times New Roman" w:hAnsi="Times New Roman"/>
                <w:bCs/>
                <w:sz w:val="28"/>
                <w:szCs w:val="28"/>
              </w:rPr>
            </w:pPr>
          </w:p>
        </w:tc>
        <w:tc>
          <w:tcPr>
            <w:tcW w:w="1134" w:type="dxa"/>
            <w:vAlign w:val="center"/>
          </w:tcPr>
          <w:p w14:paraId="0C69C3AA" w14:textId="0C38F31C" w:rsidR="00953E5C" w:rsidRPr="00182149" w:rsidRDefault="00953E5C" w:rsidP="00BA3488">
            <w:pPr>
              <w:widowControl w:val="0"/>
              <w:jc w:val="center"/>
              <w:rPr>
                <w:rFonts w:ascii="Times New Roman" w:hAnsi="Times New Roman"/>
                <w:bCs/>
                <w:sz w:val="28"/>
                <w:szCs w:val="28"/>
              </w:rPr>
            </w:pPr>
            <w:r w:rsidRPr="00182149">
              <w:rPr>
                <w:rFonts w:ascii="Times New Roman" w:hAnsi="Times New Roman"/>
                <w:bCs/>
                <w:sz w:val="28"/>
                <w:szCs w:val="28"/>
              </w:rPr>
              <w:t>Thông hiểu</w:t>
            </w:r>
          </w:p>
        </w:tc>
        <w:tc>
          <w:tcPr>
            <w:tcW w:w="3464" w:type="dxa"/>
          </w:tcPr>
          <w:p w14:paraId="508405A8" w14:textId="132D1362" w:rsidR="00953E5C" w:rsidRPr="008422C2" w:rsidRDefault="00953E5C" w:rsidP="008422C2">
            <w:pPr>
              <w:pStyle w:val="Other0"/>
              <w:shd w:val="clear" w:color="auto" w:fill="auto"/>
              <w:tabs>
                <w:tab w:val="left" w:pos="226"/>
              </w:tabs>
              <w:spacing w:after="0" w:line="240" w:lineRule="auto"/>
              <w:jc w:val="both"/>
              <w:rPr>
                <w:rFonts w:ascii="Times New Roman" w:hAnsi="Times New Roman"/>
                <w:sz w:val="26"/>
                <w:szCs w:val="26"/>
                <w:lang w:val="vi-VN"/>
              </w:rPr>
            </w:pPr>
            <w:r w:rsidRPr="00E53D68">
              <w:rPr>
                <w:rFonts w:ascii="Times New Roman" w:hAnsi="Times New Roman"/>
                <w:sz w:val="26"/>
                <w:szCs w:val="26"/>
                <w:lang w:val="vi-VN" w:eastAsia="vi-VN" w:bidi="vi-VN"/>
              </w:rPr>
              <w:t>Phân tích ví dụ cụ thể để rút ra được: công có giá trị bằng lực nhân với quãng đường dịch chuyển theo hướng của lực, công suất là tốc độ thực hiện công.</w:t>
            </w:r>
          </w:p>
        </w:tc>
        <w:tc>
          <w:tcPr>
            <w:tcW w:w="850" w:type="dxa"/>
            <w:shd w:val="clear" w:color="auto" w:fill="auto"/>
            <w:vAlign w:val="center"/>
          </w:tcPr>
          <w:p w14:paraId="73D9E102" w14:textId="77777777" w:rsidR="00953E5C" w:rsidRPr="00E53D68" w:rsidRDefault="00953E5C" w:rsidP="00BA3488">
            <w:pPr>
              <w:widowControl w:val="0"/>
              <w:jc w:val="center"/>
              <w:rPr>
                <w:rFonts w:ascii="Times New Roman" w:hAnsi="Times New Roman"/>
                <w:b/>
                <w:bCs/>
                <w:sz w:val="28"/>
                <w:szCs w:val="28"/>
              </w:rPr>
            </w:pPr>
          </w:p>
        </w:tc>
        <w:tc>
          <w:tcPr>
            <w:tcW w:w="992" w:type="dxa"/>
            <w:shd w:val="clear" w:color="auto" w:fill="auto"/>
            <w:vAlign w:val="center"/>
          </w:tcPr>
          <w:p w14:paraId="089A07E9" w14:textId="77777777" w:rsidR="00953E5C" w:rsidRPr="00E53D68" w:rsidRDefault="00953E5C" w:rsidP="00BA3488">
            <w:pPr>
              <w:widowControl w:val="0"/>
              <w:jc w:val="center"/>
              <w:rPr>
                <w:rFonts w:ascii="Times New Roman" w:hAnsi="Times New Roman"/>
                <w:b/>
                <w:bCs/>
                <w:sz w:val="28"/>
                <w:szCs w:val="28"/>
              </w:rPr>
            </w:pPr>
          </w:p>
        </w:tc>
        <w:tc>
          <w:tcPr>
            <w:tcW w:w="992" w:type="dxa"/>
            <w:shd w:val="clear" w:color="auto" w:fill="auto"/>
            <w:vAlign w:val="center"/>
          </w:tcPr>
          <w:p w14:paraId="182E24A1" w14:textId="77777777" w:rsidR="00953E5C" w:rsidRPr="00E53D68" w:rsidRDefault="00953E5C" w:rsidP="00BA3488">
            <w:pPr>
              <w:widowControl w:val="0"/>
              <w:jc w:val="center"/>
              <w:rPr>
                <w:rFonts w:ascii="Times New Roman" w:hAnsi="Times New Roman"/>
                <w:b/>
                <w:bCs/>
                <w:sz w:val="28"/>
                <w:szCs w:val="28"/>
              </w:rPr>
            </w:pPr>
          </w:p>
        </w:tc>
        <w:tc>
          <w:tcPr>
            <w:tcW w:w="992" w:type="dxa"/>
            <w:shd w:val="clear" w:color="auto" w:fill="auto"/>
            <w:vAlign w:val="center"/>
          </w:tcPr>
          <w:p w14:paraId="3D3FE3B2" w14:textId="77777777" w:rsidR="00953E5C" w:rsidRPr="00E53D68" w:rsidRDefault="00953E5C" w:rsidP="00BA3488">
            <w:pPr>
              <w:widowControl w:val="0"/>
              <w:jc w:val="center"/>
              <w:rPr>
                <w:rFonts w:ascii="Times New Roman" w:hAnsi="Times New Roman"/>
                <w:b/>
                <w:bCs/>
                <w:sz w:val="28"/>
                <w:szCs w:val="28"/>
              </w:rPr>
            </w:pPr>
          </w:p>
        </w:tc>
      </w:tr>
      <w:tr w:rsidR="00E53D68" w:rsidRPr="00E53D68" w14:paraId="07672CA8" w14:textId="77777777" w:rsidTr="00182149">
        <w:trPr>
          <w:trHeight w:val="326"/>
        </w:trPr>
        <w:tc>
          <w:tcPr>
            <w:tcW w:w="1242" w:type="dxa"/>
            <w:vMerge/>
            <w:vAlign w:val="center"/>
          </w:tcPr>
          <w:p w14:paraId="0FD00252" w14:textId="77777777" w:rsidR="00953E5C" w:rsidRPr="00182149" w:rsidRDefault="00953E5C" w:rsidP="00BA3488">
            <w:pPr>
              <w:widowControl w:val="0"/>
              <w:jc w:val="both"/>
              <w:rPr>
                <w:rFonts w:ascii="Times New Roman" w:hAnsi="Times New Roman"/>
                <w:bCs/>
                <w:spacing w:val="-8"/>
                <w:sz w:val="28"/>
                <w:szCs w:val="28"/>
                <w:lang w:val="vi-VN"/>
              </w:rPr>
            </w:pPr>
          </w:p>
        </w:tc>
        <w:tc>
          <w:tcPr>
            <w:tcW w:w="1134" w:type="dxa"/>
            <w:vMerge w:val="restart"/>
            <w:vAlign w:val="center"/>
          </w:tcPr>
          <w:p w14:paraId="39F5B6AB" w14:textId="60C63258" w:rsidR="00953E5C" w:rsidRPr="00182149" w:rsidRDefault="00953E5C" w:rsidP="00BA3488">
            <w:pPr>
              <w:widowControl w:val="0"/>
              <w:jc w:val="center"/>
              <w:rPr>
                <w:rFonts w:ascii="Times New Roman" w:hAnsi="Times New Roman"/>
                <w:bCs/>
                <w:sz w:val="28"/>
                <w:szCs w:val="28"/>
              </w:rPr>
            </w:pPr>
            <w:r w:rsidRPr="00182149">
              <w:rPr>
                <w:rFonts w:ascii="Times New Roman" w:hAnsi="Times New Roman"/>
                <w:bCs/>
                <w:sz w:val="28"/>
                <w:szCs w:val="28"/>
              </w:rPr>
              <w:t>Vận dụng</w:t>
            </w:r>
          </w:p>
        </w:tc>
        <w:tc>
          <w:tcPr>
            <w:tcW w:w="3464" w:type="dxa"/>
            <w:tcBorders>
              <w:bottom w:val="single" w:sz="4" w:space="0" w:color="auto"/>
            </w:tcBorders>
          </w:tcPr>
          <w:p w14:paraId="226D7E69" w14:textId="2B1471EC" w:rsidR="00953E5C" w:rsidRPr="00E53D68" w:rsidRDefault="00953E5C" w:rsidP="00BA3488">
            <w:pPr>
              <w:rPr>
                <w:rFonts w:ascii="Times New Roman" w:hAnsi="Times New Roman"/>
                <w:sz w:val="26"/>
                <w:szCs w:val="26"/>
                <w:lang w:val="vi-VN"/>
              </w:rPr>
            </w:pPr>
            <w:r w:rsidRPr="00E53D68">
              <w:rPr>
                <w:rFonts w:ascii="Times New Roman" w:hAnsi="Times New Roman"/>
                <w:sz w:val="26"/>
                <w:szCs w:val="26"/>
                <w:lang w:val="nl-NL"/>
              </w:rPr>
              <w:t xml:space="preserve">Vận dụng được công thức </w:t>
            </w:r>
            <w:r w:rsidRPr="00E53D68">
              <w:rPr>
                <w:rFonts w:ascii="Times New Roman" w:eastAsiaTheme="minorHAnsi" w:hAnsi="Times New Roman"/>
                <w:position w:val="-6"/>
                <w:sz w:val="26"/>
                <w:szCs w:val="26"/>
                <w:lang w:val="nl-NL"/>
              </w:rPr>
              <w:object w:dxaOrig="740" w:dyaOrig="279" w14:anchorId="7A8EBDAD">
                <v:shape id="_x0000_i1026" type="#_x0000_t75" style="width:36.6pt;height:12pt" o:ole="">
                  <v:imagedata r:id="rId8" o:title=""/>
                </v:shape>
                <o:OLEObject Type="Embed" ProgID="Equation.DSMT4" ShapeID="_x0000_i1026" DrawAspect="Content" ObjectID="_1823716539" r:id="rId10"/>
              </w:object>
            </w:r>
            <w:r w:rsidRPr="00E53D68">
              <w:rPr>
                <w:rFonts w:ascii="Times New Roman" w:hAnsi="Times New Roman"/>
                <w:sz w:val="26"/>
                <w:szCs w:val="26"/>
                <w:lang w:val="nl-NL"/>
              </w:rPr>
              <w:t xml:space="preserve"> để giải được các bài tập tìm một đại lượng khi biết giá trị của 2 đại lượng còn lại.</w:t>
            </w:r>
          </w:p>
        </w:tc>
        <w:tc>
          <w:tcPr>
            <w:tcW w:w="850" w:type="dxa"/>
            <w:tcBorders>
              <w:bottom w:val="single" w:sz="4" w:space="0" w:color="auto"/>
            </w:tcBorders>
            <w:shd w:val="clear" w:color="auto" w:fill="auto"/>
            <w:vAlign w:val="center"/>
          </w:tcPr>
          <w:p w14:paraId="5D975623" w14:textId="77777777" w:rsidR="00953E5C" w:rsidRPr="00E53D68" w:rsidRDefault="00953E5C" w:rsidP="00BA3488">
            <w:pPr>
              <w:widowControl w:val="0"/>
              <w:jc w:val="center"/>
              <w:rPr>
                <w:rFonts w:ascii="Times New Roman" w:hAnsi="Times New Roman"/>
                <w:b/>
                <w:bCs/>
                <w:sz w:val="28"/>
                <w:szCs w:val="28"/>
              </w:rPr>
            </w:pPr>
          </w:p>
        </w:tc>
        <w:tc>
          <w:tcPr>
            <w:tcW w:w="992" w:type="dxa"/>
            <w:tcBorders>
              <w:bottom w:val="single" w:sz="4" w:space="0" w:color="auto"/>
            </w:tcBorders>
            <w:shd w:val="clear" w:color="auto" w:fill="auto"/>
            <w:vAlign w:val="center"/>
          </w:tcPr>
          <w:p w14:paraId="11D06E4F" w14:textId="77777777" w:rsidR="00953E5C" w:rsidRPr="00E53D68" w:rsidRDefault="00953E5C" w:rsidP="00BA3488">
            <w:pPr>
              <w:widowControl w:val="0"/>
              <w:jc w:val="center"/>
              <w:rPr>
                <w:rFonts w:ascii="Times New Roman" w:hAnsi="Times New Roman"/>
                <w:b/>
                <w:bCs/>
                <w:sz w:val="28"/>
                <w:szCs w:val="28"/>
              </w:rPr>
            </w:pPr>
          </w:p>
        </w:tc>
        <w:tc>
          <w:tcPr>
            <w:tcW w:w="992" w:type="dxa"/>
            <w:tcBorders>
              <w:bottom w:val="single" w:sz="4" w:space="0" w:color="auto"/>
            </w:tcBorders>
            <w:shd w:val="clear" w:color="auto" w:fill="auto"/>
            <w:vAlign w:val="center"/>
          </w:tcPr>
          <w:p w14:paraId="3A4DE66B" w14:textId="77777777" w:rsidR="00E56140" w:rsidRDefault="00BD24CE" w:rsidP="00BA3488">
            <w:pPr>
              <w:widowControl w:val="0"/>
              <w:jc w:val="center"/>
              <w:rPr>
                <w:rFonts w:ascii="Times New Roman" w:hAnsi="Times New Roman"/>
                <w:sz w:val="28"/>
                <w:szCs w:val="28"/>
              </w:rPr>
            </w:pPr>
            <w:r w:rsidRPr="00E53D68">
              <w:rPr>
                <w:rFonts w:ascii="Times New Roman" w:hAnsi="Times New Roman"/>
                <w:sz w:val="28"/>
                <w:szCs w:val="28"/>
              </w:rPr>
              <w:t xml:space="preserve">C19 </w:t>
            </w:r>
          </w:p>
          <w:p w14:paraId="04248E44" w14:textId="0FE40985" w:rsidR="00953E5C" w:rsidRPr="00E53D68" w:rsidRDefault="00BD24CE" w:rsidP="00BA3488">
            <w:pPr>
              <w:widowControl w:val="0"/>
              <w:jc w:val="center"/>
              <w:rPr>
                <w:rFonts w:ascii="Times New Roman" w:hAnsi="Times New Roman"/>
                <w:sz w:val="28"/>
                <w:szCs w:val="28"/>
              </w:rPr>
            </w:pPr>
            <w:r w:rsidRPr="00E53D68">
              <w:rPr>
                <w:rFonts w:ascii="Times New Roman" w:hAnsi="Times New Roman"/>
                <w:sz w:val="28"/>
                <w:szCs w:val="28"/>
              </w:rPr>
              <w:t>(ý a)</w:t>
            </w:r>
          </w:p>
        </w:tc>
        <w:tc>
          <w:tcPr>
            <w:tcW w:w="992" w:type="dxa"/>
            <w:tcBorders>
              <w:bottom w:val="single" w:sz="4" w:space="0" w:color="auto"/>
            </w:tcBorders>
            <w:shd w:val="clear" w:color="auto" w:fill="auto"/>
            <w:vAlign w:val="center"/>
          </w:tcPr>
          <w:p w14:paraId="097277B6" w14:textId="77777777" w:rsidR="00953E5C" w:rsidRPr="00E53D68" w:rsidRDefault="00953E5C" w:rsidP="00BA3488">
            <w:pPr>
              <w:widowControl w:val="0"/>
              <w:jc w:val="center"/>
              <w:rPr>
                <w:rFonts w:ascii="Times New Roman" w:hAnsi="Times New Roman"/>
                <w:sz w:val="28"/>
                <w:szCs w:val="28"/>
              </w:rPr>
            </w:pPr>
          </w:p>
        </w:tc>
      </w:tr>
      <w:tr w:rsidR="00E53D68" w:rsidRPr="00E53D68" w14:paraId="71B76F00" w14:textId="77777777" w:rsidTr="00182149">
        <w:trPr>
          <w:trHeight w:val="326"/>
        </w:trPr>
        <w:tc>
          <w:tcPr>
            <w:tcW w:w="1242" w:type="dxa"/>
            <w:vMerge/>
            <w:vAlign w:val="center"/>
          </w:tcPr>
          <w:p w14:paraId="3EEAB66C" w14:textId="77777777" w:rsidR="00953E5C" w:rsidRPr="00182149" w:rsidRDefault="00953E5C" w:rsidP="00BA3488">
            <w:pPr>
              <w:widowControl w:val="0"/>
              <w:jc w:val="both"/>
              <w:rPr>
                <w:rFonts w:ascii="Times New Roman" w:hAnsi="Times New Roman"/>
                <w:bCs/>
                <w:spacing w:val="-8"/>
                <w:sz w:val="28"/>
                <w:szCs w:val="28"/>
                <w:lang w:val="vi-VN"/>
              </w:rPr>
            </w:pPr>
          </w:p>
        </w:tc>
        <w:tc>
          <w:tcPr>
            <w:tcW w:w="1134" w:type="dxa"/>
            <w:vMerge/>
            <w:vAlign w:val="center"/>
          </w:tcPr>
          <w:p w14:paraId="4D6510BF" w14:textId="77777777" w:rsidR="00953E5C" w:rsidRPr="00182149" w:rsidRDefault="00953E5C" w:rsidP="00BA3488">
            <w:pPr>
              <w:widowControl w:val="0"/>
              <w:jc w:val="center"/>
              <w:rPr>
                <w:rFonts w:ascii="Times New Roman" w:hAnsi="Times New Roman"/>
                <w:bCs/>
                <w:sz w:val="28"/>
                <w:szCs w:val="28"/>
              </w:rPr>
            </w:pPr>
          </w:p>
        </w:tc>
        <w:tc>
          <w:tcPr>
            <w:tcW w:w="3464" w:type="dxa"/>
            <w:tcBorders>
              <w:bottom w:val="single" w:sz="4" w:space="0" w:color="auto"/>
            </w:tcBorders>
          </w:tcPr>
          <w:p w14:paraId="39403C1D" w14:textId="4A6336DC" w:rsidR="00953E5C" w:rsidRPr="00E53D68" w:rsidRDefault="00953E5C" w:rsidP="00BA3488">
            <w:pPr>
              <w:rPr>
                <w:rFonts w:ascii="Times New Roman" w:hAnsi="Times New Roman"/>
                <w:sz w:val="26"/>
                <w:szCs w:val="26"/>
                <w:lang w:val="vi-VN"/>
              </w:rPr>
            </w:pPr>
            <w:r w:rsidRPr="00E53D68">
              <w:rPr>
                <w:rFonts w:ascii="Times New Roman" w:hAnsi="Times New Roman"/>
                <w:sz w:val="26"/>
                <w:szCs w:val="26"/>
                <w:lang w:val="nl-NL"/>
              </w:rPr>
              <w:t xml:space="preserve">Vận dụng được công thức </w:t>
            </w:r>
            <w:r w:rsidRPr="00E53D68">
              <w:rPr>
                <w:rFonts w:ascii="Times New Roman" w:eastAsiaTheme="minorHAnsi" w:hAnsi="Times New Roman"/>
                <w:position w:val="-24"/>
                <w:sz w:val="26"/>
                <w:szCs w:val="26"/>
                <w:lang w:val="nl-NL"/>
              </w:rPr>
              <w:object w:dxaOrig="700" w:dyaOrig="620" w14:anchorId="7DDF1E94">
                <v:shape id="_x0000_i1027" type="#_x0000_t75" style="width:35.4pt;height:31.2pt" o:ole="">
                  <v:imagedata r:id="rId11" o:title=""/>
                </v:shape>
                <o:OLEObject Type="Embed" ProgID="Equation.DSMT4" ShapeID="_x0000_i1027" DrawAspect="Content" ObjectID="_1823716540" r:id="rId12"/>
              </w:object>
            </w:r>
            <w:r w:rsidRPr="00E53D68">
              <w:rPr>
                <w:rFonts w:ascii="Times New Roman" w:hAnsi="Times New Roman"/>
                <w:sz w:val="26"/>
                <w:szCs w:val="26"/>
                <w:lang w:val="nl-NL"/>
              </w:rPr>
              <w:t xml:space="preserve"> để giải được các bài tập tìm một đại lượng khi biết giá trị của 2 đại lượng còn lại.</w:t>
            </w:r>
          </w:p>
        </w:tc>
        <w:tc>
          <w:tcPr>
            <w:tcW w:w="850" w:type="dxa"/>
            <w:tcBorders>
              <w:bottom w:val="single" w:sz="4" w:space="0" w:color="auto"/>
            </w:tcBorders>
            <w:shd w:val="clear" w:color="auto" w:fill="auto"/>
            <w:vAlign w:val="center"/>
          </w:tcPr>
          <w:p w14:paraId="704EFE5F" w14:textId="77777777" w:rsidR="00953E5C" w:rsidRPr="00E53D68" w:rsidRDefault="00953E5C" w:rsidP="00BA3488">
            <w:pPr>
              <w:widowControl w:val="0"/>
              <w:jc w:val="center"/>
              <w:rPr>
                <w:rFonts w:ascii="Times New Roman" w:hAnsi="Times New Roman"/>
                <w:b/>
                <w:bCs/>
                <w:sz w:val="28"/>
                <w:szCs w:val="28"/>
              </w:rPr>
            </w:pPr>
          </w:p>
        </w:tc>
        <w:tc>
          <w:tcPr>
            <w:tcW w:w="992" w:type="dxa"/>
            <w:tcBorders>
              <w:bottom w:val="single" w:sz="4" w:space="0" w:color="auto"/>
            </w:tcBorders>
            <w:shd w:val="clear" w:color="auto" w:fill="auto"/>
            <w:vAlign w:val="center"/>
          </w:tcPr>
          <w:p w14:paraId="21817A8D" w14:textId="77777777" w:rsidR="00953E5C" w:rsidRPr="00E53D68" w:rsidRDefault="00953E5C" w:rsidP="00BA3488">
            <w:pPr>
              <w:widowControl w:val="0"/>
              <w:jc w:val="center"/>
              <w:rPr>
                <w:rFonts w:ascii="Times New Roman" w:hAnsi="Times New Roman"/>
                <w:b/>
                <w:bCs/>
                <w:sz w:val="28"/>
                <w:szCs w:val="28"/>
              </w:rPr>
            </w:pPr>
          </w:p>
        </w:tc>
        <w:tc>
          <w:tcPr>
            <w:tcW w:w="992" w:type="dxa"/>
            <w:tcBorders>
              <w:bottom w:val="single" w:sz="4" w:space="0" w:color="auto"/>
            </w:tcBorders>
            <w:shd w:val="clear" w:color="auto" w:fill="auto"/>
            <w:vAlign w:val="center"/>
          </w:tcPr>
          <w:p w14:paraId="7F472665" w14:textId="77777777" w:rsidR="00953E5C" w:rsidRPr="00E53D68" w:rsidRDefault="00953E5C" w:rsidP="00BA3488">
            <w:pPr>
              <w:widowControl w:val="0"/>
              <w:jc w:val="center"/>
              <w:rPr>
                <w:rFonts w:ascii="Times New Roman" w:hAnsi="Times New Roman"/>
                <w:sz w:val="28"/>
                <w:szCs w:val="28"/>
              </w:rPr>
            </w:pPr>
          </w:p>
        </w:tc>
        <w:tc>
          <w:tcPr>
            <w:tcW w:w="992" w:type="dxa"/>
            <w:tcBorders>
              <w:bottom w:val="single" w:sz="4" w:space="0" w:color="auto"/>
            </w:tcBorders>
            <w:shd w:val="clear" w:color="auto" w:fill="auto"/>
            <w:vAlign w:val="center"/>
          </w:tcPr>
          <w:p w14:paraId="6798F337" w14:textId="77777777" w:rsidR="00953E5C" w:rsidRPr="00E53D68" w:rsidRDefault="00953E5C" w:rsidP="00BA3488">
            <w:pPr>
              <w:widowControl w:val="0"/>
              <w:jc w:val="center"/>
              <w:rPr>
                <w:rFonts w:ascii="Times New Roman" w:hAnsi="Times New Roman"/>
                <w:sz w:val="28"/>
                <w:szCs w:val="28"/>
              </w:rPr>
            </w:pPr>
          </w:p>
        </w:tc>
      </w:tr>
      <w:tr w:rsidR="00E53D68" w:rsidRPr="00E53D68" w14:paraId="7A8AF83D" w14:textId="77777777" w:rsidTr="00182149">
        <w:trPr>
          <w:trHeight w:val="326"/>
        </w:trPr>
        <w:tc>
          <w:tcPr>
            <w:tcW w:w="1242" w:type="dxa"/>
            <w:vMerge/>
            <w:vAlign w:val="center"/>
          </w:tcPr>
          <w:p w14:paraId="13EBFB23" w14:textId="77777777" w:rsidR="00953E5C" w:rsidRPr="00182149" w:rsidRDefault="00953E5C" w:rsidP="00BA3488">
            <w:pPr>
              <w:widowControl w:val="0"/>
              <w:jc w:val="both"/>
              <w:rPr>
                <w:rFonts w:ascii="Times New Roman" w:hAnsi="Times New Roman"/>
                <w:bCs/>
                <w:spacing w:val="-8"/>
                <w:sz w:val="28"/>
                <w:szCs w:val="28"/>
                <w:lang w:val="vi-VN"/>
              </w:rPr>
            </w:pPr>
          </w:p>
        </w:tc>
        <w:tc>
          <w:tcPr>
            <w:tcW w:w="1134" w:type="dxa"/>
            <w:vMerge w:val="restart"/>
            <w:vAlign w:val="center"/>
          </w:tcPr>
          <w:p w14:paraId="5F0E31C0" w14:textId="2EDE88A9" w:rsidR="00953E5C" w:rsidRPr="00182149" w:rsidRDefault="00953E5C" w:rsidP="00BA3488">
            <w:pPr>
              <w:widowControl w:val="0"/>
              <w:jc w:val="center"/>
              <w:rPr>
                <w:rFonts w:ascii="Times New Roman" w:hAnsi="Times New Roman"/>
                <w:bCs/>
                <w:sz w:val="28"/>
                <w:szCs w:val="28"/>
              </w:rPr>
            </w:pPr>
            <w:r w:rsidRPr="00182149">
              <w:rPr>
                <w:rFonts w:ascii="Times New Roman" w:hAnsi="Times New Roman"/>
                <w:bCs/>
                <w:sz w:val="28"/>
                <w:szCs w:val="28"/>
              </w:rPr>
              <w:t>Vận dụng cao</w:t>
            </w:r>
          </w:p>
        </w:tc>
        <w:tc>
          <w:tcPr>
            <w:tcW w:w="3464" w:type="dxa"/>
            <w:tcBorders>
              <w:bottom w:val="single" w:sz="4" w:space="0" w:color="auto"/>
            </w:tcBorders>
          </w:tcPr>
          <w:p w14:paraId="3E9769E4" w14:textId="5B3C84BD" w:rsidR="00953E5C" w:rsidRPr="00E53D68" w:rsidRDefault="00953E5C" w:rsidP="00BA3488">
            <w:pPr>
              <w:rPr>
                <w:rFonts w:ascii="Times New Roman" w:hAnsi="Times New Roman"/>
                <w:sz w:val="26"/>
                <w:szCs w:val="26"/>
              </w:rPr>
            </w:pPr>
            <w:r w:rsidRPr="00E53D68">
              <w:rPr>
                <w:rFonts w:ascii="Times New Roman" w:hAnsi="Times New Roman"/>
                <w:sz w:val="26"/>
                <w:szCs w:val="26"/>
                <w:lang w:val="vi-VN" w:eastAsia="vi-VN" w:bidi="vi-VN"/>
              </w:rPr>
              <w:t xml:space="preserve">Tính được công và công suất </w:t>
            </w:r>
            <w:r w:rsidRPr="00E53D68">
              <w:rPr>
                <w:rFonts w:ascii="Times New Roman" w:hAnsi="Times New Roman"/>
                <w:sz w:val="26"/>
                <w:szCs w:val="26"/>
                <w:lang w:eastAsia="vi-VN" w:bidi="vi-VN"/>
              </w:rPr>
              <w:t xml:space="preserve">của </w:t>
            </w:r>
            <w:r w:rsidRPr="00E53D68">
              <w:rPr>
                <w:rFonts w:ascii="Times New Roman" w:hAnsi="Times New Roman"/>
                <w:sz w:val="26"/>
                <w:szCs w:val="26"/>
                <w:lang w:val="vi-VN" w:eastAsia="vi-VN" w:bidi="vi-VN"/>
              </w:rPr>
              <w:t>một số trường hợp</w:t>
            </w:r>
            <w:r w:rsidRPr="00E53D68">
              <w:rPr>
                <w:rFonts w:ascii="Times New Roman" w:hAnsi="Times New Roman"/>
                <w:sz w:val="26"/>
                <w:szCs w:val="26"/>
                <w:lang w:eastAsia="vi-VN" w:bidi="vi-VN"/>
              </w:rPr>
              <w:t xml:space="preserve"> trong thực tế đời sống</w:t>
            </w:r>
          </w:p>
        </w:tc>
        <w:tc>
          <w:tcPr>
            <w:tcW w:w="850" w:type="dxa"/>
            <w:tcBorders>
              <w:bottom w:val="single" w:sz="4" w:space="0" w:color="auto"/>
            </w:tcBorders>
            <w:shd w:val="clear" w:color="auto" w:fill="auto"/>
            <w:vAlign w:val="center"/>
          </w:tcPr>
          <w:p w14:paraId="51C6332F" w14:textId="77777777" w:rsidR="00953E5C" w:rsidRPr="00E53D68" w:rsidRDefault="00953E5C" w:rsidP="00BA3488">
            <w:pPr>
              <w:widowControl w:val="0"/>
              <w:jc w:val="center"/>
              <w:rPr>
                <w:rFonts w:ascii="Times New Roman" w:hAnsi="Times New Roman"/>
                <w:b/>
                <w:bCs/>
                <w:sz w:val="28"/>
                <w:szCs w:val="28"/>
              </w:rPr>
            </w:pPr>
          </w:p>
        </w:tc>
        <w:tc>
          <w:tcPr>
            <w:tcW w:w="992" w:type="dxa"/>
            <w:tcBorders>
              <w:bottom w:val="single" w:sz="4" w:space="0" w:color="auto"/>
            </w:tcBorders>
            <w:shd w:val="clear" w:color="auto" w:fill="auto"/>
            <w:vAlign w:val="center"/>
          </w:tcPr>
          <w:p w14:paraId="3BA6665E" w14:textId="77777777" w:rsidR="00953E5C" w:rsidRPr="00E53D68" w:rsidRDefault="00953E5C" w:rsidP="00BA3488">
            <w:pPr>
              <w:widowControl w:val="0"/>
              <w:jc w:val="center"/>
              <w:rPr>
                <w:rFonts w:ascii="Times New Roman" w:hAnsi="Times New Roman"/>
                <w:b/>
                <w:bCs/>
                <w:sz w:val="28"/>
                <w:szCs w:val="28"/>
              </w:rPr>
            </w:pPr>
          </w:p>
        </w:tc>
        <w:tc>
          <w:tcPr>
            <w:tcW w:w="992" w:type="dxa"/>
            <w:tcBorders>
              <w:bottom w:val="single" w:sz="4" w:space="0" w:color="auto"/>
            </w:tcBorders>
            <w:shd w:val="clear" w:color="auto" w:fill="auto"/>
            <w:vAlign w:val="center"/>
          </w:tcPr>
          <w:p w14:paraId="3B63A22F" w14:textId="21778FCF" w:rsidR="00BD24CE" w:rsidRPr="00E53D68" w:rsidRDefault="00BD24CE" w:rsidP="00BA3488">
            <w:pPr>
              <w:widowControl w:val="0"/>
              <w:jc w:val="center"/>
              <w:rPr>
                <w:rFonts w:ascii="Times New Roman" w:hAnsi="Times New Roman"/>
                <w:sz w:val="28"/>
                <w:szCs w:val="28"/>
              </w:rPr>
            </w:pPr>
            <w:r w:rsidRPr="00E53D68">
              <w:rPr>
                <w:rFonts w:ascii="Times New Roman" w:hAnsi="Times New Roman"/>
                <w:sz w:val="28"/>
                <w:szCs w:val="28"/>
              </w:rPr>
              <w:t xml:space="preserve">C19 </w:t>
            </w:r>
          </w:p>
          <w:p w14:paraId="79B20B3F" w14:textId="33AAD2BE" w:rsidR="00953E5C" w:rsidRPr="00E53D68" w:rsidRDefault="00BD24CE" w:rsidP="00BA3488">
            <w:pPr>
              <w:widowControl w:val="0"/>
              <w:jc w:val="center"/>
              <w:rPr>
                <w:rFonts w:ascii="Times New Roman" w:hAnsi="Times New Roman"/>
                <w:sz w:val="28"/>
                <w:szCs w:val="28"/>
              </w:rPr>
            </w:pPr>
            <w:r w:rsidRPr="00E53D68">
              <w:rPr>
                <w:rFonts w:ascii="Times New Roman" w:hAnsi="Times New Roman"/>
                <w:sz w:val="28"/>
                <w:szCs w:val="28"/>
              </w:rPr>
              <w:t>(ý b)</w:t>
            </w:r>
          </w:p>
        </w:tc>
        <w:tc>
          <w:tcPr>
            <w:tcW w:w="992" w:type="dxa"/>
            <w:tcBorders>
              <w:bottom w:val="single" w:sz="4" w:space="0" w:color="auto"/>
            </w:tcBorders>
            <w:shd w:val="clear" w:color="auto" w:fill="auto"/>
            <w:vAlign w:val="center"/>
          </w:tcPr>
          <w:p w14:paraId="3E666DB1" w14:textId="77777777" w:rsidR="00953E5C" w:rsidRPr="00E53D68" w:rsidRDefault="00953E5C" w:rsidP="00BA3488">
            <w:pPr>
              <w:widowControl w:val="0"/>
              <w:jc w:val="center"/>
              <w:rPr>
                <w:rFonts w:ascii="Times New Roman" w:hAnsi="Times New Roman"/>
                <w:sz w:val="28"/>
                <w:szCs w:val="28"/>
              </w:rPr>
            </w:pPr>
          </w:p>
        </w:tc>
      </w:tr>
      <w:tr w:rsidR="00E53D68" w:rsidRPr="00E53D68" w14:paraId="08211559" w14:textId="77777777" w:rsidTr="00182149">
        <w:trPr>
          <w:trHeight w:val="326"/>
        </w:trPr>
        <w:tc>
          <w:tcPr>
            <w:tcW w:w="1242" w:type="dxa"/>
            <w:vMerge/>
            <w:vAlign w:val="center"/>
          </w:tcPr>
          <w:p w14:paraId="1C80CF4F" w14:textId="77777777" w:rsidR="00953E5C" w:rsidRPr="00182149" w:rsidRDefault="00953E5C" w:rsidP="00BA3488">
            <w:pPr>
              <w:widowControl w:val="0"/>
              <w:jc w:val="both"/>
              <w:rPr>
                <w:rFonts w:ascii="Times New Roman" w:hAnsi="Times New Roman"/>
                <w:bCs/>
                <w:spacing w:val="-8"/>
                <w:sz w:val="28"/>
                <w:szCs w:val="28"/>
                <w:lang w:val="vi-VN"/>
              </w:rPr>
            </w:pPr>
          </w:p>
        </w:tc>
        <w:tc>
          <w:tcPr>
            <w:tcW w:w="1134" w:type="dxa"/>
            <w:vMerge/>
            <w:vAlign w:val="center"/>
          </w:tcPr>
          <w:p w14:paraId="149DCE90" w14:textId="77777777" w:rsidR="00953E5C" w:rsidRPr="00182149" w:rsidRDefault="00953E5C" w:rsidP="00BA3488">
            <w:pPr>
              <w:widowControl w:val="0"/>
              <w:jc w:val="center"/>
              <w:rPr>
                <w:rFonts w:ascii="Times New Roman" w:hAnsi="Times New Roman"/>
                <w:bCs/>
                <w:sz w:val="28"/>
                <w:szCs w:val="28"/>
              </w:rPr>
            </w:pPr>
          </w:p>
        </w:tc>
        <w:tc>
          <w:tcPr>
            <w:tcW w:w="3464" w:type="dxa"/>
            <w:tcBorders>
              <w:bottom w:val="single" w:sz="4" w:space="0" w:color="auto"/>
            </w:tcBorders>
          </w:tcPr>
          <w:p w14:paraId="050A1B05" w14:textId="08ED31BE" w:rsidR="00953E5C" w:rsidRPr="00E53D68" w:rsidRDefault="00953E5C" w:rsidP="00BA3488">
            <w:pPr>
              <w:widowControl w:val="0"/>
              <w:jc w:val="both"/>
              <w:rPr>
                <w:rFonts w:ascii="Times New Roman" w:hAnsi="Times New Roman"/>
                <w:sz w:val="28"/>
                <w:szCs w:val="28"/>
              </w:rPr>
            </w:pPr>
            <w:r w:rsidRPr="00E53D68">
              <w:rPr>
                <w:rFonts w:ascii="Times New Roman" w:hAnsi="Times New Roman"/>
                <w:sz w:val="26"/>
                <w:szCs w:val="26"/>
                <w:lang w:val="vi-VN"/>
              </w:rPr>
              <w:t xml:space="preserve">Vận dụng, tổng hợp kiến thức “Công và công suất”, đề xuất các phương án gải quyết các vấn đề trong cuộc sống: Khi đưa một vật lên cao, khi kéo 1 vật nặng…..  </w:t>
            </w:r>
          </w:p>
        </w:tc>
        <w:tc>
          <w:tcPr>
            <w:tcW w:w="850" w:type="dxa"/>
            <w:tcBorders>
              <w:bottom w:val="single" w:sz="4" w:space="0" w:color="auto"/>
            </w:tcBorders>
            <w:shd w:val="clear" w:color="auto" w:fill="auto"/>
            <w:vAlign w:val="center"/>
          </w:tcPr>
          <w:p w14:paraId="6FBB44D6" w14:textId="77777777" w:rsidR="00953E5C" w:rsidRPr="00E53D68" w:rsidRDefault="00953E5C" w:rsidP="00BA3488">
            <w:pPr>
              <w:widowControl w:val="0"/>
              <w:jc w:val="center"/>
              <w:rPr>
                <w:rFonts w:ascii="Times New Roman" w:hAnsi="Times New Roman"/>
                <w:b/>
                <w:bCs/>
                <w:sz w:val="28"/>
                <w:szCs w:val="28"/>
              </w:rPr>
            </w:pPr>
          </w:p>
        </w:tc>
        <w:tc>
          <w:tcPr>
            <w:tcW w:w="992" w:type="dxa"/>
            <w:tcBorders>
              <w:bottom w:val="single" w:sz="4" w:space="0" w:color="auto"/>
            </w:tcBorders>
            <w:shd w:val="clear" w:color="auto" w:fill="auto"/>
            <w:vAlign w:val="center"/>
          </w:tcPr>
          <w:p w14:paraId="7E4CC484" w14:textId="77777777" w:rsidR="00953E5C" w:rsidRPr="00E53D68" w:rsidRDefault="00953E5C" w:rsidP="00BA3488">
            <w:pPr>
              <w:widowControl w:val="0"/>
              <w:jc w:val="center"/>
              <w:rPr>
                <w:rFonts w:ascii="Times New Roman" w:hAnsi="Times New Roman"/>
                <w:b/>
                <w:bCs/>
                <w:sz w:val="28"/>
                <w:szCs w:val="28"/>
              </w:rPr>
            </w:pPr>
          </w:p>
        </w:tc>
        <w:tc>
          <w:tcPr>
            <w:tcW w:w="992" w:type="dxa"/>
            <w:tcBorders>
              <w:bottom w:val="single" w:sz="4" w:space="0" w:color="auto"/>
            </w:tcBorders>
            <w:shd w:val="clear" w:color="auto" w:fill="auto"/>
            <w:vAlign w:val="center"/>
          </w:tcPr>
          <w:p w14:paraId="621C090B" w14:textId="77777777" w:rsidR="00953E5C" w:rsidRPr="00E53D68" w:rsidRDefault="00953E5C" w:rsidP="00BA3488">
            <w:pPr>
              <w:widowControl w:val="0"/>
              <w:jc w:val="center"/>
              <w:rPr>
                <w:rFonts w:ascii="Times New Roman" w:hAnsi="Times New Roman"/>
                <w:sz w:val="28"/>
                <w:szCs w:val="28"/>
              </w:rPr>
            </w:pPr>
          </w:p>
        </w:tc>
        <w:tc>
          <w:tcPr>
            <w:tcW w:w="992" w:type="dxa"/>
            <w:tcBorders>
              <w:bottom w:val="single" w:sz="4" w:space="0" w:color="auto"/>
            </w:tcBorders>
            <w:shd w:val="clear" w:color="auto" w:fill="auto"/>
            <w:vAlign w:val="center"/>
          </w:tcPr>
          <w:p w14:paraId="6893C608" w14:textId="77777777" w:rsidR="00953E5C" w:rsidRPr="00E53D68" w:rsidRDefault="00953E5C" w:rsidP="00BA3488">
            <w:pPr>
              <w:widowControl w:val="0"/>
              <w:jc w:val="center"/>
              <w:rPr>
                <w:rFonts w:ascii="Times New Roman" w:hAnsi="Times New Roman"/>
                <w:sz w:val="28"/>
                <w:szCs w:val="28"/>
              </w:rPr>
            </w:pPr>
          </w:p>
        </w:tc>
      </w:tr>
      <w:tr w:rsidR="00E53D68" w:rsidRPr="00E53D68" w14:paraId="1A4D65D6" w14:textId="77777777" w:rsidTr="00182149">
        <w:trPr>
          <w:trHeight w:val="326"/>
        </w:trPr>
        <w:tc>
          <w:tcPr>
            <w:tcW w:w="1242" w:type="dxa"/>
            <w:vMerge w:val="restart"/>
            <w:vAlign w:val="center"/>
          </w:tcPr>
          <w:p w14:paraId="1BDB0E8B" w14:textId="75BCB9AF" w:rsidR="00953E5C" w:rsidRPr="00182149" w:rsidRDefault="00953E5C" w:rsidP="00BA3488">
            <w:pPr>
              <w:widowControl w:val="0"/>
              <w:jc w:val="both"/>
              <w:rPr>
                <w:rFonts w:ascii="Times New Roman" w:hAnsi="Times New Roman"/>
                <w:bCs/>
                <w:spacing w:val="-8"/>
                <w:sz w:val="28"/>
                <w:szCs w:val="28"/>
              </w:rPr>
            </w:pPr>
            <w:r w:rsidRPr="00182149">
              <w:rPr>
                <w:rFonts w:ascii="Times New Roman" w:hAnsi="Times New Roman"/>
                <w:bCs/>
                <w:spacing w:val="-8"/>
                <w:sz w:val="28"/>
                <w:szCs w:val="28"/>
              </w:rPr>
              <w:t>Bài 2. Cơ năng</w:t>
            </w:r>
          </w:p>
        </w:tc>
        <w:tc>
          <w:tcPr>
            <w:tcW w:w="1134" w:type="dxa"/>
            <w:vAlign w:val="center"/>
          </w:tcPr>
          <w:p w14:paraId="3DC9BCEB" w14:textId="77777777" w:rsidR="00953E5C" w:rsidRPr="00182149" w:rsidRDefault="00953E5C" w:rsidP="00BA3488">
            <w:pPr>
              <w:widowControl w:val="0"/>
              <w:jc w:val="center"/>
              <w:rPr>
                <w:rFonts w:ascii="Times New Roman" w:hAnsi="Times New Roman"/>
                <w:bCs/>
                <w:sz w:val="28"/>
                <w:szCs w:val="28"/>
              </w:rPr>
            </w:pPr>
            <w:r w:rsidRPr="00182149">
              <w:rPr>
                <w:rFonts w:ascii="Times New Roman" w:hAnsi="Times New Roman"/>
                <w:bCs/>
                <w:sz w:val="28"/>
                <w:szCs w:val="28"/>
              </w:rPr>
              <w:t>Nhận biết</w:t>
            </w:r>
          </w:p>
        </w:tc>
        <w:tc>
          <w:tcPr>
            <w:tcW w:w="3464" w:type="dxa"/>
            <w:tcBorders>
              <w:bottom w:val="single" w:sz="4" w:space="0" w:color="auto"/>
            </w:tcBorders>
          </w:tcPr>
          <w:p w14:paraId="3312596B" w14:textId="77777777" w:rsidR="00953E5C" w:rsidRDefault="00A60788" w:rsidP="00BA3488">
            <w:pPr>
              <w:rPr>
                <w:rFonts w:ascii="Times New Roman" w:hAnsi="Times New Roman"/>
                <w:sz w:val="26"/>
                <w:szCs w:val="26"/>
                <w:lang w:val="en-GB"/>
              </w:rPr>
            </w:pPr>
            <w:r>
              <w:rPr>
                <w:rFonts w:ascii="Times New Roman" w:hAnsi="Times New Roman"/>
                <w:sz w:val="26"/>
                <w:szCs w:val="26"/>
                <w:lang w:val="en-GB" w:eastAsia="vi-VN" w:bidi="vi-VN"/>
              </w:rPr>
              <w:t>Nhận biết được vật có cơ động năng, thế năng</w:t>
            </w:r>
            <w:r w:rsidR="00953E5C" w:rsidRPr="00E53D68">
              <w:rPr>
                <w:rFonts w:ascii="Times New Roman" w:hAnsi="Times New Roman"/>
                <w:sz w:val="26"/>
                <w:szCs w:val="26"/>
                <w:lang w:val="vi-VN" w:eastAsia="vi-VN" w:bidi="vi-VN"/>
              </w:rPr>
              <w:t>.</w:t>
            </w:r>
            <w:r w:rsidR="00953E5C" w:rsidRPr="00E53D68">
              <w:rPr>
                <w:rFonts w:ascii="Times New Roman" w:hAnsi="Times New Roman"/>
                <w:sz w:val="26"/>
                <w:szCs w:val="26"/>
                <w:lang w:val="vi-VN"/>
              </w:rPr>
              <w:t xml:space="preserve"> </w:t>
            </w:r>
          </w:p>
          <w:p w14:paraId="7F6155B7" w14:textId="093FFEB9" w:rsidR="002F4E3F" w:rsidRPr="002F4E3F" w:rsidRDefault="002F4E3F" w:rsidP="00BA3488">
            <w:pPr>
              <w:rPr>
                <w:rFonts w:ascii="Times New Roman" w:hAnsi="Times New Roman"/>
                <w:b/>
                <w:i/>
                <w:sz w:val="16"/>
                <w:szCs w:val="16"/>
                <w:lang w:val="en-GB"/>
              </w:rPr>
            </w:pPr>
          </w:p>
        </w:tc>
        <w:tc>
          <w:tcPr>
            <w:tcW w:w="850" w:type="dxa"/>
            <w:tcBorders>
              <w:bottom w:val="single" w:sz="4" w:space="0" w:color="auto"/>
            </w:tcBorders>
            <w:shd w:val="clear" w:color="auto" w:fill="auto"/>
            <w:vAlign w:val="center"/>
          </w:tcPr>
          <w:p w14:paraId="54223F39" w14:textId="77777777" w:rsidR="00953E5C" w:rsidRPr="00E53D68" w:rsidRDefault="00953E5C" w:rsidP="00BA3488">
            <w:pPr>
              <w:widowControl w:val="0"/>
              <w:jc w:val="center"/>
              <w:rPr>
                <w:rFonts w:ascii="Times New Roman" w:hAnsi="Times New Roman"/>
                <w:b/>
                <w:bCs/>
                <w:sz w:val="28"/>
                <w:szCs w:val="28"/>
              </w:rPr>
            </w:pPr>
          </w:p>
        </w:tc>
        <w:tc>
          <w:tcPr>
            <w:tcW w:w="992" w:type="dxa"/>
            <w:tcBorders>
              <w:bottom w:val="single" w:sz="4" w:space="0" w:color="auto"/>
            </w:tcBorders>
            <w:shd w:val="clear" w:color="auto" w:fill="auto"/>
            <w:vAlign w:val="center"/>
          </w:tcPr>
          <w:p w14:paraId="40E03D5B" w14:textId="380024D3" w:rsidR="00953E5C" w:rsidRPr="00A60788" w:rsidRDefault="00A60788" w:rsidP="00BA3488">
            <w:pPr>
              <w:widowControl w:val="0"/>
              <w:jc w:val="center"/>
              <w:rPr>
                <w:rFonts w:ascii="Times New Roman" w:hAnsi="Times New Roman"/>
                <w:sz w:val="28"/>
                <w:szCs w:val="28"/>
              </w:rPr>
            </w:pPr>
            <w:r w:rsidRPr="00A60788">
              <w:rPr>
                <w:rFonts w:ascii="Times New Roman" w:hAnsi="Times New Roman"/>
                <w:sz w:val="28"/>
                <w:szCs w:val="28"/>
              </w:rPr>
              <w:t>1 câu</w:t>
            </w:r>
          </w:p>
        </w:tc>
        <w:tc>
          <w:tcPr>
            <w:tcW w:w="992" w:type="dxa"/>
            <w:tcBorders>
              <w:bottom w:val="single" w:sz="4" w:space="0" w:color="auto"/>
            </w:tcBorders>
            <w:shd w:val="clear" w:color="auto" w:fill="auto"/>
            <w:vAlign w:val="center"/>
          </w:tcPr>
          <w:p w14:paraId="759EA91E" w14:textId="77777777" w:rsidR="00953E5C" w:rsidRPr="00E53D68" w:rsidRDefault="00953E5C" w:rsidP="00BA3488">
            <w:pPr>
              <w:widowControl w:val="0"/>
              <w:jc w:val="center"/>
              <w:rPr>
                <w:rFonts w:ascii="Times New Roman" w:hAnsi="Times New Roman"/>
                <w:sz w:val="28"/>
                <w:szCs w:val="28"/>
              </w:rPr>
            </w:pPr>
          </w:p>
        </w:tc>
        <w:tc>
          <w:tcPr>
            <w:tcW w:w="992" w:type="dxa"/>
            <w:tcBorders>
              <w:bottom w:val="single" w:sz="4" w:space="0" w:color="auto"/>
            </w:tcBorders>
            <w:shd w:val="clear" w:color="auto" w:fill="auto"/>
            <w:vAlign w:val="center"/>
          </w:tcPr>
          <w:p w14:paraId="62CAD4AA" w14:textId="7120DF66" w:rsidR="00953E5C" w:rsidRPr="00E53D68" w:rsidRDefault="008C124E" w:rsidP="00BA3488">
            <w:pPr>
              <w:widowControl w:val="0"/>
              <w:jc w:val="center"/>
              <w:rPr>
                <w:rFonts w:ascii="Times New Roman" w:hAnsi="Times New Roman"/>
                <w:sz w:val="28"/>
                <w:szCs w:val="28"/>
              </w:rPr>
            </w:pPr>
            <w:r>
              <w:rPr>
                <w:rFonts w:ascii="Times New Roman" w:hAnsi="Times New Roman"/>
                <w:sz w:val="28"/>
                <w:szCs w:val="28"/>
              </w:rPr>
              <w:t>C1</w:t>
            </w:r>
          </w:p>
        </w:tc>
      </w:tr>
      <w:tr w:rsidR="00024B1C" w:rsidRPr="00E53D68" w14:paraId="47BD5A60" w14:textId="77777777" w:rsidTr="00182149">
        <w:trPr>
          <w:trHeight w:val="326"/>
        </w:trPr>
        <w:tc>
          <w:tcPr>
            <w:tcW w:w="1242" w:type="dxa"/>
            <w:vMerge/>
            <w:vAlign w:val="center"/>
          </w:tcPr>
          <w:p w14:paraId="72597694" w14:textId="77777777" w:rsidR="00024B1C" w:rsidRPr="00182149" w:rsidRDefault="00024B1C" w:rsidP="00BA3488">
            <w:pPr>
              <w:widowControl w:val="0"/>
              <w:jc w:val="both"/>
              <w:rPr>
                <w:rFonts w:ascii="Times New Roman" w:hAnsi="Times New Roman"/>
                <w:bCs/>
                <w:spacing w:val="-8"/>
                <w:sz w:val="28"/>
                <w:szCs w:val="28"/>
              </w:rPr>
            </w:pPr>
          </w:p>
        </w:tc>
        <w:tc>
          <w:tcPr>
            <w:tcW w:w="1134" w:type="dxa"/>
            <w:vMerge w:val="restart"/>
            <w:vAlign w:val="center"/>
          </w:tcPr>
          <w:p w14:paraId="6D2710B0" w14:textId="2DD3373E" w:rsidR="00024B1C" w:rsidRPr="00182149" w:rsidRDefault="00024B1C" w:rsidP="00BA3488">
            <w:pPr>
              <w:widowControl w:val="0"/>
              <w:jc w:val="center"/>
              <w:rPr>
                <w:rFonts w:ascii="Times New Roman" w:hAnsi="Times New Roman"/>
                <w:bCs/>
                <w:sz w:val="28"/>
                <w:szCs w:val="28"/>
              </w:rPr>
            </w:pPr>
            <w:r w:rsidRPr="00182149">
              <w:rPr>
                <w:rFonts w:ascii="Times New Roman" w:hAnsi="Times New Roman"/>
                <w:bCs/>
                <w:sz w:val="28"/>
                <w:szCs w:val="28"/>
              </w:rPr>
              <w:t>Thông hiểu</w:t>
            </w:r>
          </w:p>
        </w:tc>
        <w:tc>
          <w:tcPr>
            <w:tcW w:w="3464" w:type="dxa"/>
            <w:tcBorders>
              <w:bottom w:val="single" w:sz="4" w:space="0" w:color="auto"/>
            </w:tcBorders>
          </w:tcPr>
          <w:p w14:paraId="26D80394" w14:textId="77777777" w:rsidR="00024B1C" w:rsidRDefault="00024B1C" w:rsidP="00BA3488">
            <w:pPr>
              <w:rPr>
                <w:rFonts w:ascii="Times New Roman" w:hAnsi="Times New Roman"/>
                <w:sz w:val="26"/>
                <w:szCs w:val="26"/>
                <w:lang w:eastAsia="vi-VN" w:bidi="vi-VN"/>
              </w:rPr>
            </w:pPr>
            <w:r w:rsidRPr="00E53D68">
              <w:rPr>
                <w:rFonts w:ascii="Times New Roman" w:hAnsi="Times New Roman"/>
                <w:sz w:val="26"/>
                <w:szCs w:val="26"/>
                <w:lang w:eastAsia="vi-VN" w:bidi="vi-VN"/>
              </w:rPr>
              <w:t xml:space="preserve">Động năng của vật phụ thuộc vào khối lượng và tốc độ của </w:t>
            </w:r>
          </w:p>
          <w:p w14:paraId="52E464D7" w14:textId="77777777" w:rsidR="00024B1C" w:rsidRDefault="00024B1C" w:rsidP="00BA3488">
            <w:pPr>
              <w:rPr>
                <w:rFonts w:ascii="Times New Roman" w:hAnsi="Times New Roman"/>
                <w:sz w:val="26"/>
                <w:szCs w:val="26"/>
                <w:lang w:eastAsia="vi-VN" w:bidi="vi-VN"/>
              </w:rPr>
            </w:pPr>
            <w:r w:rsidRPr="00E53D68">
              <w:rPr>
                <w:rFonts w:ascii="Times New Roman" w:hAnsi="Times New Roman"/>
                <w:sz w:val="26"/>
                <w:szCs w:val="26"/>
                <w:lang w:eastAsia="vi-VN" w:bidi="vi-VN"/>
              </w:rPr>
              <w:t>vật</w:t>
            </w:r>
          </w:p>
          <w:p w14:paraId="0EB812C5" w14:textId="480E0F65" w:rsidR="002F4E3F" w:rsidRPr="002F4E3F" w:rsidRDefault="002F4E3F" w:rsidP="00BA3488">
            <w:pPr>
              <w:rPr>
                <w:rFonts w:ascii="Times New Roman" w:hAnsi="Times New Roman"/>
                <w:sz w:val="18"/>
                <w:szCs w:val="18"/>
                <w:lang w:eastAsia="vi-VN" w:bidi="vi-VN"/>
              </w:rPr>
            </w:pPr>
          </w:p>
        </w:tc>
        <w:tc>
          <w:tcPr>
            <w:tcW w:w="850" w:type="dxa"/>
            <w:tcBorders>
              <w:bottom w:val="single" w:sz="4" w:space="0" w:color="auto"/>
            </w:tcBorders>
            <w:shd w:val="clear" w:color="auto" w:fill="auto"/>
            <w:vAlign w:val="center"/>
          </w:tcPr>
          <w:p w14:paraId="46B4D985" w14:textId="77777777" w:rsidR="00024B1C" w:rsidRPr="00E53D68" w:rsidRDefault="00024B1C" w:rsidP="00BA3488">
            <w:pPr>
              <w:widowControl w:val="0"/>
              <w:jc w:val="center"/>
              <w:rPr>
                <w:rFonts w:ascii="Times New Roman" w:hAnsi="Times New Roman"/>
                <w:b/>
                <w:bCs/>
                <w:sz w:val="28"/>
                <w:szCs w:val="28"/>
              </w:rPr>
            </w:pPr>
          </w:p>
        </w:tc>
        <w:tc>
          <w:tcPr>
            <w:tcW w:w="992" w:type="dxa"/>
            <w:tcBorders>
              <w:bottom w:val="single" w:sz="4" w:space="0" w:color="auto"/>
            </w:tcBorders>
            <w:shd w:val="clear" w:color="auto" w:fill="auto"/>
            <w:vAlign w:val="center"/>
          </w:tcPr>
          <w:p w14:paraId="2309A7DF" w14:textId="4055F872" w:rsidR="00024B1C" w:rsidRPr="00E53D68" w:rsidRDefault="00024B1C" w:rsidP="00BA3488">
            <w:pPr>
              <w:widowControl w:val="0"/>
              <w:jc w:val="center"/>
              <w:rPr>
                <w:rFonts w:ascii="Times New Roman" w:hAnsi="Times New Roman"/>
                <w:sz w:val="28"/>
                <w:szCs w:val="28"/>
              </w:rPr>
            </w:pPr>
            <w:r w:rsidRPr="00E53D68">
              <w:rPr>
                <w:rFonts w:ascii="Times New Roman" w:hAnsi="Times New Roman"/>
                <w:sz w:val="28"/>
                <w:szCs w:val="28"/>
              </w:rPr>
              <w:t>1</w:t>
            </w:r>
            <w:r>
              <w:rPr>
                <w:rFonts w:ascii="Times New Roman" w:hAnsi="Times New Roman"/>
                <w:sz w:val="28"/>
                <w:szCs w:val="28"/>
              </w:rPr>
              <w:t>câu</w:t>
            </w:r>
          </w:p>
        </w:tc>
        <w:tc>
          <w:tcPr>
            <w:tcW w:w="992" w:type="dxa"/>
            <w:tcBorders>
              <w:bottom w:val="single" w:sz="4" w:space="0" w:color="auto"/>
            </w:tcBorders>
            <w:shd w:val="clear" w:color="auto" w:fill="auto"/>
            <w:vAlign w:val="center"/>
          </w:tcPr>
          <w:p w14:paraId="4479E6B6" w14:textId="77777777" w:rsidR="00024B1C" w:rsidRPr="00E53D68" w:rsidRDefault="00024B1C" w:rsidP="00BA3488">
            <w:pPr>
              <w:widowControl w:val="0"/>
              <w:jc w:val="center"/>
              <w:rPr>
                <w:rFonts w:ascii="Times New Roman" w:hAnsi="Times New Roman"/>
                <w:sz w:val="28"/>
                <w:szCs w:val="28"/>
              </w:rPr>
            </w:pPr>
          </w:p>
        </w:tc>
        <w:tc>
          <w:tcPr>
            <w:tcW w:w="992" w:type="dxa"/>
            <w:tcBorders>
              <w:bottom w:val="single" w:sz="4" w:space="0" w:color="auto"/>
            </w:tcBorders>
            <w:shd w:val="clear" w:color="auto" w:fill="auto"/>
            <w:vAlign w:val="center"/>
          </w:tcPr>
          <w:p w14:paraId="13949FA6" w14:textId="12AD8E3A" w:rsidR="00024B1C" w:rsidRPr="00E53D68" w:rsidRDefault="00024B1C" w:rsidP="00BA3488">
            <w:pPr>
              <w:widowControl w:val="0"/>
              <w:jc w:val="center"/>
              <w:rPr>
                <w:rFonts w:ascii="Times New Roman" w:hAnsi="Times New Roman"/>
                <w:sz w:val="28"/>
                <w:szCs w:val="28"/>
              </w:rPr>
            </w:pPr>
            <w:r w:rsidRPr="00E53D68">
              <w:rPr>
                <w:rFonts w:ascii="Times New Roman" w:hAnsi="Times New Roman"/>
                <w:sz w:val="28"/>
                <w:szCs w:val="28"/>
              </w:rPr>
              <w:t>C8</w:t>
            </w:r>
          </w:p>
        </w:tc>
      </w:tr>
      <w:tr w:rsidR="00024B1C" w:rsidRPr="00E53D68" w14:paraId="5679C859" w14:textId="77777777" w:rsidTr="00182149">
        <w:trPr>
          <w:trHeight w:val="326"/>
        </w:trPr>
        <w:tc>
          <w:tcPr>
            <w:tcW w:w="1242" w:type="dxa"/>
            <w:vMerge/>
            <w:vAlign w:val="center"/>
          </w:tcPr>
          <w:p w14:paraId="0D0082D1" w14:textId="77777777" w:rsidR="00024B1C" w:rsidRPr="00182149" w:rsidRDefault="00024B1C" w:rsidP="00BA3488">
            <w:pPr>
              <w:widowControl w:val="0"/>
              <w:jc w:val="both"/>
              <w:rPr>
                <w:rFonts w:ascii="Times New Roman" w:hAnsi="Times New Roman"/>
                <w:bCs/>
                <w:spacing w:val="-8"/>
                <w:sz w:val="28"/>
                <w:szCs w:val="28"/>
              </w:rPr>
            </w:pPr>
          </w:p>
        </w:tc>
        <w:tc>
          <w:tcPr>
            <w:tcW w:w="1134" w:type="dxa"/>
            <w:vMerge/>
            <w:vAlign w:val="center"/>
          </w:tcPr>
          <w:p w14:paraId="67A74E76" w14:textId="77777777" w:rsidR="00024B1C" w:rsidRPr="00182149" w:rsidRDefault="00024B1C" w:rsidP="00BA3488">
            <w:pPr>
              <w:widowControl w:val="0"/>
              <w:jc w:val="center"/>
              <w:rPr>
                <w:rFonts w:ascii="Times New Roman" w:hAnsi="Times New Roman"/>
                <w:bCs/>
                <w:sz w:val="28"/>
                <w:szCs w:val="28"/>
              </w:rPr>
            </w:pPr>
          </w:p>
        </w:tc>
        <w:tc>
          <w:tcPr>
            <w:tcW w:w="3464" w:type="dxa"/>
            <w:tcBorders>
              <w:bottom w:val="single" w:sz="4" w:space="0" w:color="auto"/>
            </w:tcBorders>
          </w:tcPr>
          <w:p w14:paraId="1879EA19" w14:textId="06BFA51E" w:rsidR="00024B1C" w:rsidRPr="00E53D68" w:rsidRDefault="00024B1C" w:rsidP="00BA3488">
            <w:pPr>
              <w:rPr>
                <w:rFonts w:ascii="Times New Roman" w:hAnsi="Times New Roman"/>
                <w:sz w:val="26"/>
                <w:szCs w:val="26"/>
                <w:lang w:eastAsia="vi-VN" w:bidi="vi-VN"/>
              </w:rPr>
            </w:pPr>
            <w:r>
              <w:rPr>
                <w:rFonts w:ascii="Times New Roman" w:hAnsi="Times New Roman"/>
                <w:sz w:val="26"/>
                <w:szCs w:val="26"/>
                <w:lang w:eastAsia="vi-VN" w:bidi="vi-VN"/>
              </w:rPr>
              <w:t>Tính động năng của vật</w:t>
            </w:r>
          </w:p>
        </w:tc>
        <w:tc>
          <w:tcPr>
            <w:tcW w:w="850" w:type="dxa"/>
            <w:tcBorders>
              <w:bottom w:val="single" w:sz="4" w:space="0" w:color="auto"/>
            </w:tcBorders>
            <w:shd w:val="clear" w:color="auto" w:fill="auto"/>
            <w:vAlign w:val="center"/>
          </w:tcPr>
          <w:p w14:paraId="181683C5" w14:textId="37B89AF5" w:rsidR="00024B1C" w:rsidRPr="00024B1C" w:rsidRDefault="00024B1C" w:rsidP="00BA3488">
            <w:pPr>
              <w:widowControl w:val="0"/>
              <w:jc w:val="center"/>
              <w:rPr>
                <w:rFonts w:ascii="Times New Roman" w:hAnsi="Times New Roman"/>
                <w:sz w:val="28"/>
                <w:szCs w:val="28"/>
              </w:rPr>
            </w:pPr>
            <w:r w:rsidRPr="00024B1C">
              <w:rPr>
                <w:rFonts w:ascii="Times New Roman" w:hAnsi="Times New Roman"/>
                <w:sz w:val="28"/>
                <w:szCs w:val="28"/>
              </w:rPr>
              <w:t>1 câu</w:t>
            </w:r>
          </w:p>
        </w:tc>
        <w:tc>
          <w:tcPr>
            <w:tcW w:w="992" w:type="dxa"/>
            <w:tcBorders>
              <w:bottom w:val="single" w:sz="4" w:space="0" w:color="auto"/>
            </w:tcBorders>
            <w:shd w:val="clear" w:color="auto" w:fill="auto"/>
            <w:vAlign w:val="center"/>
          </w:tcPr>
          <w:p w14:paraId="32C9E95E" w14:textId="77777777" w:rsidR="00024B1C" w:rsidRPr="00E53D68" w:rsidRDefault="00024B1C" w:rsidP="00BA3488">
            <w:pPr>
              <w:widowControl w:val="0"/>
              <w:jc w:val="center"/>
              <w:rPr>
                <w:rFonts w:ascii="Times New Roman" w:hAnsi="Times New Roman"/>
                <w:sz w:val="28"/>
                <w:szCs w:val="28"/>
              </w:rPr>
            </w:pPr>
          </w:p>
        </w:tc>
        <w:tc>
          <w:tcPr>
            <w:tcW w:w="992" w:type="dxa"/>
            <w:tcBorders>
              <w:bottom w:val="single" w:sz="4" w:space="0" w:color="auto"/>
            </w:tcBorders>
            <w:shd w:val="clear" w:color="auto" w:fill="auto"/>
            <w:vAlign w:val="center"/>
          </w:tcPr>
          <w:p w14:paraId="070A9BF6" w14:textId="77777777" w:rsidR="00024B1C" w:rsidRPr="00E53D68" w:rsidRDefault="00024B1C" w:rsidP="00BA3488">
            <w:pPr>
              <w:widowControl w:val="0"/>
              <w:jc w:val="center"/>
              <w:rPr>
                <w:rFonts w:ascii="Times New Roman" w:hAnsi="Times New Roman"/>
                <w:sz w:val="28"/>
                <w:szCs w:val="28"/>
              </w:rPr>
            </w:pPr>
          </w:p>
        </w:tc>
        <w:tc>
          <w:tcPr>
            <w:tcW w:w="992" w:type="dxa"/>
            <w:tcBorders>
              <w:bottom w:val="single" w:sz="4" w:space="0" w:color="auto"/>
            </w:tcBorders>
            <w:shd w:val="clear" w:color="auto" w:fill="auto"/>
            <w:vAlign w:val="center"/>
          </w:tcPr>
          <w:p w14:paraId="3D0DD38E" w14:textId="653002C4" w:rsidR="00024B1C" w:rsidRPr="00E53D68" w:rsidRDefault="00024B1C" w:rsidP="00BA3488">
            <w:pPr>
              <w:widowControl w:val="0"/>
              <w:jc w:val="center"/>
              <w:rPr>
                <w:rFonts w:ascii="Times New Roman" w:hAnsi="Times New Roman"/>
                <w:sz w:val="28"/>
                <w:szCs w:val="28"/>
              </w:rPr>
            </w:pPr>
            <w:r>
              <w:rPr>
                <w:rFonts w:ascii="Times New Roman" w:hAnsi="Times New Roman"/>
                <w:sz w:val="28"/>
                <w:szCs w:val="28"/>
              </w:rPr>
              <w:t>C18</w:t>
            </w:r>
          </w:p>
        </w:tc>
      </w:tr>
      <w:tr w:rsidR="00E53D68" w:rsidRPr="00E53D68" w14:paraId="18E648E8" w14:textId="77777777" w:rsidTr="00182149">
        <w:trPr>
          <w:trHeight w:val="360"/>
        </w:trPr>
        <w:tc>
          <w:tcPr>
            <w:tcW w:w="1242" w:type="dxa"/>
            <w:vMerge/>
          </w:tcPr>
          <w:p w14:paraId="1659B4B7" w14:textId="77777777" w:rsidR="007A5165" w:rsidRPr="00182149" w:rsidRDefault="007A5165" w:rsidP="00BA3488">
            <w:pPr>
              <w:widowControl w:val="0"/>
              <w:jc w:val="both"/>
              <w:rPr>
                <w:rFonts w:ascii="Times New Roman" w:hAnsi="Times New Roman"/>
                <w:bCs/>
                <w:sz w:val="28"/>
                <w:szCs w:val="28"/>
              </w:rPr>
            </w:pPr>
          </w:p>
        </w:tc>
        <w:tc>
          <w:tcPr>
            <w:tcW w:w="1134" w:type="dxa"/>
            <w:vMerge w:val="restart"/>
            <w:vAlign w:val="center"/>
          </w:tcPr>
          <w:p w14:paraId="0A7682C3" w14:textId="3CD7095A" w:rsidR="007A5165" w:rsidRPr="00182149" w:rsidRDefault="007A5165" w:rsidP="00BA3488">
            <w:pPr>
              <w:widowControl w:val="0"/>
              <w:jc w:val="center"/>
              <w:rPr>
                <w:rFonts w:ascii="Times New Roman" w:hAnsi="Times New Roman"/>
                <w:bCs/>
                <w:strike/>
                <w:sz w:val="28"/>
                <w:szCs w:val="28"/>
              </w:rPr>
            </w:pPr>
            <w:r w:rsidRPr="00182149">
              <w:rPr>
                <w:rFonts w:ascii="Times New Roman" w:hAnsi="Times New Roman"/>
                <w:bCs/>
                <w:sz w:val="28"/>
                <w:szCs w:val="28"/>
              </w:rPr>
              <w:t>Vận dụng</w:t>
            </w:r>
          </w:p>
        </w:tc>
        <w:tc>
          <w:tcPr>
            <w:tcW w:w="3464" w:type="dxa"/>
            <w:tcBorders>
              <w:bottom w:val="single" w:sz="4" w:space="0" w:color="auto"/>
            </w:tcBorders>
          </w:tcPr>
          <w:p w14:paraId="7F8321BE" w14:textId="0730F13C" w:rsidR="007A5165" w:rsidRPr="00E53D68" w:rsidRDefault="007A5165" w:rsidP="00BA3488">
            <w:pPr>
              <w:widowControl w:val="0"/>
              <w:jc w:val="both"/>
              <w:rPr>
                <w:rFonts w:ascii="Times New Roman" w:hAnsi="Times New Roman"/>
                <w:b/>
                <w:bCs/>
                <w:sz w:val="28"/>
                <w:szCs w:val="28"/>
              </w:rPr>
            </w:pPr>
            <w:r w:rsidRPr="00E53D68">
              <w:rPr>
                <w:rFonts w:ascii="Times New Roman" w:hAnsi="Times New Roman"/>
                <w:sz w:val="26"/>
                <w:szCs w:val="26"/>
                <w:lang w:val="vi-VN" w:eastAsia="vi-VN" w:bidi="vi-VN"/>
              </w:rPr>
              <w:t>Vận dụng khái niệm cơ năng phân tích được sự chuyển hoá năng lượng trong một số trường hợp đơn giản</w:t>
            </w:r>
          </w:p>
        </w:tc>
        <w:tc>
          <w:tcPr>
            <w:tcW w:w="850" w:type="dxa"/>
            <w:tcBorders>
              <w:bottom w:val="single" w:sz="4" w:space="0" w:color="auto"/>
            </w:tcBorders>
            <w:shd w:val="clear" w:color="auto" w:fill="auto"/>
            <w:vAlign w:val="center"/>
          </w:tcPr>
          <w:p w14:paraId="64B26AFC" w14:textId="77777777" w:rsidR="007A5165" w:rsidRPr="00E53D68" w:rsidRDefault="007A5165" w:rsidP="00BA3488">
            <w:pPr>
              <w:widowControl w:val="0"/>
              <w:jc w:val="center"/>
              <w:rPr>
                <w:rFonts w:ascii="Times New Roman" w:hAnsi="Times New Roman"/>
                <w:b/>
                <w:bCs/>
                <w:sz w:val="28"/>
                <w:szCs w:val="28"/>
              </w:rPr>
            </w:pPr>
          </w:p>
        </w:tc>
        <w:tc>
          <w:tcPr>
            <w:tcW w:w="992" w:type="dxa"/>
            <w:tcBorders>
              <w:bottom w:val="single" w:sz="4" w:space="0" w:color="auto"/>
            </w:tcBorders>
            <w:shd w:val="clear" w:color="auto" w:fill="auto"/>
            <w:vAlign w:val="center"/>
          </w:tcPr>
          <w:p w14:paraId="2BBF3438" w14:textId="77777777" w:rsidR="007A5165" w:rsidRPr="00E53D68" w:rsidRDefault="007A5165" w:rsidP="00BA3488">
            <w:pPr>
              <w:widowControl w:val="0"/>
              <w:jc w:val="center"/>
              <w:rPr>
                <w:rFonts w:ascii="Times New Roman" w:hAnsi="Times New Roman"/>
                <w:sz w:val="28"/>
                <w:szCs w:val="28"/>
              </w:rPr>
            </w:pPr>
          </w:p>
        </w:tc>
        <w:tc>
          <w:tcPr>
            <w:tcW w:w="992" w:type="dxa"/>
            <w:tcBorders>
              <w:bottom w:val="single" w:sz="4" w:space="0" w:color="auto"/>
            </w:tcBorders>
            <w:shd w:val="clear" w:color="auto" w:fill="auto"/>
            <w:vAlign w:val="center"/>
          </w:tcPr>
          <w:p w14:paraId="614306AF" w14:textId="77777777" w:rsidR="007A5165" w:rsidRPr="00E53D68" w:rsidRDefault="007A5165" w:rsidP="00BA3488">
            <w:pPr>
              <w:widowControl w:val="0"/>
              <w:jc w:val="center"/>
              <w:rPr>
                <w:rFonts w:ascii="Times New Roman" w:hAnsi="Times New Roman"/>
                <w:sz w:val="28"/>
                <w:szCs w:val="28"/>
              </w:rPr>
            </w:pPr>
          </w:p>
        </w:tc>
        <w:tc>
          <w:tcPr>
            <w:tcW w:w="992" w:type="dxa"/>
            <w:tcBorders>
              <w:bottom w:val="single" w:sz="4" w:space="0" w:color="auto"/>
            </w:tcBorders>
            <w:shd w:val="clear" w:color="auto" w:fill="auto"/>
            <w:vAlign w:val="center"/>
          </w:tcPr>
          <w:p w14:paraId="63644635" w14:textId="77777777" w:rsidR="007A5165" w:rsidRPr="00E53D68" w:rsidRDefault="007A5165" w:rsidP="00BA3488">
            <w:pPr>
              <w:widowControl w:val="0"/>
              <w:jc w:val="center"/>
              <w:rPr>
                <w:rFonts w:ascii="Times New Roman" w:hAnsi="Times New Roman"/>
                <w:sz w:val="28"/>
                <w:szCs w:val="28"/>
              </w:rPr>
            </w:pPr>
          </w:p>
        </w:tc>
      </w:tr>
      <w:tr w:rsidR="00E53D68" w:rsidRPr="00E53D68" w14:paraId="1B30BDC1" w14:textId="77777777" w:rsidTr="00182149">
        <w:trPr>
          <w:trHeight w:val="70"/>
        </w:trPr>
        <w:tc>
          <w:tcPr>
            <w:tcW w:w="1242" w:type="dxa"/>
            <w:vMerge/>
          </w:tcPr>
          <w:p w14:paraId="5587A41A" w14:textId="77777777" w:rsidR="007A5165" w:rsidRPr="00182149" w:rsidRDefault="007A5165" w:rsidP="00BA3488">
            <w:pPr>
              <w:widowControl w:val="0"/>
              <w:jc w:val="both"/>
              <w:rPr>
                <w:rFonts w:ascii="Times New Roman" w:hAnsi="Times New Roman"/>
                <w:bCs/>
                <w:sz w:val="28"/>
                <w:szCs w:val="28"/>
              </w:rPr>
            </w:pPr>
          </w:p>
        </w:tc>
        <w:tc>
          <w:tcPr>
            <w:tcW w:w="1134" w:type="dxa"/>
            <w:vMerge/>
            <w:vAlign w:val="center"/>
          </w:tcPr>
          <w:p w14:paraId="4FAF5FA6" w14:textId="32E2E021" w:rsidR="007A5165" w:rsidRPr="00182149" w:rsidRDefault="007A5165" w:rsidP="00BA3488">
            <w:pPr>
              <w:widowControl w:val="0"/>
              <w:jc w:val="center"/>
              <w:rPr>
                <w:rFonts w:ascii="Times New Roman" w:hAnsi="Times New Roman"/>
                <w:bCs/>
                <w:sz w:val="28"/>
                <w:szCs w:val="28"/>
              </w:rPr>
            </w:pPr>
          </w:p>
        </w:tc>
        <w:tc>
          <w:tcPr>
            <w:tcW w:w="3464" w:type="dxa"/>
            <w:tcBorders>
              <w:top w:val="single" w:sz="4" w:space="0" w:color="auto"/>
            </w:tcBorders>
          </w:tcPr>
          <w:p w14:paraId="15F533DB" w14:textId="260E459E" w:rsidR="007A5165" w:rsidRPr="00E53D68" w:rsidRDefault="007A5165" w:rsidP="00BA3488">
            <w:pPr>
              <w:widowControl w:val="0"/>
              <w:jc w:val="both"/>
              <w:rPr>
                <w:rFonts w:ascii="Times New Roman" w:hAnsi="Times New Roman"/>
                <w:sz w:val="28"/>
                <w:szCs w:val="28"/>
              </w:rPr>
            </w:pPr>
            <w:r w:rsidRPr="00E53D68">
              <w:rPr>
                <w:rFonts w:ascii="Times New Roman" w:hAnsi="Times New Roman"/>
                <w:sz w:val="26"/>
                <w:szCs w:val="26"/>
                <w:lang w:val="vi-VN" w:eastAsia="vi-VN" w:bidi="vi-VN"/>
              </w:rPr>
              <w:t xml:space="preserve">Vận dụng </w:t>
            </w:r>
            <w:r w:rsidRPr="00E53D68">
              <w:rPr>
                <w:rFonts w:ascii="Times New Roman" w:hAnsi="Times New Roman"/>
                <w:sz w:val="26"/>
                <w:szCs w:val="26"/>
                <w:lang w:eastAsia="vi-VN" w:bidi="vi-VN"/>
              </w:rPr>
              <w:t>các công thức động năng, thế năng, cơ năng để  tìm các đại lượng trong công thức.</w:t>
            </w:r>
          </w:p>
        </w:tc>
        <w:tc>
          <w:tcPr>
            <w:tcW w:w="850" w:type="dxa"/>
            <w:tcBorders>
              <w:top w:val="single" w:sz="4" w:space="0" w:color="auto"/>
            </w:tcBorders>
            <w:shd w:val="clear" w:color="auto" w:fill="auto"/>
            <w:vAlign w:val="center"/>
          </w:tcPr>
          <w:p w14:paraId="7AD31625" w14:textId="77777777" w:rsidR="007A5165" w:rsidRPr="00E53D68" w:rsidRDefault="007A5165" w:rsidP="00BA3488">
            <w:pPr>
              <w:widowControl w:val="0"/>
              <w:jc w:val="center"/>
              <w:rPr>
                <w:rFonts w:ascii="Times New Roman" w:hAnsi="Times New Roman"/>
                <w:b/>
                <w:bCs/>
                <w:sz w:val="28"/>
                <w:szCs w:val="28"/>
              </w:rPr>
            </w:pPr>
          </w:p>
        </w:tc>
        <w:tc>
          <w:tcPr>
            <w:tcW w:w="992" w:type="dxa"/>
            <w:tcBorders>
              <w:top w:val="single" w:sz="4" w:space="0" w:color="auto"/>
            </w:tcBorders>
            <w:shd w:val="clear" w:color="auto" w:fill="auto"/>
            <w:vAlign w:val="center"/>
          </w:tcPr>
          <w:p w14:paraId="0F05957C" w14:textId="6C63BF20" w:rsidR="007A5165" w:rsidRPr="00E53D68" w:rsidRDefault="008422C2" w:rsidP="00BA3488">
            <w:pPr>
              <w:widowControl w:val="0"/>
              <w:jc w:val="center"/>
              <w:rPr>
                <w:rFonts w:ascii="Times New Roman" w:hAnsi="Times New Roman"/>
                <w:sz w:val="28"/>
                <w:szCs w:val="28"/>
              </w:rPr>
            </w:pPr>
            <w:r w:rsidRPr="00E53D68">
              <w:rPr>
                <w:rFonts w:ascii="Times New Roman" w:hAnsi="Times New Roman"/>
                <w:sz w:val="28"/>
                <w:szCs w:val="28"/>
              </w:rPr>
              <w:t>1</w:t>
            </w:r>
            <w:r>
              <w:rPr>
                <w:rFonts w:ascii="Times New Roman" w:hAnsi="Times New Roman"/>
                <w:sz w:val="28"/>
                <w:szCs w:val="28"/>
              </w:rPr>
              <w:t>câu</w:t>
            </w:r>
          </w:p>
        </w:tc>
        <w:tc>
          <w:tcPr>
            <w:tcW w:w="992" w:type="dxa"/>
            <w:tcBorders>
              <w:top w:val="single" w:sz="4" w:space="0" w:color="auto"/>
            </w:tcBorders>
            <w:shd w:val="clear" w:color="auto" w:fill="auto"/>
            <w:vAlign w:val="center"/>
          </w:tcPr>
          <w:p w14:paraId="64447C41" w14:textId="77777777" w:rsidR="007A5165" w:rsidRPr="00E53D68" w:rsidRDefault="007A5165" w:rsidP="00BA3488">
            <w:pPr>
              <w:widowControl w:val="0"/>
              <w:jc w:val="center"/>
              <w:rPr>
                <w:rFonts w:ascii="Times New Roman" w:hAnsi="Times New Roman"/>
                <w:sz w:val="28"/>
                <w:szCs w:val="28"/>
              </w:rPr>
            </w:pPr>
          </w:p>
        </w:tc>
        <w:tc>
          <w:tcPr>
            <w:tcW w:w="992" w:type="dxa"/>
            <w:tcBorders>
              <w:top w:val="single" w:sz="4" w:space="0" w:color="auto"/>
            </w:tcBorders>
            <w:shd w:val="clear" w:color="auto" w:fill="auto"/>
            <w:vAlign w:val="center"/>
          </w:tcPr>
          <w:p w14:paraId="325FAB05" w14:textId="7D431C9C" w:rsidR="007A5165" w:rsidRPr="00E53D68" w:rsidRDefault="007A5165" w:rsidP="00BA3488">
            <w:pPr>
              <w:widowControl w:val="0"/>
              <w:jc w:val="center"/>
              <w:rPr>
                <w:rFonts w:ascii="Times New Roman" w:hAnsi="Times New Roman"/>
                <w:sz w:val="28"/>
                <w:szCs w:val="28"/>
              </w:rPr>
            </w:pPr>
            <w:r w:rsidRPr="00E53D68">
              <w:rPr>
                <w:rFonts w:ascii="Times New Roman" w:hAnsi="Times New Roman"/>
                <w:sz w:val="28"/>
                <w:szCs w:val="28"/>
              </w:rPr>
              <w:t>C2</w:t>
            </w:r>
          </w:p>
        </w:tc>
      </w:tr>
      <w:tr w:rsidR="00E53D68" w:rsidRPr="00E53D68" w14:paraId="2691B056" w14:textId="77777777" w:rsidTr="00182149">
        <w:trPr>
          <w:trHeight w:val="138"/>
        </w:trPr>
        <w:tc>
          <w:tcPr>
            <w:tcW w:w="1242" w:type="dxa"/>
            <w:vMerge w:val="restart"/>
            <w:vAlign w:val="center"/>
          </w:tcPr>
          <w:p w14:paraId="37EC4DE9" w14:textId="79399CE0" w:rsidR="00C912D3" w:rsidRPr="00182149" w:rsidRDefault="00C912D3" w:rsidP="00BA3488">
            <w:pPr>
              <w:widowControl w:val="0"/>
              <w:jc w:val="center"/>
              <w:rPr>
                <w:rFonts w:ascii="Times New Roman" w:hAnsi="Times New Roman"/>
                <w:bCs/>
                <w:spacing w:val="-8"/>
                <w:sz w:val="28"/>
                <w:szCs w:val="28"/>
              </w:rPr>
            </w:pPr>
            <w:r w:rsidRPr="00182149">
              <w:rPr>
                <w:rFonts w:ascii="Times New Roman" w:hAnsi="Times New Roman"/>
                <w:bCs/>
                <w:spacing w:val="-8"/>
                <w:sz w:val="28"/>
                <w:szCs w:val="28"/>
              </w:rPr>
              <w:t>Bài 3. Khúc xạ ánh sáng và phản xạ toàn phần</w:t>
            </w:r>
          </w:p>
        </w:tc>
        <w:tc>
          <w:tcPr>
            <w:tcW w:w="1134" w:type="dxa"/>
            <w:vAlign w:val="center"/>
          </w:tcPr>
          <w:p w14:paraId="7F75B157" w14:textId="77777777" w:rsidR="00C912D3" w:rsidRPr="00182149" w:rsidRDefault="00C912D3" w:rsidP="00BA3488">
            <w:pPr>
              <w:widowControl w:val="0"/>
              <w:jc w:val="center"/>
              <w:rPr>
                <w:rFonts w:ascii="Times New Roman" w:hAnsi="Times New Roman"/>
                <w:bCs/>
                <w:sz w:val="28"/>
                <w:szCs w:val="28"/>
              </w:rPr>
            </w:pPr>
            <w:r w:rsidRPr="00182149">
              <w:rPr>
                <w:rFonts w:ascii="Times New Roman" w:hAnsi="Times New Roman"/>
                <w:bCs/>
                <w:sz w:val="28"/>
                <w:szCs w:val="28"/>
              </w:rPr>
              <w:t>Nhận biết</w:t>
            </w:r>
          </w:p>
        </w:tc>
        <w:tc>
          <w:tcPr>
            <w:tcW w:w="3464" w:type="dxa"/>
            <w:tcBorders>
              <w:bottom w:val="single" w:sz="4" w:space="0" w:color="auto"/>
            </w:tcBorders>
          </w:tcPr>
          <w:p w14:paraId="432FC2DE" w14:textId="77777777" w:rsidR="00C912D3" w:rsidRDefault="00C912D3" w:rsidP="00BA3488">
            <w:pPr>
              <w:pStyle w:val="Other0"/>
              <w:shd w:val="clear" w:color="auto" w:fill="auto"/>
              <w:tabs>
                <w:tab w:val="left" w:pos="259"/>
              </w:tabs>
              <w:spacing w:after="0" w:line="240" w:lineRule="auto"/>
              <w:jc w:val="both"/>
              <w:rPr>
                <w:rFonts w:ascii="Times New Roman" w:hAnsi="Times New Roman"/>
                <w:sz w:val="26"/>
                <w:szCs w:val="26"/>
                <w:lang w:val="en-GB" w:eastAsia="vi-VN" w:bidi="vi-VN"/>
              </w:rPr>
            </w:pPr>
            <w:r w:rsidRPr="00E53D68">
              <w:rPr>
                <w:rFonts w:ascii="Times New Roman" w:hAnsi="Times New Roman"/>
                <w:sz w:val="26"/>
                <w:szCs w:val="26"/>
                <w:lang w:val="vi-VN" w:eastAsia="vi-VN" w:bidi="vi-VN"/>
              </w:rPr>
              <w:t>Nêu được chiết suất có giá trị bằng tỉ số tốc độ ánh sáng trong không khí (hoặc chân không) với tốc độ ánh sáng trong môi trường.</w:t>
            </w:r>
          </w:p>
          <w:p w14:paraId="612164AB" w14:textId="6599E2B1" w:rsidR="002F4E3F" w:rsidRPr="002F4E3F" w:rsidRDefault="002F4E3F" w:rsidP="00BA3488">
            <w:pPr>
              <w:pStyle w:val="Other0"/>
              <w:shd w:val="clear" w:color="auto" w:fill="auto"/>
              <w:tabs>
                <w:tab w:val="left" w:pos="259"/>
              </w:tabs>
              <w:spacing w:after="0" w:line="240" w:lineRule="auto"/>
              <w:jc w:val="both"/>
              <w:rPr>
                <w:rFonts w:ascii="Times New Roman" w:hAnsi="Times New Roman"/>
                <w:sz w:val="16"/>
                <w:szCs w:val="16"/>
                <w:lang w:val="en-GB"/>
              </w:rPr>
            </w:pPr>
          </w:p>
        </w:tc>
        <w:tc>
          <w:tcPr>
            <w:tcW w:w="850" w:type="dxa"/>
            <w:tcBorders>
              <w:bottom w:val="single" w:sz="4" w:space="0" w:color="auto"/>
            </w:tcBorders>
            <w:shd w:val="clear" w:color="auto" w:fill="auto"/>
            <w:vAlign w:val="center"/>
          </w:tcPr>
          <w:p w14:paraId="591FDCF2" w14:textId="77777777" w:rsidR="00C912D3" w:rsidRPr="00E53D68" w:rsidRDefault="00C912D3" w:rsidP="00BA3488">
            <w:pPr>
              <w:widowControl w:val="0"/>
              <w:jc w:val="center"/>
              <w:rPr>
                <w:rFonts w:ascii="Times New Roman" w:hAnsi="Times New Roman"/>
                <w:b/>
                <w:bCs/>
                <w:sz w:val="28"/>
                <w:szCs w:val="28"/>
              </w:rPr>
            </w:pPr>
          </w:p>
        </w:tc>
        <w:tc>
          <w:tcPr>
            <w:tcW w:w="992" w:type="dxa"/>
            <w:tcBorders>
              <w:bottom w:val="single" w:sz="4" w:space="0" w:color="auto"/>
            </w:tcBorders>
            <w:shd w:val="clear" w:color="auto" w:fill="auto"/>
            <w:vAlign w:val="center"/>
          </w:tcPr>
          <w:p w14:paraId="366C0E2D" w14:textId="77777777" w:rsidR="00C912D3" w:rsidRPr="00E53D68" w:rsidRDefault="00C912D3" w:rsidP="00BA3488">
            <w:pPr>
              <w:widowControl w:val="0"/>
              <w:jc w:val="center"/>
              <w:rPr>
                <w:rFonts w:ascii="Times New Roman" w:hAnsi="Times New Roman"/>
                <w:b/>
                <w:bCs/>
                <w:sz w:val="28"/>
                <w:szCs w:val="28"/>
              </w:rPr>
            </w:pPr>
          </w:p>
        </w:tc>
        <w:tc>
          <w:tcPr>
            <w:tcW w:w="992" w:type="dxa"/>
            <w:tcBorders>
              <w:bottom w:val="single" w:sz="4" w:space="0" w:color="auto"/>
            </w:tcBorders>
            <w:shd w:val="clear" w:color="auto" w:fill="auto"/>
            <w:vAlign w:val="center"/>
          </w:tcPr>
          <w:p w14:paraId="6A689B27" w14:textId="327FD8B1" w:rsidR="00C912D3" w:rsidRPr="00E53D68" w:rsidRDefault="00C912D3" w:rsidP="00BA3488">
            <w:pPr>
              <w:widowControl w:val="0"/>
              <w:jc w:val="center"/>
              <w:rPr>
                <w:rFonts w:ascii="Times New Roman" w:hAnsi="Times New Roman"/>
                <w:sz w:val="28"/>
                <w:szCs w:val="28"/>
              </w:rPr>
            </w:pPr>
          </w:p>
        </w:tc>
        <w:tc>
          <w:tcPr>
            <w:tcW w:w="992" w:type="dxa"/>
            <w:tcBorders>
              <w:bottom w:val="single" w:sz="4" w:space="0" w:color="auto"/>
            </w:tcBorders>
            <w:shd w:val="clear" w:color="auto" w:fill="auto"/>
            <w:vAlign w:val="center"/>
          </w:tcPr>
          <w:p w14:paraId="4A1519F5" w14:textId="785A57EA" w:rsidR="00C912D3" w:rsidRPr="00E53D68" w:rsidRDefault="00C912D3" w:rsidP="00BA3488">
            <w:pPr>
              <w:widowControl w:val="0"/>
              <w:jc w:val="center"/>
              <w:rPr>
                <w:rFonts w:ascii="Times New Roman" w:hAnsi="Times New Roman"/>
                <w:sz w:val="28"/>
                <w:szCs w:val="28"/>
              </w:rPr>
            </w:pPr>
          </w:p>
        </w:tc>
      </w:tr>
      <w:tr w:rsidR="00E53D68" w:rsidRPr="00E53D68" w14:paraId="39C44D2B" w14:textId="77777777" w:rsidTr="00182149">
        <w:trPr>
          <w:trHeight w:val="729"/>
        </w:trPr>
        <w:tc>
          <w:tcPr>
            <w:tcW w:w="1242" w:type="dxa"/>
            <w:vMerge/>
          </w:tcPr>
          <w:p w14:paraId="3E268F09" w14:textId="77777777" w:rsidR="00C912D3" w:rsidRPr="00182149" w:rsidRDefault="00C912D3" w:rsidP="00BA3488">
            <w:pPr>
              <w:widowControl w:val="0"/>
              <w:jc w:val="both"/>
              <w:rPr>
                <w:rFonts w:ascii="Times New Roman" w:hAnsi="Times New Roman"/>
                <w:bCs/>
                <w:sz w:val="28"/>
                <w:szCs w:val="28"/>
              </w:rPr>
            </w:pPr>
          </w:p>
        </w:tc>
        <w:tc>
          <w:tcPr>
            <w:tcW w:w="1134" w:type="dxa"/>
            <w:vAlign w:val="center"/>
          </w:tcPr>
          <w:p w14:paraId="684A2429" w14:textId="521A0CC6" w:rsidR="00C912D3" w:rsidRPr="00182149" w:rsidRDefault="00AB3FFA" w:rsidP="00BA3488">
            <w:pPr>
              <w:widowControl w:val="0"/>
              <w:jc w:val="center"/>
              <w:rPr>
                <w:rFonts w:ascii="Times New Roman" w:hAnsi="Times New Roman"/>
                <w:bCs/>
                <w:sz w:val="28"/>
                <w:szCs w:val="28"/>
              </w:rPr>
            </w:pPr>
            <w:r w:rsidRPr="00182149">
              <w:rPr>
                <w:rFonts w:ascii="Times New Roman" w:hAnsi="Times New Roman"/>
                <w:bCs/>
                <w:sz w:val="28"/>
                <w:szCs w:val="28"/>
              </w:rPr>
              <w:t>Thông hiểu</w:t>
            </w:r>
          </w:p>
        </w:tc>
        <w:tc>
          <w:tcPr>
            <w:tcW w:w="3464" w:type="dxa"/>
            <w:tcBorders>
              <w:top w:val="single" w:sz="4" w:space="0" w:color="auto"/>
            </w:tcBorders>
          </w:tcPr>
          <w:p w14:paraId="7F5A1534" w14:textId="7B088D29" w:rsidR="00C912D3" w:rsidRPr="00E53D68" w:rsidRDefault="00016D24" w:rsidP="00BA3488">
            <w:pPr>
              <w:pStyle w:val="Other0"/>
              <w:shd w:val="clear" w:color="auto" w:fill="auto"/>
              <w:tabs>
                <w:tab w:val="left" w:pos="259"/>
              </w:tabs>
              <w:spacing w:after="0" w:line="240" w:lineRule="auto"/>
              <w:jc w:val="both"/>
              <w:rPr>
                <w:rFonts w:ascii="Times New Roman" w:hAnsi="Times New Roman"/>
                <w:sz w:val="26"/>
                <w:szCs w:val="26"/>
                <w:lang w:val="vi-VN"/>
              </w:rPr>
            </w:pPr>
            <w:r w:rsidRPr="00E53D68">
              <w:rPr>
                <w:rFonts w:ascii="Times New Roman" w:hAnsi="Times New Roman"/>
                <w:sz w:val="26"/>
                <w:szCs w:val="26"/>
                <w:lang w:val="vi-VN" w:eastAsia="vi-VN" w:bidi="vi-VN"/>
              </w:rPr>
              <w:t>Phát biểu được định luật khúc xạ ánh sáng.</w:t>
            </w:r>
          </w:p>
        </w:tc>
        <w:tc>
          <w:tcPr>
            <w:tcW w:w="850" w:type="dxa"/>
            <w:tcBorders>
              <w:top w:val="single" w:sz="4" w:space="0" w:color="auto"/>
            </w:tcBorders>
            <w:shd w:val="clear" w:color="auto" w:fill="auto"/>
            <w:vAlign w:val="center"/>
          </w:tcPr>
          <w:p w14:paraId="3DEC63B4" w14:textId="5D1417E7" w:rsidR="00C912D3" w:rsidRPr="00E53D68" w:rsidRDefault="00240BB0" w:rsidP="00BA3488">
            <w:pPr>
              <w:widowControl w:val="0"/>
              <w:jc w:val="center"/>
              <w:rPr>
                <w:rFonts w:ascii="Times New Roman" w:hAnsi="Times New Roman"/>
                <w:sz w:val="28"/>
                <w:szCs w:val="28"/>
              </w:rPr>
            </w:pPr>
            <w:r w:rsidRPr="00E53D68">
              <w:rPr>
                <w:rFonts w:ascii="Times New Roman" w:hAnsi="Times New Roman"/>
                <w:sz w:val="28"/>
                <w:szCs w:val="28"/>
              </w:rPr>
              <w:t>1</w:t>
            </w:r>
            <w:r w:rsidR="003675DB">
              <w:rPr>
                <w:rFonts w:ascii="Times New Roman" w:hAnsi="Times New Roman"/>
                <w:sz w:val="28"/>
                <w:szCs w:val="28"/>
              </w:rPr>
              <w:t>câu</w:t>
            </w:r>
          </w:p>
        </w:tc>
        <w:tc>
          <w:tcPr>
            <w:tcW w:w="992" w:type="dxa"/>
            <w:tcBorders>
              <w:top w:val="single" w:sz="4" w:space="0" w:color="auto"/>
            </w:tcBorders>
            <w:shd w:val="clear" w:color="auto" w:fill="auto"/>
            <w:vAlign w:val="center"/>
          </w:tcPr>
          <w:p w14:paraId="30B9B4F4" w14:textId="6E2BBDBD" w:rsidR="00C912D3" w:rsidRPr="00E53D68" w:rsidRDefault="00C912D3" w:rsidP="00BA3488">
            <w:pPr>
              <w:widowControl w:val="0"/>
              <w:jc w:val="center"/>
              <w:rPr>
                <w:rFonts w:ascii="Times New Roman" w:hAnsi="Times New Roman"/>
                <w:sz w:val="28"/>
                <w:szCs w:val="28"/>
              </w:rPr>
            </w:pPr>
          </w:p>
        </w:tc>
        <w:tc>
          <w:tcPr>
            <w:tcW w:w="992" w:type="dxa"/>
            <w:tcBorders>
              <w:top w:val="single" w:sz="4" w:space="0" w:color="auto"/>
            </w:tcBorders>
            <w:shd w:val="clear" w:color="auto" w:fill="auto"/>
            <w:vAlign w:val="center"/>
          </w:tcPr>
          <w:p w14:paraId="5F5FAFD5" w14:textId="29675C0D" w:rsidR="00C912D3" w:rsidRPr="00E53D68" w:rsidRDefault="007A5165" w:rsidP="00BA3488">
            <w:pPr>
              <w:widowControl w:val="0"/>
              <w:jc w:val="center"/>
              <w:rPr>
                <w:rFonts w:ascii="Times New Roman" w:hAnsi="Times New Roman"/>
                <w:sz w:val="28"/>
                <w:szCs w:val="28"/>
              </w:rPr>
            </w:pPr>
            <w:r w:rsidRPr="00E53D68">
              <w:rPr>
                <w:rFonts w:ascii="Times New Roman" w:hAnsi="Times New Roman"/>
                <w:sz w:val="28"/>
                <w:szCs w:val="28"/>
              </w:rPr>
              <w:t>C17</w:t>
            </w:r>
          </w:p>
        </w:tc>
        <w:tc>
          <w:tcPr>
            <w:tcW w:w="992" w:type="dxa"/>
            <w:tcBorders>
              <w:top w:val="single" w:sz="4" w:space="0" w:color="auto"/>
            </w:tcBorders>
            <w:shd w:val="clear" w:color="auto" w:fill="auto"/>
            <w:vAlign w:val="center"/>
          </w:tcPr>
          <w:p w14:paraId="74E96B3F" w14:textId="61F634DE" w:rsidR="00C912D3" w:rsidRPr="00E53D68" w:rsidRDefault="00C912D3" w:rsidP="00BA3488">
            <w:pPr>
              <w:widowControl w:val="0"/>
              <w:jc w:val="center"/>
              <w:rPr>
                <w:rFonts w:ascii="Times New Roman" w:hAnsi="Times New Roman"/>
                <w:sz w:val="28"/>
                <w:szCs w:val="28"/>
              </w:rPr>
            </w:pPr>
          </w:p>
        </w:tc>
      </w:tr>
      <w:tr w:rsidR="00E53D68" w:rsidRPr="00E53D68" w14:paraId="249B1EAB" w14:textId="77777777" w:rsidTr="00182149">
        <w:trPr>
          <w:trHeight w:val="70"/>
        </w:trPr>
        <w:tc>
          <w:tcPr>
            <w:tcW w:w="1242" w:type="dxa"/>
            <w:vMerge/>
          </w:tcPr>
          <w:p w14:paraId="16B450F2" w14:textId="77777777" w:rsidR="00AB3FFA" w:rsidRPr="00182149" w:rsidRDefault="00AB3FFA" w:rsidP="00BA3488">
            <w:pPr>
              <w:widowControl w:val="0"/>
              <w:jc w:val="both"/>
              <w:rPr>
                <w:rFonts w:ascii="Times New Roman" w:hAnsi="Times New Roman"/>
                <w:bCs/>
                <w:sz w:val="28"/>
                <w:szCs w:val="28"/>
              </w:rPr>
            </w:pPr>
          </w:p>
        </w:tc>
        <w:tc>
          <w:tcPr>
            <w:tcW w:w="1134" w:type="dxa"/>
            <w:vMerge w:val="restart"/>
            <w:vAlign w:val="center"/>
          </w:tcPr>
          <w:p w14:paraId="1E9215C7" w14:textId="6FD624CF" w:rsidR="00AB3FFA" w:rsidRPr="00182149" w:rsidRDefault="00AB3FFA" w:rsidP="00BA3488">
            <w:pPr>
              <w:widowControl w:val="0"/>
              <w:jc w:val="center"/>
              <w:rPr>
                <w:rFonts w:ascii="Times New Roman" w:hAnsi="Times New Roman"/>
                <w:bCs/>
                <w:sz w:val="28"/>
                <w:szCs w:val="28"/>
              </w:rPr>
            </w:pPr>
            <w:r w:rsidRPr="00182149">
              <w:rPr>
                <w:rFonts w:ascii="Times New Roman" w:hAnsi="Times New Roman"/>
                <w:bCs/>
                <w:sz w:val="28"/>
                <w:szCs w:val="28"/>
              </w:rPr>
              <w:t>Vận dụng</w:t>
            </w:r>
          </w:p>
        </w:tc>
        <w:tc>
          <w:tcPr>
            <w:tcW w:w="3464" w:type="dxa"/>
          </w:tcPr>
          <w:p w14:paraId="11831C00" w14:textId="77777777" w:rsidR="00AB3FFA" w:rsidRDefault="00AB3FFA" w:rsidP="00BA3488">
            <w:pPr>
              <w:widowControl w:val="0"/>
              <w:jc w:val="both"/>
              <w:rPr>
                <w:rFonts w:ascii="Times New Roman" w:hAnsi="Times New Roman"/>
                <w:sz w:val="26"/>
                <w:szCs w:val="26"/>
                <w:lang w:val="en-GB" w:eastAsia="vi-VN" w:bidi="vi-VN"/>
              </w:rPr>
            </w:pPr>
            <w:r w:rsidRPr="00E53D68">
              <w:rPr>
                <w:rFonts w:ascii="Times New Roman" w:hAnsi="Times New Roman"/>
                <w:sz w:val="26"/>
                <w:szCs w:val="26"/>
                <w:lang w:val="vi-VN" w:eastAsia="vi-VN" w:bidi="vi-VN"/>
              </w:rPr>
              <w:t>Vận dụng kiến thức về sự truyền ánh sáng</w:t>
            </w:r>
            <w:r w:rsidRPr="00E53D68">
              <w:rPr>
                <w:rFonts w:ascii="Times New Roman" w:hAnsi="Times New Roman"/>
                <w:sz w:val="26"/>
                <w:szCs w:val="26"/>
                <w:lang w:eastAsia="vi-VN" w:bidi="vi-VN"/>
              </w:rPr>
              <w:t xml:space="preserve"> </w:t>
            </w:r>
            <w:r w:rsidRPr="00E53D68">
              <w:rPr>
                <w:rFonts w:ascii="Times New Roman" w:hAnsi="Times New Roman"/>
                <w:sz w:val="26"/>
                <w:szCs w:val="26"/>
                <w:lang w:val="vi-VN" w:eastAsia="vi-VN" w:bidi="vi-VN"/>
              </w:rPr>
              <w:t>giải thích được một số hiện tượng đơn giản thường gặp trong thực tế.</w:t>
            </w:r>
          </w:p>
          <w:p w14:paraId="655A402B" w14:textId="7825C9C8" w:rsidR="002F4E3F" w:rsidRPr="002F4E3F" w:rsidRDefault="002F4E3F" w:rsidP="00BA3488">
            <w:pPr>
              <w:widowControl w:val="0"/>
              <w:jc w:val="both"/>
              <w:rPr>
                <w:rFonts w:ascii="Times New Roman" w:hAnsi="Times New Roman"/>
                <w:sz w:val="18"/>
                <w:szCs w:val="18"/>
                <w:lang w:val="en-GB" w:eastAsia="vi-VN" w:bidi="vi-VN"/>
              </w:rPr>
            </w:pPr>
          </w:p>
        </w:tc>
        <w:tc>
          <w:tcPr>
            <w:tcW w:w="850" w:type="dxa"/>
            <w:shd w:val="clear" w:color="auto" w:fill="auto"/>
            <w:vAlign w:val="center"/>
          </w:tcPr>
          <w:p w14:paraId="525C9965" w14:textId="77777777" w:rsidR="00AB3FFA" w:rsidRPr="00E53D68" w:rsidRDefault="00AB3FFA" w:rsidP="00BA3488">
            <w:pPr>
              <w:widowControl w:val="0"/>
              <w:jc w:val="center"/>
              <w:rPr>
                <w:rFonts w:ascii="Times New Roman" w:hAnsi="Times New Roman"/>
                <w:sz w:val="28"/>
                <w:szCs w:val="28"/>
              </w:rPr>
            </w:pPr>
          </w:p>
        </w:tc>
        <w:tc>
          <w:tcPr>
            <w:tcW w:w="992" w:type="dxa"/>
            <w:shd w:val="clear" w:color="auto" w:fill="auto"/>
            <w:vAlign w:val="center"/>
          </w:tcPr>
          <w:p w14:paraId="4575A77C" w14:textId="21107789" w:rsidR="00AB3FFA" w:rsidRPr="00E53D68" w:rsidRDefault="00AB3FFA" w:rsidP="00BA3488">
            <w:pPr>
              <w:widowControl w:val="0"/>
              <w:jc w:val="center"/>
              <w:rPr>
                <w:rFonts w:ascii="Times New Roman" w:hAnsi="Times New Roman"/>
                <w:sz w:val="28"/>
                <w:szCs w:val="28"/>
              </w:rPr>
            </w:pPr>
          </w:p>
        </w:tc>
        <w:tc>
          <w:tcPr>
            <w:tcW w:w="992" w:type="dxa"/>
            <w:shd w:val="clear" w:color="auto" w:fill="auto"/>
            <w:vAlign w:val="center"/>
          </w:tcPr>
          <w:p w14:paraId="4DA71A2F" w14:textId="77777777" w:rsidR="00AB3FFA" w:rsidRPr="00E53D68" w:rsidRDefault="00AB3FFA" w:rsidP="00BA3488">
            <w:pPr>
              <w:widowControl w:val="0"/>
              <w:jc w:val="center"/>
              <w:rPr>
                <w:rFonts w:ascii="Times New Roman" w:hAnsi="Times New Roman"/>
                <w:sz w:val="28"/>
                <w:szCs w:val="28"/>
              </w:rPr>
            </w:pPr>
          </w:p>
        </w:tc>
        <w:tc>
          <w:tcPr>
            <w:tcW w:w="992" w:type="dxa"/>
            <w:shd w:val="clear" w:color="auto" w:fill="auto"/>
            <w:vAlign w:val="center"/>
          </w:tcPr>
          <w:p w14:paraId="1EA46A9F" w14:textId="563096A7" w:rsidR="00AB3FFA" w:rsidRPr="00E53D68" w:rsidRDefault="00AB3FFA" w:rsidP="00BA3488">
            <w:pPr>
              <w:widowControl w:val="0"/>
              <w:jc w:val="center"/>
              <w:rPr>
                <w:rFonts w:ascii="Times New Roman" w:hAnsi="Times New Roman"/>
                <w:sz w:val="28"/>
                <w:szCs w:val="28"/>
              </w:rPr>
            </w:pPr>
          </w:p>
        </w:tc>
      </w:tr>
      <w:tr w:rsidR="00E53D68" w:rsidRPr="00E53D68" w14:paraId="2B67434C" w14:textId="77777777" w:rsidTr="00182149">
        <w:trPr>
          <w:trHeight w:val="70"/>
        </w:trPr>
        <w:tc>
          <w:tcPr>
            <w:tcW w:w="1242" w:type="dxa"/>
            <w:vMerge/>
          </w:tcPr>
          <w:p w14:paraId="64B67F0C" w14:textId="77777777" w:rsidR="00AB3FFA" w:rsidRPr="00182149" w:rsidRDefault="00AB3FFA" w:rsidP="00BA3488">
            <w:pPr>
              <w:widowControl w:val="0"/>
              <w:jc w:val="both"/>
              <w:rPr>
                <w:rFonts w:ascii="Times New Roman" w:hAnsi="Times New Roman"/>
                <w:bCs/>
                <w:sz w:val="28"/>
                <w:szCs w:val="28"/>
              </w:rPr>
            </w:pPr>
          </w:p>
        </w:tc>
        <w:tc>
          <w:tcPr>
            <w:tcW w:w="1134" w:type="dxa"/>
            <w:vMerge/>
            <w:vAlign w:val="center"/>
          </w:tcPr>
          <w:p w14:paraId="4834DB2E" w14:textId="77777777" w:rsidR="00AB3FFA" w:rsidRPr="00182149" w:rsidRDefault="00AB3FFA" w:rsidP="00BA3488">
            <w:pPr>
              <w:widowControl w:val="0"/>
              <w:jc w:val="center"/>
              <w:rPr>
                <w:rFonts w:ascii="Times New Roman" w:hAnsi="Times New Roman"/>
                <w:bCs/>
                <w:sz w:val="28"/>
                <w:szCs w:val="28"/>
              </w:rPr>
            </w:pPr>
          </w:p>
        </w:tc>
        <w:tc>
          <w:tcPr>
            <w:tcW w:w="3464" w:type="dxa"/>
          </w:tcPr>
          <w:p w14:paraId="466C7F89" w14:textId="77777777" w:rsidR="00AB3FFA" w:rsidRDefault="00AB3FFA" w:rsidP="00BA3488">
            <w:pPr>
              <w:widowControl w:val="0"/>
              <w:jc w:val="both"/>
              <w:rPr>
                <w:rFonts w:ascii="Times New Roman" w:hAnsi="Times New Roman"/>
                <w:sz w:val="26"/>
                <w:szCs w:val="26"/>
                <w:lang w:val="en-GB" w:eastAsia="vi-VN" w:bidi="vi-VN"/>
              </w:rPr>
            </w:pPr>
            <w:r w:rsidRPr="00E53D68">
              <w:rPr>
                <w:rFonts w:ascii="Times New Roman" w:hAnsi="Times New Roman"/>
                <w:sz w:val="26"/>
                <w:szCs w:val="26"/>
                <w:lang w:val="vi-VN" w:eastAsia="vi-VN" w:bidi="vi-VN"/>
              </w:rPr>
              <w:t xml:space="preserve">Vận dụng được biểu thức sini/ sinr </w:t>
            </w:r>
            <w:r w:rsidRPr="00E53D68">
              <w:rPr>
                <w:rFonts w:ascii="Times New Roman" w:hAnsi="Times New Roman"/>
                <w:sz w:val="26"/>
                <w:szCs w:val="26"/>
                <w:lang w:eastAsia="vi-VN" w:bidi="vi-VN"/>
              </w:rPr>
              <w:t xml:space="preserve"> = n </w:t>
            </w:r>
            <w:r w:rsidRPr="00E53D68">
              <w:rPr>
                <w:rFonts w:ascii="Times New Roman" w:hAnsi="Times New Roman"/>
                <w:sz w:val="26"/>
                <w:szCs w:val="26"/>
                <w:lang w:val="vi-VN" w:eastAsia="vi-VN" w:bidi="vi-VN"/>
              </w:rPr>
              <w:t xml:space="preserve">trong một số trường </w:t>
            </w:r>
            <w:r w:rsidRPr="00E53D68">
              <w:rPr>
                <w:rFonts w:ascii="Times New Roman" w:hAnsi="Times New Roman"/>
                <w:sz w:val="26"/>
                <w:szCs w:val="26"/>
                <w:lang w:val="vi-VN" w:eastAsia="vi-VN" w:bidi="vi-VN"/>
              </w:rPr>
              <w:lastRenderedPageBreak/>
              <w:t>hợp đơn giản.</w:t>
            </w:r>
          </w:p>
          <w:p w14:paraId="2EC95C2A" w14:textId="6C48A110" w:rsidR="002F4E3F" w:rsidRPr="002F4E3F" w:rsidRDefault="002F4E3F" w:rsidP="00BA3488">
            <w:pPr>
              <w:widowControl w:val="0"/>
              <w:jc w:val="both"/>
              <w:rPr>
                <w:rFonts w:ascii="Times New Roman" w:hAnsi="Times New Roman"/>
                <w:sz w:val="16"/>
                <w:szCs w:val="16"/>
                <w:lang w:val="en-GB" w:eastAsia="vi-VN" w:bidi="vi-VN"/>
              </w:rPr>
            </w:pPr>
          </w:p>
        </w:tc>
        <w:tc>
          <w:tcPr>
            <w:tcW w:w="850" w:type="dxa"/>
            <w:shd w:val="clear" w:color="auto" w:fill="auto"/>
            <w:vAlign w:val="center"/>
          </w:tcPr>
          <w:p w14:paraId="7DE172AC" w14:textId="77777777" w:rsidR="00AB3FFA" w:rsidRPr="00E53D68" w:rsidRDefault="00AB3FFA" w:rsidP="00BA3488">
            <w:pPr>
              <w:widowControl w:val="0"/>
              <w:jc w:val="center"/>
              <w:rPr>
                <w:rFonts w:ascii="Times New Roman" w:hAnsi="Times New Roman"/>
                <w:sz w:val="28"/>
                <w:szCs w:val="28"/>
              </w:rPr>
            </w:pPr>
          </w:p>
        </w:tc>
        <w:tc>
          <w:tcPr>
            <w:tcW w:w="992" w:type="dxa"/>
            <w:shd w:val="clear" w:color="auto" w:fill="auto"/>
            <w:vAlign w:val="center"/>
          </w:tcPr>
          <w:p w14:paraId="4CF93242" w14:textId="05D07E3C" w:rsidR="00AB3FFA" w:rsidRPr="00E53D68" w:rsidRDefault="008422C2" w:rsidP="00BA3488">
            <w:pPr>
              <w:widowControl w:val="0"/>
              <w:jc w:val="center"/>
              <w:rPr>
                <w:rFonts w:ascii="Times New Roman" w:hAnsi="Times New Roman"/>
                <w:sz w:val="28"/>
                <w:szCs w:val="28"/>
              </w:rPr>
            </w:pPr>
            <w:r w:rsidRPr="00E53D68">
              <w:rPr>
                <w:rFonts w:ascii="Times New Roman" w:hAnsi="Times New Roman"/>
                <w:sz w:val="28"/>
                <w:szCs w:val="28"/>
              </w:rPr>
              <w:t>1</w:t>
            </w:r>
            <w:r>
              <w:rPr>
                <w:rFonts w:ascii="Times New Roman" w:hAnsi="Times New Roman"/>
                <w:sz w:val="28"/>
                <w:szCs w:val="28"/>
              </w:rPr>
              <w:t>câu</w:t>
            </w:r>
          </w:p>
        </w:tc>
        <w:tc>
          <w:tcPr>
            <w:tcW w:w="992" w:type="dxa"/>
            <w:shd w:val="clear" w:color="auto" w:fill="auto"/>
            <w:vAlign w:val="center"/>
          </w:tcPr>
          <w:p w14:paraId="0F09FEE6" w14:textId="77777777" w:rsidR="00AB3FFA" w:rsidRPr="00E53D68" w:rsidRDefault="00AB3FFA" w:rsidP="00BA3488">
            <w:pPr>
              <w:widowControl w:val="0"/>
              <w:jc w:val="center"/>
              <w:rPr>
                <w:rFonts w:ascii="Times New Roman" w:hAnsi="Times New Roman"/>
                <w:sz w:val="28"/>
                <w:szCs w:val="28"/>
              </w:rPr>
            </w:pPr>
          </w:p>
        </w:tc>
        <w:tc>
          <w:tcPr>
            <w:tcW w:w="992" w:type="dxa"/>
            <w:shd w:val="clear" w:color="auto" w:fill="auto"/>
            <w:vAlign w:val="center"/>
          </w:tcPr>
          <w:p w14:paraId="0D8466C5" w14:textId="0F3CC53D" w:rsidR="00AB3FFA" w:rsidRPr="00E53D68" w:rsidRDefault="00AB3FFA" w:rsidP="00BA3488">
            <w:pPr>
              <w:widowControl w:val="0"/>
              <w:jc w:val="center"/>
              <w:rPr>
                <w:rFonts w:ascii="Times New Roman" w:hAnsi="Times New Roman"/>
                <w:sz w:val="28"/>
                <w:szCs w:val="28"/>
              </w:rPr>
            </w:pPr>
            <w:r w:rsidRPr="00E53D68">
              <w:rPr>
                <w:rFonts w:ascii="Times New Roman" w:hAnsi="Times New Roman"/>
                <w:sz w:val="28"/>
                <w:szCs w:val="28"/>
              </w:rPr>
              <w:t>C3</w:t>
            </w:r>
          </w:p>
        </w:tc>
      </w:tr>
      <w:tr w:rsidR="00E53D68" w:rsidRPr="00E53D68" w14:paraId="104D4311" w14:textId="77777777" w:rsidTr="006D0836">
        <w:trPr>
          <w:trHeight w:val="645"/>
        </w:trPr>
        <w:tc>
          <w:tcPr>
            <w:tcW w:w="1242" w:type="dxa"/>
            <w:vAlign w:val="center"/>
          </w:tcPr>
          <w:p w14:paraId="4CBBF40D" w14:textId="0DD67B90" w:rsidR="00AB3FFA" w:rsidRPr="00182149" w:rsidRDefault="00AB3FFA" w:rsidP="00BA3488">
            <w:pPr>
              <w:widowControl w:val="0"/>
              <w:jc w:val="both"/>
              <w:rPr>
                <w:rFonts w:ascii="Times New Roman" w:hAnsi="Times New Roman"/>
                <w:bCs/>
                <w:spacing w:val="-8"/>
                <w:sz w:val="28"/>
                <w:szCs w:val="28"/>
              </w:rPr>
            </w:pPr>
            <w:r w:rsidRPr="00182149">
              <w:rPr>
                <w:rFonts w:ascii="Times New Roman" w:hAnsi="Times New Roman"/>
                <w:bCs/>
                <w:spacing w:val="-8"/>
                <w:sz w:val="28"/>
                <w:szCs w:val="28"/>
              </w:rPr>
              <w:t>Bài 4. Hiện tượng tán sắc ánh sáng. Màu sắc ánh sáng</w:t>
            </w:r>
          </w:p>
        </w:tc>
        <w:tc>
          <w:tcPr>
            <w:tcW w:w="1134" w:type="dxa"/>
            <w:vAlign w:val="center"/>
          </w:tcPr>
          <w:p w14:paraId="618E6EFD" w14:textId="77777777" w:rsidR="00AB3FFA" w:rsidRPr="00182149" w:rsidRDefault="00AB3FFA" w:rsidP="00BA3488">
            <w:pPr>
              <w:widowControl w:val="0"/>
              <w:jc w:val="center"/>
              <w:rPr>
                <w:rFonts w:ascii="Times New Roman" w:hAnsi="Times New Roman"/>
                <w:bCs/>
                <w:sz w:val="28"/>
                <w:szCs w:val="28"/>
              </w:rPr>
            </w:pPr>
            <w:r w:rsidRPr="00182149">
              <w:rPr>
                <w:rFonts w:ascii="Times New Roman" w:hAnsi="Times New Roman"/>
                <w:bCs/>
                <w:sz w:val="28"/>
                <w:szCs w:val="28"/>
              </w:rPr>
              <w:t>Nhận biết</w:t>
            </w:r>
          </w:p>
        </w:tc>
        <w:tc>
          <w:tcPr>
            <w:tcW w:w="3464" w:type="dxa"/>
            <w:tcBorders>
              <w:bottom w:val="single" w:sz="4" w:space="0" w:color="auto"/>
            </w:tcBorders>
            <w:vAlign w:val="center"/>
          </w:tcPr>
          <w:p w14:paraId="3044B8B4" w14:textId="1CE6DBC6" w:rsidR="00AB3FFA" w:rsidRPr="00E53D68" w:rsidRDefault="00AB3FFA" w:rsidP="002F4E3F">
            <w:pPr>
              <w:pStyle w:val="Other0"/>
              <w:shd w:val="clear" w:color="auto" w:fill="auto"/>
              <w:tabs>
                <w:tab w:val="left" w:pos="211"/>
              </w:tabs>
              <w:spacing w:after="0" w:line="240" w:lineRule="auto"/>
              <w:rPr>
                <w:rFonts w:ascii="Times New Roman" w:hAnsi="Times New Roman"/>
                <w:sz w:val="26"/>
                <w:szCs w:val="26"/>
              </w:rPr>
            </w:pPr>
            <w:r w:rsidRPr="00E53D68">
              <w:rPr>
                <w:rFonts w:ascii="Times New Roman" w:hAnsi="Times New Roman"/>
                <w:sz w:val="26"/>
                <w:szCs w:val="26"/>
                <w:lang w:val="vi-VN"/>
              </w:rPr>
              <w:t>N</w:t>
            </w:r>
            <w:r w:rsidRPr="00E53D68">
              <w:rPr>
                <w:rFonts w:ascii="Times New Roman" w:hAnsi="Times New Roman"/>
                <w:sz w:val="26"/>
                <w:szCs w:val="26"/>
                <w:lang w:val="vi-VN" w:eastAsia="vi-VN" w:bidi="vi-VN"/>
              </w:rPr>
              <w:t xml:space="preserve">êu được </w:t>
            </w:r>
            <w:r w:rsidR="00D467E6" w:rsidRPr="00E53D68">
              <w:rPr>
                <w:rFonts w:ascii="Times New Roman" w:hAnsi="Times New Roman"/>
                <w:sz w:val="26"/>
                <w:szCs w:val="26"/>
                <w:lang w:eastAsia="vi-VN" w:bidi="vi-VN"/>
              </w:rPr>
              <w:t>hiện tượng tán sắc ánh sáng</w:t>
            </w:r>
          </w:p>
        </w:tc>
        <w:tc>
          <w:tcPr>
            <w:tcW w:w="850" w:type="dxa"/>
            <w:tcBorders>
              <w:bottom w:val="single" w:sz="4" w:space="0" w:color="auto"/>
            </w:tcBorders>
            <w:shd w:val="clear" w:color="auto" w:fill="auto"/>
            <w:vAlign w:val="center"/>
          </w:tcPr>
          <w:p w14:paraId="576E8E3B" w14:textId="77777777" w:rsidR="00AB3FFA" w:rsidRPr="00E53D68" w:rsidRDefault="00AB3FFA" w:rsidP="00BA3488">
            <w:pPr>
              <w:widowControl w:val="0"/>
              <w:jc w:val="center"/>
              <w:rPr>
                <w:rFonts w:ascii="Times New Roman" w:hAnsi="Times New Roman"/>
                <w:sz w:val="28"/>
                <w:szCs w:val="28"/>
              </w:rPr>
            </w:pPr>
          </w:p>
        </w:tc>
        <w:tc>
          <w:tcPr>
            <w:tcW w:w="992" w:type="dxa"/>
            <w:tcBorders>
              <w:bottom w:val="single" w:sz="4" w:space="0" w:color="auto"/>
            </w:tcBorders>
            <w:shd w:val="clear" w:color="auto" w:fill="auto"/>
            <w:vAlign w:val="center"/>
          </w:tcPr>
          <w:p w14:paraId="47535A28" w14:textId="2C2AF0C1" w:rsidR="00AB3FFA" w:rsidRPr="00E53D68" w:rsidRDefault="008422C2" w:rsidP="00BA3488">
            <w:pPr>
              <w:widowControl w:val="0"/>
              <w:jc w:val="center"/>
              <w:rPr>
                <w:rFonts w:ascii="Times New Roman" w:hAnsi="Times New Roman"/>
                <w:sz w:val="28"/>
                <w:szCs w:val="28"/>
              </w:rPr>
            </w:pPr>
            <w:r w:rsidRPr="00E53D68">
              <w:rPr>
                <w:rFonts w:ascii="Times New Roman" w:hAnsi="Times New Roman"/>
                <w:sz w:val="28"/>
                <w:szCs w:val="28"/>
              </w:rPr>
              <w:t>1</w:t>
            </w:r>
            <w:r>
              <w:rPr>
                <w:rFonts w:ascii="Times New Roman" w:hAnsi="Times New Roman"/>
                <w:sz w:val="28"/>
                <w:szCs w:val="28"/>
              </w:rPr>
              <w:t>câu</w:t>
            </w:r>
          </w:p>
        </w:tc>
        <w:tc>
          <w:tcPr>
            <w:tcW w:w="992" w:type="dxa"/>
            <w:tcBorders>
              <w:bottom w:val="single" w:sz="4" w:space="0" w:color="auto"/>
            </w:tcBorders>
            <w:shd w:val="clear" w:color="auto" w:fill="auto"/>
            <w:vAlign w:val="center"/>
          </w:tcPr>
          <w:p w14:paraId="63B67982" w14:textId="77777777" w:rsidR="00AB3FFA" w:rsidRPr="00E53D68" w:rsidRDefault="00AB3FFA" w:rsidP="00BA3488">
            <w:pPr>
              <w:widowControl w:val="0"/>
              <w:jc w:val="center"/>
              <w:rPr>
                <w:rFonts w:ascii="Times New Roman" w:hAnsi="Times New Roman"/>
                <w:sz w:val="28"/>
                <w:szCs w:val="28"/>
              </w:rPr>
            </w:pPr>
          </w:p>
        </w:tc>
        <w:tc>
          <w:tcPr>
            <w:tcW w:w="992" w:type="dxa"/>
            <w:tcBorders>
              <w:bottom w:val="single" w:sz="4" w:space="0" w:color="auto"/>
            </w:tcBorders>
            <w:shd w:val="clear" w:color="auto" w:fill="auto"/>
            <w:vAlign w:val="center"/>
          </w:tcPr>
          <w:p w14:paraId="6A606D48" w14:textId="182CF196" w:rsidR="00AB3FFA" w:rsidRPr="00E53D68" w:rsidRDefault="00D467E6" w:rsidP="00BA3488">
            <w:pPr>
              <w:widowControl w:val="0"/>
              <w:jc w:val="center"/>
              <w:rPr>
                <w:rFonts w:ascii="Times New Roman" w:hAnsi="Times New Roman"/>
                <w:sz w:val="28"/>
                <w:szCs w:val="28"/>
              </w:rPr>
            </w:pPr>
            <w:r w:rsidRPr="00E53D68">
              <w:rPr>
                <w:rFonts w:ascii="Times New Roman" w:hAnsi="Times New Roman"/>
                <w:sz w:val="28"/>
                <w:szCs w:val="28"/>
              </w:rPr>
              <w:t>C6</w:t>
            </w:r>
          </w:p>
        </w:tc>
      </w:tr>
      <w:tr w:rsidR="00E53D68" w:rsidRPr="00E53D68" w14:paraId="364CFA53" w14:textId="77777777" w:rsidTr="00182149">
        <w:trPr>
          <w:trHeight w:val="93"/>
        </w:trPr>
        <w:tc>
          <w:tcPr>
            <w:tcW w:w="1242" w:type="dxa"/>
            <w:vMerge w:val="restart"/>
            <w:vAlign w:val="center"/>
          </w:tcPr>
          <w:p w14:paraId="2C655E3B" w14:textId="585ABF3E" w:rsidR="00AB3FFA" w:rsidRPr="00182149" w:rsidRDefault="00A82F2C" w:rsidP="00BA3488">
            <w:pPr>
              <w:widowControl w:val="0"/>
              <w:jc w:val="both"/>
              <w:rPr>
                <w:rFonts w:ascii="Times New Roman" w:hAnsi="Times New Roman"/>
                <w:bCs/>
                <w:sz w:val="28"/>
                <w:szCs w:val="28"/>
              </w:rPr>
            </w:pPr>
            <w:r w:rsidRPr="00182149">
              <w:rPr>
                <w:rFonts w:ascii="Times New Roman" w:hAnsi="Times New Roman"/>
                <w:bCs/>
                <w:sz w:val="28"/>
                <w:szCs w:val="28"/>
                <w:lang w:val="nl-NL" w:eastAsia="fr-FR"/>
              </w:rPr>
              <w:t>Bài 15. Tính chất chung của kim loại</w:t>
            </w:r>
          </w:p>
        </w:tc>
        <w:tc>
          <w:tcPr>
            <w:tcW w:w="1134" w:type="dxa"/>
            <w:vAlign w:val="center"/>
          </w:tcPr>
          <w:p w14:paraId="47DCB64E" w14:textId="77777777" w:rsidR="00AB3FFA" w:rsidRPr="00182149" w:rsidRDefault="00AB3FFA" w:rsidP="00BA3488">
            <w:pPr>
              <w:widowControl w:val="0"/>
              <w:tabs>
                <w:tab w:val="left" w:pos="206"/>
              </w:tabs>
              <w:contextualSpacing/>
              <w:jc w:val="center"/>
              <w:rPr>
                <w:rFonts w:ascii="Times New Roman" w:hAnsi="Times New Roman"/>
                <w:bCs/>
                <w:sz w:val="28"/>
                <w:szCs w:val="28"/>
              </w:rPr>
            </w:pPr>
            <w:r w:rsidRPr="00182149">
              <w:rPr>
                <w:rFonts w:ascii="Times New Roman" w:hAnsi="Times New Roman"/>
                <w:bCs/>
                <w:sz w:val="28"/>
                <w:szCs w:val="28"/>
              </w:rPr>
              <w:t>Nhận biết</w:t>
            </w:r>
          </w:p>
        </w:tc>
        <w:tc>
          <w:tcPr>
            <w:tcW w:w="3464" w:type="dxa"/>
          </w:tcPr>
          <w:p w14:paraId="794AA300" w14:textId="1169B70C" w:rsidR="00AB3FFA" w:rsidRPr="00E53D68" w:rsidRDefault="00A82F2C" w:rsidP="00BA3488">
            <w:pPr>
              <w:widowControl w:val="0"/>
              <w:jc w:val="both"/>
              <w:rPr>
                <w:rFonts w:ascii="Times New Roman" w:hAnsi="Times New Roman"/>
                <w:b/>
                <w:sz w:val="28"/>
                <w:szCs w:val="28"/>
                <w:lang w:val="vi-VN"/>
              </w:rPr>
            </w:pPr>
            <w:r w:rsidRPr="00E53D68">
              <w:rPr>
                <w:rFonts w:ascii="Times New Roman" w:hAnsi="Times New Roman"/>
                <w:sz w:val="28"/>
                <w:szCs w:val="28"/>
              </w:rPr>
              <w:t>Nhận được tính chất vật lý của kim loại</w:t>
            </w:r>
          </w:p>
        </w:tc>
        <w:tc>
          <w:tcPr>
            <w:tcW w:w="850" w:type="dxa"/>
            <w:shd w:val="clear" w:color="auto" w:fill="auto"/>
            <w:vAlign w:val="center"/>
          </w:tcPr>
          <w:p w14:paraId="3F5C40F1" w14:textId="636BE45D" w:rsidR="00AB3FFA" w:rsidRPr="00E53D68" w:rsidRDefault="00C14E62" w:rsidP="00BA3488">
            <w:pPr>
              <w:widowControl w:val="0"/>
              <w:jc w:val="center"/>
              <w:rPr>
                <w:rFonts w:ascii="Times New Roman" w:hAnsi="Times New Roman"/>
                <w:sz w:val="28"/>
                <w:szCs w:val="28"/>
              </w:rPr>
            </w:pPr>
            <w:r w:rsidRPr="00E53D68">
              <w:rPr>
                <w:rFonts w:ascii="Times New Roman" w:hAnsi="Times New Roman"/>
                <w:sz w:val="28"/>
                <w:szCs w:val="28"/>
              </w:rPr>
              <w:t>1</w:t>
            </w:r>
            <w:r>
              <w:rPr>
                <w:rFonts w:ascii="Times New Roman" w:hAnsi="Times New Roman"/>
                <w:sz w:val="28"/>
                <w:szCs w:val="28"/>
              </w:rPr>
              <w:t>câu</w:t>
            </w:r>
          </w:p>
        </w:tc>
        <w:tc>
          <w:tcPr>
            <w:tcW w:w="992" w:type="dxa"/>
            <w:shd w:val="clear" w:color="auto" w:fill="auto"/>
            <w:vAlign w:val="center"/>
          </w:tcPr>
          <w:p w14:paraId="513446D3" w14:textId="22743856" w:rsidR="00AB3FFA" w:rsidRPr="00E53D68" w:rsidRDefault="00AB3FFA" w:rsidP="00BA3488">
            <w:pPr>
              <w:widowControl w:val="0"/>
              <w:jc w:val="center"/>
              <w:rPr>
                <w:rFonts w:ascii="Times New Roman" w:hAnsi="Times New Roman"/>
                <w:sz w:val="28"/>
                <w:szCs w:val="28"/>
              </w:rPr>
            </w:pPr>
          </w:p>
        </w:tc>
        <w:tc>
          <w:tcPr>
            <w:tcW w:w="992" w:type="dxa"/>
            <w:shd w:val="clear" w:color="auto" w:fill="auto"/>
            <w:vAlign w:val="center"/>
          </w:tcPr>
          <w:p w14:paraId="5D8DEE5B" w14:textId="77777777" w:rsidR="00AB3FFA" w:rsidRPr="00E53D68" w:rsidRDefault="00AB3FFA" w:rsidP="00BA3488">
            <w:pPr>
              <w:widowControl w:val="0"/>
              <w:jc w:val="center"/>
              <w:rPr>
                <w:rFonts w:ascii="Times New Roman" w:hAnsi="Times New Roman"/>
                <w:sz w:val="28"/>
                <w:szCs w:val="28"/>
              </w:rPr>
            </w:pPr>
          </w:p>
        </w:tc>
        <w:tc>
          <w:tcPr>
            <w:tcW w:w="992" w:type="dxa"/>
            <w:shd w:val="clear" w:color="auto" w:fill="auto"/>
            <w:vAlign w:val="center"/>
          </w:tcPr>
          <w:p w14:paraId="28FE13DE" w14:textId="05550971" w:rsidR="00AB3FFA" w:rsidRPr="00E53D68" w:rsidRDefault="00637E17" w:rsidP="00BA3488">
            <w:pPr>
              <w:widowControl w:val="0"/>
              <w:jc w:val="center"/>
              <w:rPr>
                <w:rFonts w:ascii="Times New Roman" w:hAnsi="Times New Roman"/>
                <w:sz w:val="28"/>
                <w:szCs w:val="28"/>
              </w:rPr>
            </w:pPr>
            <w:r w:rsidRPr="00E53D68">
              <w:rPr>
                <w:rFonts w:ascii="Times New Roman" w:hAnsi="Times New Roman"/>
                <w:sz w:val="28"/>
                <w:szCs w:val="28"/>
              </w:rPr>
              <w:t>C9</w:t>
            </w:r>
          </w:p>
        </w:tc>
      </w:tr>
      <w:tr w:rsidR="00E53D68" w:rsidRPr="00E53D68" w14:paraId="7194F8EA" w14:textId="77777777" w:rsidTr="00182149">
        <w:trPr>
          <w:trHeight w:val="93"/>
        </w:trPr>
        <w:tc>
          <w:tcPr>
            <w:tcW w:w="1242" w:type="dxa"/>
            <w:vMerge/>
            <w:vAlign w:val="center"/>
          </w:tcPr>
          <w:p w14:paraId="3D2D37E0" w14:textId="77777777" w:rsidR="00A82F2C" w:rsidRPr="00182149" w:rsidRDefault="00A82F2C" w:rsidP="00BA3488">
            <w:pPr>
              <w:widowControl w:val="0"/>
              <w:jc w:val="both"/>
              <w:rPr>
                <w:rFonts w:ascii="Times New Roman" w:hAnsi="Times New Roman"/>
                <w:bCs/>
                <w:sz w:val="28"/>
                <w:szCs w:val="28"/>
              </w:rPr>
            </w:pPr>
          </w:p>
        </w:tc>
        <w:tc>
          <w:tcPr>
            <w:tcW w:w="1134" w:type="dxa"/>
            <w:vAlign w:val="center"/>
          </w:tcPr>
          <w:p w14:paraId="0AC56445" w14:textId="77777777" w:rsidR="00A82F2C" w:rsidRPr="00182149" w:rsidRDefault="00A82F2C" w:rsidP="00BA3488">
            <w:pPr>
              <w:widowControl w:val="0"/>
              <w:jc w:val="center"/>
              <w:rPr>
                <w:rFonts w:ascii="Times New Roman" w:hAnsi="Times New Roman"/>
                <w:bCs/>
                <w:sz w:val="28"/>
                <w:szCs w:val="28"/>
              </w:rPr>
            </w:pPr>
            <w:r w:rsidRPr="00182149">
              <w:rPr>
                <w:rFonts w:ascii="Times New Roman" w:hAnsi="Times New Roman"/>
                <w:bCs/>
                <w:sz w:val="28"/>
                <w:szCs w:val="28"/>
              </w:rPr>
              <w:t>Thông hiểu</w:t>
            </w:r>
          </w:p>
          <w:p w14:paraId="51A46104" w14:textId="77777777" w:rsidR="00A82F2C" w:rsidRPr="00182149" w:rsidRDefault="00A82F2C" w:rsidP="00BA3488">
            <w:pPr>
              <w:widowControl w:val="0"/>
              <w:tabs>
                <w:tab w:val="left" w:pos="206"/>
              </w:tabs>
              <w:contextualSpacing/>
              <w:jc w:val="center"/>
              <w:rPr>
                <w:rFonts w:ascii="Times New Roman" w:hAnsi="Times New Roman"/>
                <w:bCs/>
                <w:sz w:val="28"/>
                <w:szCs w:val="28"/>
              </w:rPr>
            </w:pPr>
          </w:p>
        </w:tc>
        <w:tc>
          <w:tcPr>
            <w:tcW w:w="3464" w:type="dxa"/>
            <w:vAlign w:val="center"/>
          </w:tcPr>
          <w:p w14:paraId="2A2AA7E7" w14:textId="76CE714C" w:rsidR="00A82F2C" w:rsidRPr="00E53D68" w:rsidRDefault="00A82F2C" w:rsidP="00BA3488">
            <w:pPr>
              <w:widowControl w:val="0"/>
              <w:jc w:val="both"/>
              <w:rPr>
                <w:rFonts w:ascii="Times New Roman" w:hAnsi="Times New Roman"/>
                <w:sz w:val="28"/>
                <w:szCs w:val="28"/>
              </w:rPr>
            </w:pPr>
            <w:r w:rsidRPr="00E53D68">
              <w:rPr>
                <w:rFonts w:ascii="Times New Roman" w:hAnsi="Times New Roman"/>
                <w:sz w:val="28"/>
                <w:szCs w:val="28"/>
              </w:rPr>
              <w:t>Viết được PTHH minh họa cho tính chất hóa học của kim loại</w:t>
            </w:r>
          </w:p>
        </w:tc>
        <w:tc>
          <w:tcPr>
            <w:tcW w:w="850" w:type="dxa"/>
            <w:shd w:val="clear" w:color="auto" w:fill="auto"/>
            <w:vAlign w:val="center"/>
          </w:tcPr>
          <w:p w14:paraId="41780D67" w14:textId="2278DC77" w:rsidR="00A82F2C" w:rsidRPr="00E53D68" w:rsidRDefault="00A82F2C" w:rsidP="00BA3488">
            <w:pPr>
              <w:widowControl w:val="0"/>
              <w:jc w:val="center"/>
              <w:rPr>
                <w:rFonts w:ascii="Times New Roman" w:hAnsi="Times New Roman"/>
                <w:sz w:val="28"/>
                <w:szCs w:val="28"/>
              </w:rPr>
            </w:pPr>
          </w:p>
        </w:tc>
        <w:tc>
          <w:tcPr>
            <w:tcW w:w="992" w:type="dxa"/>
            <w:shd w:val="clear" w:color="auto" w:fill="auto"/>
            <w:vAlign w:val="center"/>
          </w:tcPr>
          <w:p w14:paraId="35A70302" w14:textId="45829DF6" w:rsidR="00A82F2C" w:rsidRPr="00E53D68" w:rsidRDefault="00C14E62" w:rsidP="00BA3488">
            <w:pPr>
              <w:widowControl w:val="0"/>
              <w:jc w:val="center"/>
              <w:rPr>
                <w:rFonts w:ascii="Times New Roman" w:hAnsi="Times New Roman"/>
                <w:sz w:val="28"/>
                <w:szCs w:val="28"/>
              </w:rPr>
            </w:pPr>
            <w:r w:rsidRPr="00E53D68">
              <w:rPr>
                <w:rFonts w:ascii="Times New Roman" w:hAnsi="Times New Roman"/>
                <w:sz w:val="28"/>
                <w:szCs w:val="28"/>
              </w:rPr>
              <w:t>1</w:t>
            </w:r>
            <w:r>
              <w:rPr>
                <w:rFonts w:ascii="Times New Roman" w:hAnsi="Times New Roman"/>
                <w:sz w:val="28"/>
                <w:szCs w:val="28"/>
              </w:rPr>
              <w:t>câu</w:t>
            </w:r>
          </w:p>
        </w:tc>
        <w:tc>
          <w:tcPr>
            <w:tcW w:w="992" w:type="dxa"/>
            <w:shd w:val="clear" w:color="auto" w:fill="auto"/>
            <w:vAlign w:val="center"/>
          </w:tcPr>
          <w:p w14:paraId="632B2E5A" w14:textId="77777777" w:rsidR="00A82F2C" w:rsidRPr="00E53D68" w:rsidRDefault="00A82F2C" w:rsidP="00BA3488">
            <w:pPr>
              <w:widowControl w:val="0"/>
              <w:jc w:val="center"/>
              <w:rPr>
                <w:rFonts w:ascii="Times New Roman" w:hAnsi="Times New Roman"/>
                <w:sz w:val="28"/>
                <w:szCs w:val="28"/>
              </w:rPr>
            </w:pPr>
          </w:p>
        </w:tc>
        <w:tc>
          <w:tcPr>
            <w:tcW w:w="992" w:type="dxa"/>
            <w:shd w:val="clear" w:color="auto" w:fill="auto"/>
            <w:vAlign w:val="center"/>
          </w:tcPr>
          <w:p w14:paraId="0A9E2F9B" w14:textId="5F3EBFE8" w:rsidR="00A82F2C" w:rsidRPr="00E53D68" w:rsidRDefault="00637E17" w:rsidP="00BA3488">
            <w:pPr>
              <w:widowControl w:val="0"/>
              <w:jc w:val="center"/>
              <w:rPr>
                <w:rFonts w:ascii="Times New Roman" w:hAnsi="Times New Roman"/>
                <w:sz w:val="28"/>
                <w:szCs w:val="28"/>
              </w:rPr>
            </w:pPr>
            <w:r w:rsidRPr="00E53D68">
              <w:rPr>
                <w:rFonts w:ascii="Times New Roman" w:hAnsi="Times New Roman"/>
                <w:sz w:val="28"/>
                <w:szCs w:val="28"/>
              </w:rPr>
              <w:t>C10</w:t>
            </w:r>
          </w:p>
        </w:tc>
      </w:tr>
      <w:tr w:rsidR="00E53D68" w:rsidRPr="00E53D68" w14:paraId="25C69ABA" w14:textId="77777777" w:rsidTr="00182149">
        <w:trPr>
          <w:trHeight w:val="93"/>
        </w:trPr>
        <w:tc>
          <w:tcPr>
            <w:tcW w:w="1242" w:type="dxa"/>
            <w:vMerge w:val="restart"/>
            <w:vAlign w:val="center"/>
          </w:tcPr>
          <w:p w14:paraId="48C20534" w14:textId="25E29195" w:rsidR="00A82F2C" w:rsidRPr="00182149" w:rsidRDefault="00A82F2C" w:rsidP="00BA3488">
            <w:pPr>
              <w:widowControl w:val="0"/>
              <w:jc w:val="both"/>
              <w:rPr>
                <w:rFonts w:ascii="Times New Roman" w:hAnsi="Times New Roman"/>
                <w:bCs/>
                <w:sz w:val="28"/>
                <w:szCs w:val="28"/>
              </w:rPr>
            </w:pPr>
            <w:r w:rsidRPr="00182149">
              <w:rPr>
                <w:rFonts w:ascii="Times New Roman" w:hAnsi="Times New Roman"/>
                <w:bCs/>
                <w:iCs/>
                <w:sz w:val="28"/>
                <w:szCs w:val="28"/>
                <w:lang w:val="fr-FR" w:eastAsia="fr-FR"/>
              </w:rPr>
              <w:t>Bài 16. Dãy hoạt động hóa học</w:t>
            </w:r>
          </w:p>
        </w:tc>
        <w:tc>
          <w:tcPr>
            <w:tcW w:w="1134" w:type="dxa"/>
            <w:vAlign w:val="center"/>
          </w:tcPr>
          <w:p w14:paraId="564E86D0" w14:textId="767EC3DB" w:rsidR="00A82F2C" w:rsidRPr="00182149" w:rsidRDefault="00A82F2C" w:rsidP="00BA3488">
            <w:pPr>
              <w:widowControl w:val="0"/>
              <w:jc w:val="center"/>
              <w:rPr>
                <w:rFonts w:ascii="Times New Roman" w:hAnsi="Times New Roman"/>
                <w:bCs/>
                <w:sz w:val="28"/>
                <w:szCs w:val="28"/>
              </w:rPr>
            </w:pPr>
            <w:r w:rsidRPr="00182149">
              <w:rPr>
                <w:rFonts w:ascii="Times New Roman" w:hAnsi="Times New Roman"/>
                <w:bCs/>
                <w:sz w:val="28"/>
                <w:szCs w:val="28"/>
              </w:rPr>
              <w:t>Nhận biết</w:t>
            </w:r>
          </w:p>
        </w:tc>
        <w:tc>
          <w:tcPr>
            <w:tcW w:w="3464" w:type="dxa"/>
            <w:vAlign w:val="center"/>
          </w:tcPr>
          <w:p w14:paraId="1D96BB1F" w14:textId="2E411536" w:rsidR="00A82F2C" w:rsidRPr="00E53D68" w:rsidRDefault="00A82F2C" w:rsidP="00BA3488">
            <w:pPr>
              <w:widowControl w:val="0"/>
              <w:tabs>
                <w:tab w:val="left" w:pos="206"/>
              </w:tabs>
              <w:contextualSpacing/>
              <w:jc w:val="both"/>
              <w:rPr>
                <w:rFonts w:ascii="Times New Roman" w:hAnsi="Times New Roman"/>
                <w:sz w:val="28"/>
                <w:szCs w:val="28"/>
              </w:rPr>
            </w:pPr>
            <w:r w:rsidRPr="00E53D68">
              <w:rPr>
                <w:rFonts w:ascii="Times New Roman" w:hAnsi="Times New Roman"/>
                <w:sz w:val="28"/>
                <w:szCs w:val="28"/>
              </w:rPr>
              <w:t>Xét xem PƯHH có xảy ra hay không</w:t>
            </w:r>
          </w:p>
        </w:tc>
        <w:tc>
          <w:tcPr>
            <w:tcW w:w="850" w:type="dxa"/>
            <w:shd w:val="clear" w:color="auto" w:fill="auto"/>
            <w:vAlign w:val="center"/>
          </w:tcPr>
          <w:p w14:paraId="3A955AC5" w14:textId="044E25B4" w:rsidR="00A82F2C" w:rsidRPr="00E53D68" w:rsidRDefault="00C14E62" w:rsidP="00BA3488">
            <w:pPr>
              <w:widowControl w:val="0"/>
              <w:jc w:val="center"/>
              <w:rPr>
                <w:rFonts w:ascii="Times New Roman" w:hAnsi="Times New Roman"/>
                <w:sz w:val="28"/>
                <w:szCs w:val="28"/>
              </w:rPr>
            </w:pPr>
            <w:r w:rsidRPr="00E53D68">
              <w:rPr>
                <w:rFonts w:ascii="Times New Roman" w:hAnsi="Times New Roman"/>
                <w:sz w:val="28"/>
                <w:szCs w:val="28"/>
              </w:rPr>
              <w:t>1</w:t>
            </w:r>
            <w:r>
              <w:rPr>
                <w:rFonts w:ascii="Times New Roman" w:hAnsi="Times New Roman"/>
                <w:sz w:val="28"/>
                <w:szCs w:val="28"/>
              </w:rPr>
              <w:t>câu</w:t>
            </w:r>
          </w:p>
        </w:tc>
        <w:tc>
          <w:tcPr>
            <w:tcW w:w="992" w:type="dxa"/>
            <w:shd w:val="clear" w:color="auto" w:fill="auto"/>
            <w:vAlign w:val="center"/>
          </w:tcPr>
          <w:p w14:paraId="0EC80E7D" w14:textId="77777777" w:rsidR="00A82F2C" w:rsidRPr="00E53D68" w:rsidRDefault="00A82F2C" w:rsidP="00BA3488">
            <w:pPr>
              <w:widowControl w:val="0"/>
              <w:jc w:val="center"/>
              <w:rPr>
                <w:rFonts w:ascii="Times New Roman" w:hAnsi="Times New Roman"/>
                <w:sz w:val="28"/>
                <w:szCs w:val="28"/>
                <w:lang w:val="vi-VN"/>
              </w:rPr>
            </w:pPr>
          </w:p>
        </w:tc>
        <w:tc>
          <w:tcPr>
            <w:tcW w:w="992" w:type="dxa"/>
            <w:shd w:val="clear" w:color="auto" w:fill="auto"/>
            <w:vAlign w:val="center"/>
          </w:tcPr>
          <w:p w14:paraId="2BE07980" w14:textId="77777777" w:rsidR="00A82F2C" w:rsidRPr="00E53D68" w:rsidRDefault="00A82F2C" w:rsidP="00BA3488">
            <w:pPr>
              <w:widowControl w:val="0"/>
              <w:jc w:val="center"/>
              <w:rPr>
                <w:rFonts w:ascii="Times New Roman" w:hAnsi="Times New Roman"/>
                <w:sz w:val="28"/>
                <w:szCs w:val="28"/>
                <w:lang w:val="vi-VN"/>
              </w:rPr>
            </w:pPr>
          </w:p>
        </w:tc>
        <w:tc>
          <w:tcPr>
            <w:tcW w:w="992" w:type="dxa"/>
            <w:shd w:val="clear" w:color="auto" w:fill="auto"/>
            <w:vAlign w:val="center"/>
          </w:tcPr>
          <w:p w14:paraId="5DA1DDCB" w14:textId="22F6AE5D" w:rsidR="00A82F2C" w:rsidRPr="00E53D68" w:rsidRDefault="00637E17" w:rsidP="00BA3488">
            <w:pPr>
              <w:widowControl w:val="0"/>
              <w:jc w:val="center"/>
              <w:rPr>
                <w:rFonts w:ascii="Times New Roman" w:hAnsi="Times New Roman"/>
                <w:sz w:val="28"/>
                <w:szCs w:val="28"/>
              </w:rPr>
            </w:pPr>
            <w:r w:rsidRPr="00E53D68">
              <w:rPr>
                <w:rFonts w:ascii="Times New Roman" w:hAnsi="Times New Roman"/>
                <w:sz w:val="28"/>
                <w:szCs w:val="28"/>
              </w:rPr>
              <w:t>C11</w:t>
            </w:r>
          </w:p>
        </w:tc>
      </w:tr>
      <w:tr w:rsidR="00E53D68" w:rsidRPr="00E53D68" w14:paraId="6A1D4208" w14:textId="77777777" w:rsidTr="00182149">
        <w:trPr>
          <w:trHeight w:val="93"/>
        </w:trPr>
        <w:tc>
          <w:tcPr>
            <w:tcW w:w="1242" w:type="dxa"/>
            <w:vMerge/>
            <w:vAlign w:val="center"/>
          </w:tcPr>
          <w:p w14:paraId="0D445494" w14:textId="77777777" w:rsidR="00A82F2C" w:rsidRPr="00182149" w:rsidRDefault="00A82F2C" w:rsidP="00BA3488">
            <w:pPr>
              <w:widowControl w:val="0"/>
              <w:jc w:val="both"/>
              <w:rPr>
                <w:rFonts w:ascii="Times New Roman" w:hAnsi="Times New Roman"/>
                <w:bCs/>
                <w:sz w:val="28"/>
                <w:szCs w:val="28"/>
              </w:rPr>
            </w:pPr>
          </w:p>
        </w:tc>
        <w:tc>
          <w:tcPr>
            <w:tcW w:w="1134" w:type="dxa"/>
            <w:vAlign w:val="center"/>
          </w:tcPr>
          <w:p w14:paraId="116D60C0" w14:textId="0B16EBA6" w:rsidR="00A82F2C" w:rsidRPr="00182149" w:rsidRDefault="00A82F2C" w:rsidP="00BA3488">
            <w:pPr>
              <w:widowControl w:val="0"/>
              <w:jc w:val="center"/>
              <w:rPr>
                <w:rFonts w:ascii="Times New Roman" w:hAnsi="Times New Roman"/>
                <w:bCs/>
                <w:sz w:val="28"/>
                <w:szCs w:val="28"/>
              </w:rPr>
            </w:pPr>
            <w:r w:rsidRPr="00182149">
              <w:rPr>
                <w:rFonts w:ascii="Times New Roman" w:hAnsi="Times New Roman"/>
                <w:bCs/>
                <w:sz w:val="28"/>
                <w:szCs w:val="28"/>
              </w:rPr>
              <w:t>Thông hiểu</w:t>
            </w:r>
          </w:p>
        </w:tc>
        <w:tc>
          <w:tcPr>
            <w:tcW w:w="3464" w:type="dxa"/>
            <w:vAlign w:val="center"/>
          </w:tcPr>
          <w:p w14:paraId="2C2554F5" w14:textId="0F2A89C8" w:rsidR="00A82F2C" w:rsidRPr="00E53D68" w:rsidRDefault="00A82F2C" w:rsidP="00BA3488">
            <w:pPr>
              <w:widowControl w:val="0"/>
              <w:tabs>
                <w:tab w:val="left" w:pos="206"/>
              </w:tabs>
              <w:contextualSpacing/>
              <w:jc w:val="both"/>
              <w:rPr>
                <w:rFonts w:ascii="Times New Roman" w:hAnsi="Times New Roman"/>
                <w:sz w:val="28"/>
                <w:szCs w:val="28"/>
              </w:rPr>
            </w:pPr>
            <w:r w:rsidRPr="00E53D68">
              <w:rPr>
                <w:rFonts w:ascii="Times New Roman" w:hAnsi="Times New Roman"/>
                <w:sz w:val="28"/>
                <w:szCs w:val="28"/>
              </w:rPr>
              <w:t>So sánh mức độ hoạt động của một số kim loại</w:t>
            </w:r>
          </w:p>
        </w:tc>
        <w:tc>
          <w:tcPr>
            <w:tcW w:w="850" w:type="dxa"/>
            <w:shd w:val="clear" w:color="auto" w:fill="auto"/>
            <w:vAlign w:val="center"/>
          </w:tcPr>
          <w:p w14:paraId="2F38FF1D" w14:textId="77777777" w:rsidR="00A82F2C" w:rsidRPr="00E53D68" w:rsidRDefault="00A82F2C" w:rsidP="00BA3488">
            <w:pPr>
              <w:widowControl w:val="0"/>
              <w:jc w:val="center"/>
              <w:rPr>
                <w:rFonts w:ascii="Times New Roman" w:hAnsi="Times New Roman"/>
                <w:sz w:val="28"/>
                <w:szCs w:val="28"/>
                <w:lang w:val="vi-VN"/>
              </w:rPr>
            </w:pPr>
          </w:p>
        </w:tc>
        <w:tc>
          <w:tcPr>
            <w:tcW w:w="992" w:type="dxa"/>
            <w:shd w:val="clear" w:color="auto" w:fill="auto"/>
            <w:vAlign w:val="center"/>
          </w:tcPr>
          <w:p w14:paraId="389FD9A5" w14:textId="08223277" w:rsidR="00A82F2C" w:rsidRPr="00E53D68" w:rsidRDefault="00C14E62" w:rsidP="00BA3488">
            <w:pPr>
              <w:widowControl w:val="0"/>
              <w:jc w:val="center"/>
              <w:rPr>
                <w:rFonts w:ascii="Times New Roman" w:hAnsi="Times New Roman"/>
                <w:sz w:val="28"/>
                <w:szCs w:val="28"/>
              </w:rPr>
            </w:pPr>
            <w:r w:rsidRPr="00E53D68">
              <w:rPr>
                <w:rFonts w:ascii="Times New Roman" w:hAnsi="Times New Roman"/>
                <w:sz w:val="28"/>
                <w:szCs w:val="28"/>
              </w:rPr>
              <w:t>1</w:t>
            </w:r>
            <w:r>
              <w:rPr>
                <w:rFonts w:ascii="Times New Roman" w:hAnsi="Times New Roman"/>
                <w:sz w:val="28"/>
                <w:szCs w:val="28"/>
              </w:rPr>
              <w:t>câu</w:t>
            </w:r>
          </w:p>
        </w:tc>
        <w:tc>
          <w:tcPr>
            <w:tcW w:w="992" w:type="dxa"/>
            <w:shd w:val="clear" w:color="auto" w:fill="auto"/>
            <w:vAlign w:val="center"/>
          </w:tcPr>
          <w:p w14:paraId="676D6E2C" w14:textId="77777777" w:rsidR="00A82F2C" w:rsidRPr="00E53D68" w:rsidRDefault="00A82F2C" w:rsidP="00BA3488">
            <w:pPr>
              <w:widowControl w:val="0"/>
              <w:jc w:val="center"/>
              <w:rPr>
                <w:rFonts w:ascii="Times New Roman" w:hAnsi="Times New Roman"/>
                <w:sz w:val="28"/>
                <w:szCs w:val="28"/>
                <w:lang w:val="vi-VN"/>
              </w:rPr>
            </w:pPr>
          </w:p>
        </w:tc>
        <w:tc>
          <w:tcPr>
            <w:tcW w:w="992" w:type="dxa"/>
            <w:shd w:val="clear" w:color="auto" w:fill="auto"/>
            <w:vAlign w:val="center"/>
          </w:tcPr>
          <w:p w14:paraId="6C288904" w14:textId="6C8BE2ED" w:rsidR="00A82F2C" w:rsidRPr="00E53D68" w:rsidRDefault="00637E17" w:rsidP="00BA3488">
            <w:pPr>
              <w:widowControl w:val="0"/>
              <w:jc w:val="center"/>
              <w:rPr>
                <w:rFonts w:ascii="Times New Roman" w:hAnsi="Times New Roman"/>
                <w:sz w:val="28"/>
                <w:szCs w:val="28"/>
              </w:rPr>
            </w:pPr>
            <w:r w:rsidRPr="00E53D68">
              <w:rPr>
                <w:rFonts w:ascii="Times New Roman" w:hAnsi="Times New Roman"/>
                <w:sz w:val="28"/>
                <w:szCs w:val="28"/>
              </w:rPr>
              <w:t>C12</w:t>
            </w:r>
          </w:p>
        </w:tc>
      </w:tr>
      <w:tr w:rsidR="00E53D68" w:rsidRPr="00E53D68" w14:paraId="7F0F9F46" w14:textId="77777777" w:rsidTr="00182149">
        <w:trPr>
          <w:trHeight w:val="93"/>
        </w:trPr>
        <w:tc>
          <w:tcPr>
            <w:tcW w:w="1242" w:type="dxa"/>
            <w:vMerge/>
            <w:vAlign w:val="center"/>
          </w:tcPr>
          <w:p w14:paraId="2339D23C" w14:textId="77777777" w:rsidR="00A82F2C" w:rsidRPr="00182149" w:rsidRDefault="00A82F2C" w:rsidP="00BA3488">
            <w:pPr>
              <w:widowControl w:val="0"/>
              <w:jc w:val="both"/>
              <w:rPr>
                <w:rFonts w:ascii="Times New Roman" w:hAnsi="Times New Roman"/>
                <w:bCs/>
                <w:sz w:val="28"/>
                <w:szCs w:val="28"/>
              </w:rPr>
            </w:pPr>
          </w:p>
        </w:tc>
        <w:tc>
          <w:tcPr>
            <w:tcW w:w="1134" w:type="dxa"/>
            <w:vAlign w:val="center"/>
          </w:tcPr>
          <w:p w14:paraId="7C4314E5" w14:textId="1AE5D586" w:rsidR="00A82F2C" w:rsidRPr="00182149" w:rsidRDefault="00A82F2C" w:rsidP="00BA3488">
            <w:pPr>
              <w:widowControl w:val="0"/>
              <w:jc w:val="center"/>
              <w:rPr>
                <w:rFonts w:ascii="Times New Roman" w:hAnsi="Times New Roman"/>
                <w:bCs/>
                <w:sz w:val="28"/>
                <w:szCs w:val="28"/>
              </w:rPr>
            </w:pPr>
            <w:r w:rsidRPr="00182149">
              <w:rPr>
                <w:rFonts w:ascii="Times New Roman" w:hAnsi="Times New Roman"/>
                <w:bCs/>
                <w:sz w:val="28"/>
                <w:szCs w:val="28"/>
              </w:rPr>
              <w:t>Vận dụng</w:t>
            </w:r>
          </w:p>
        </w:tc>
        <w:tc>
          <w:tcPr>
            <w:tcW w:w="3464" w:type="dxa"/>
            <w:vAlign w:val="center"/>
          </w:tcPr>
          <w:p w14:paraId="348591E0" w14:textId="5F90F08D" w:rsidR="00A82F2C" w:rsidRPr="00E53D68" w:rsidRDefault="00A82F2C" w:rsidP="00BA3488">
            <w:pPr>
              <w:widowControl w:val="0"/>
              <w:tabs>
                <w:tab w:val="left" w:pos="206"/>
              </w:tabs>
              <w:contextualSpacing/>
              <w:jc w:val="both"/>
              <w:rPr>
                <w:rFonts w:ascii="Times New Roman" w:hAnsi="Times New Roman"/>
                <w:sz w:val="28"/>
                <w:szCs w:val="28"/>
              </w:rPr>
            </w:pPr>
            <w:r w:rsidRPr="00E53D68">
              <w:rPr>
                <w:rFonts w:ascii="Times New Roman" w:hAnsi="Times New Roman"/>
                <w:sz w:val="28"/>
                <w:szCs w:val="28"/>
              </w:rPr>
              <w:t>Viết được PTHH, tính toán các đại lượng liên quan</w:t>
            </w:r>
          </w:p>
        </w:tc>
        <w:tc>
          <w:tcPr>
            <w:tcW w:w="850" w:type="dxa"/>
            <w:shd w:val="clear" w:color="auto" w:fill="auto"/>
            <w:vAlign w:val="center"/>
          </w:tcPr>
          <w:p w14:paraId="0339FB72" w14:textId="77777777" w:rsidR="00A82F2C" w:rsidRPr="00E53D68" w:rsidRDefault="00A82F2C" w:rsidP="00BA3488">
            <w:pPr>
              <w:widowControl w:val="0"/>
              <w:jc w:val="center"/>
              <w:rPr>
                <w:rFonts w:ascii="Times New Roman" w:hAnsi="Times New Roman"/>
                <w:sz w:val="28"/>
                <w:szCs w:val="28"/>
                <w:lang w:val="vi-VN"/>
              </w:rPr>
            </w:pPr>
          </w:p>
        </w:tc>
        <w:tc>
          <w:tcPr>
            <w:tcW w:w="992" w:type="dxa"/>
            <w:shd w:val="clear" w:color="auto" w:fill="auto"/>
            <w:vAlign w:val="center"/>
          </w:tcPr>
          <w:p w14:paraId="626FF950" w14:textId="77777777" w:rsidR="00A82F2C" w:rsidRPr="00E53D68" w:rsidRDefault="00A82F2C" w:rsidP="00BA3488">
            <w:pPr>
              <w:widowControl w:val="0"/>
              <w:jc w:val="center"/>
              <w:rPr>
                <w:rFonts w:ascii="Times New Roman" w:hAnsi="Times New Roman"/>
                <w:sz w:val="28"/>
                <w:szCs w:val="28"/>
                <w:lang w:val="vi-VN"/>
              </w:rPr>
            </w:pPr>
          </w:p>
        </w:tc>
        <w:tc>
          <w:tcPr>
            <w:tcW w:w="992" w:type="dxa"/>
            <w:shd w:val="clear" w:color="auto" w:fill="auto"/>
            <w:vAlign w:val="center"/>
          </w:tcPr>
          <w:p w14:paraId="7CBC550B" w14:textId="73AFF57C" w:rsidR="00A82F2C" w:rsidRPr="00E53D68" w:rsidRDefault="004A109B" w:rsidP="00BA3488">
            <w:pPr>
              <w:widowControl w:val="0"/>
              <w:jc w:val="center"/>
              <w:rPr>
                <w:rFonts w:ascii="Times New Roman" w:hAnsi="Times New Roman"/>
                <w:sz w:val="28"/>
                <w:szCs w:val="28"/>
              </w:rPr>
            </w:pPr>
            <w:r>
              <w:rPr>
                <w:rFonts w:ascii="Times New Roman" w:hAnsi="Times New Roman"/>
                <w:sz w:val="28"/>
                <w:szCs w:val="28"/>
                <w:lang w:val="vi-VN"/>
              </w:rPr>
              <w:t>C20</w:t>
            </w:r>
          </w:p>
        </w:tc>
        <w:tc>
          <w:tcPr>
            <w:tcW w:w="992" w:type="dxa"/>
            <w:shd w:val="clear" w:color="auto" w:fill="auto"/>
            <w:vAlign w:val="center"/>
          </w:tcPr>
          <w:p w14:paraId="601775D0" w14:textId="3AA6482F" w:rsidR="00A82F2C" w:rsidRPr="00E53D68" w:rsidRDefault="00A82F2C" w:rsidP="00BA3488">
            <w:pPr>
              <w:widowControl w:val="0"/>
              <w:jc w:val="center"/>
              <w:rPr>
                <w:rFonts w:ascii="Times New Roman" w:hAnsi="Times New Roman"/>
                <w:sz w:val="28"/>
                <w:szCs w:val="28"/>
              </w:rPr>
            </w:pPr>
          </w:p>
        </w:tc>
      </w:tr>
      <w:tr w:rsidR="00C645B7" w:rsidRPr="00E53D68" w14:paraId="2A4B2932" w14:textId="77777777" w:rsidTr="00182149">
        <w:trPr>
          <w:trHeight w:val="388"/>
        </w:trPr>
        <w:tc>
          <w:tcPr>
            <w:tcW w:w="1242" w:type="dxa"/>
            <w:vMerge w:val="restart"/>
            <w:shd w:val="clear" w:color="auto" w:fill="FFFFFF" w:themeFill="background1"/>
            <w:vAlign w:val="center"/>
          </w:tcPr>
          <w:p w14:paraId="5A0B87CB" w14:textId="3CE4A280" w:rsidR="00C645B7" w:rsidRPr="00182149" w:rsidRDefault="00C645B7" w:rsidP="007F0270">
            <w:pPr>
              <w:widowControl w:val="0"/>
              <w:jc w:val="both"/>
              <w:rPr>
                <w:rFonts w:ascii="Times New Roman" w:eastAsia="Times New Roman" w:hAnsi="Times New Roman"/>
                <w:bCs/>
                <w:sz w:val="28"/>
                <w:szCs w:val="28"/>
              </w:rPr>
            </w:pPr>
            <w:r w:rsidRPr="0094744C">
              <w:rPr>
                <w:rFonts w:ascii="Times New Roman" w:eastAsia="Times New Roman" w:hAnsi="Times New Roman"/>
                <w:bCs/>
                <w:sz w:val="28"/>
                <w:szCs w:val="28"/>
              </w:rPr>
              <w:t>Bài 38. Quy luật di truyền của MenDel</w:t>
            </w:r>
          </w:p>
        </w:tc>
        <w:tc>
          <w:tcPr>
            <w:tcW w:w="1134" w:type="dxa"/>
            <w:shd w:val="clear" w:color="auto" w:fill="FFFFFF" w:themeFill="background1"/>
            <w:vAlign w:val="center"/>
          </w:tcPr>
          <w:p w14:paraId="076557A2" w14:textId="2E4F4932" w:rsidR="00C645B7" w:rsidRPr="00182149" w:rsidRDefault="00C645B7" w:rsidP="007F0270">
            <w:pPr>
              <w:widowControl w:val="0"/>
              <w:tabs>
                <w:tab w:val="left" w:pos="206"/>
              </w:tabs>
              <w:contextualSpacing/>
              <w:jc w:val="center"/>
              <w:rPr>
                <w:rFonts w:ascii="Times New Roman" w:hAnsi="Times New Roman"/>
                <w:bCs/>
                <w:sz w:val="28"/>
                <w:szCs w:val="28"/>
              </w:rPr>
            </w:pPr>
            <w:r w:rsidRPr="0094744C">
              <w:rPr>
                <w:rFonts w:ascii="Times New Roman" w:hAnsi="Times New Roman"/>
                <w:bCs/>
                <w:sz w:val="28"/>
                <w:szCs w:val="28"/>
              </w:rPr>
              <w:t>Nhận biết</w:t>
            </w:r>
          </w:p>
        </w:tc>
        <w:tc>
          <w:tcPr>
            <w:tcW w:w="3464" w:type="dxa"/>
            <w:shd w:val="clear" w:color="auto" w:fill="FFFFFF" w:themeFill="background1"/>
            <w:vAlign w:val="center"/>
          </w:tcPr>
          <w:p w14:paraId="55DF9002" w14:textId="39E6153C" w:rsidR="00C645B7" w:rsidRPr="00E53D68" w:rsidRDefault="00C645B7" w:rsidP="007F0270">
            <w:pPr>
              <w:widowControl w:val="0"/>
              <w:jc w:val="both"/>
              <w:rPr>
                <w:rFonts w:ascii="Times New Roman" w:hAnsi="Times New Roman"/>
                <w:sz w:val="26"/>
                <w:szCs w:val="26"/>
              </w:rPr>
            </w:pPr>
            <w:r w:rsidRPr="00BC606C">
              <w:rPr>
                <w:rFonts w:ascii="Times New Roman" w:hAnsi="Times New Roman"/>
                <w:sz w:val="28"/>
                <w:szCs w:val="28"/>
              </w:rPr>
              <w:t xml:space="preserve">Nêu </w:t>
            </w:r>
            <w:r>
              <w:rPr>
                <w:rFonts w:ascii="Times New Roman" w:hAnsi="Times New Roman"/>
                <w:sz w:val="28"/>
                <w:szCs w:val="28"/>
              </w:rPr>
              <w:t>mục đích của phép lai phân tích</w:t>
            </w:r>
          </w:p>
        </w:tc>
        <w:tc>
          <w:tcPr>
            <w:tcW w:w="850" w:type="dxa"/>
            <w:shd w:val="clear" w:color="auto" w:fill="auto"/>
            <w:vAlign w:val="center"/>
          </w:tcPr>
          <w:p w14:paraId="7CA4725E" w14:textId="3021030D" w:rsidR="00C645B7" w:rsidRPr="00E53D68" w:rsidRDefault="00C645B7" w:rsidP="007F0270">
            <w:pPr>
              <w:widowControl w:val="0"/>
              <w:jc w:val="center"/>
              <w:rPr>
                <w:rFonts w:ascii="Times New Roman" w:hAnsi="Times New Roman"/>
                <w:bCs/>
                <w:sz w:val="28"/>
                <w:szCs w:val="28"/>
                <w:lang w:val="vi-VN"/>
              </w:rPr>
            </w:pPr>
            <w:r>
              <w:rPr>
                <w:rFonts w:ascii="Times New Roman" w:hAnsi="Times New Roman"/>
                <w:bCs/>
                <w:sz w:val="28"/>
                <w:szCs w:val="28"/>
              </w:rPr>
              <w:t>2</w:t>
            </w:r>
            <w:r w:rsidRPr="0094744C">
              <w:rPr>
                <w:rFonts w:ascii="Times New Roman" w:hAnsi="Times New Roman"/>
                <w:bCs/>
                <w:sz w:val="28"/>
                <w:szCs w:val="28"/>
              </w:rPr>
              <w:t xml:space="preserve"> câu</w:t>
            </w:r>
          </w:p>
        </w:tc>
        <w:tc>
          <w:tcPr>
            <w:tcW w:w="992" w:type="dxa"/>
            <w:shd w:val="clear" w:color="auto" w:fill="auto"/>
            <w:vAlign w:val="center"/>
          </w:tcPr>
          <w:p w14:paraId="4BC47197" w14:textId="2D653F8E" w:rsidR="00C645B7" w:rsidRPr="00E53D68" w:rsidRDefault="00C645B7" w:rsidP="007F0270">
            <w:pPr>
              <w:widowControl w:val="0"/>
              <w:jc w:val="center"/>
              <w:rPr>
                <w:rFonts w:ascii="Times New Roman" w:hAnsi="Times New Roman"/>
                <w:bCs/>
                <w:sz w:val="28"/>
                <w:szCs w:val="28"/>
              </w:rPr>
            </w:pPr>
          </w:p>
        </w:tc>
        <w:tc>
          <w:tcPr>
            <w:tcW w:w="992" w:type="dxa"/>
            <w:shd w:val="clear" w:color="auto" w:fill="auto"/>
            <w:vAlign w:val="center"/>
          </w:tcPr>
          <w:p w14:paraId="4A4687FE" w14:textId="77777777" w:rsidR="00C645B7" w:rsidRPr="00E53D68" w:rsidRDefault="00C645B7" w:rsidP="007F0270">
            <w:pPr>
              <w:widowControl w:val="0"/>
              <w:jc w:val="center"/>
              <w:rPr>
                <w:rFonts w:ascii="Times New Roman" w:hAnsi="Times New Roman"/>
                <w:bCs/>
                <w:sz w:val="28"/>
                <w:szCs w:val="28"/>
              </w:rPr>
            </w:pPr>
          </w:p>
        </w:tc>
        <w:tc>
          <w:tcPr>
            <w:tcW w:w="992" w:type="dxa"/>
            <w:shd w:val="clear" w:color="auto" w:fill="auto"/>
            <w:vAlign w:val="center"/>
          </w:tcPr>
          <w:p w14:paraId="41E9C639" w14:textId="77777777" w:rsidR="00C645B7" w:rsidRDefault="00C645B7" w:rsidP="007F0270">
            <w:pPr>
              <w:widowControl w:val="0"/>
              <w:jc w:val="center"/>
              <w:rPr>
                <w:rFonts w:ascii="Times New Roman" w:hAnsi="Times New Roman"/>
                <w:bCs/>
                <w:sz w:val="28"/>
                <w:szCs w:val="28"/>
              </w:rPr>
            </w:pPr>
            <w:r w:rsidRPr="0094744C">
              <w:rPr>
                <w:rFonts w:ascii="Times New Roman" w:hAnsi="Times New Roman"/>
                <w:bCs/>
                <w:sz w:val="28"/>
                <w:szCs w:val="28"/>
              </w:rPr>
              <w:t>C1</w:t>
            </w:r>
            <w:r>
              <w:rPr>
                <w:rFonts w:ascii="Times New Roman" w:hAnsi="Times New Roman"/>
                <w:bCs/>
                <w:sz w:val="28"/>
                <w:szCs w:val="28"/>
              </w:rPr>
              <w:t>3</w:t>
            </w:r>
          </w:p>
          <w:p w14:paraId="0EDC08D2" w14:textId="1A2AA62D" w:rsidR="00C645B7" w:rsidRPr="00E53D68" w:rsidRDefault="00C645B7" w:rsidP="007F0270">
            <w:pPr>
              <w:widowControl w:val="0"/>
              <w:jc w:val="center"/>
              <w:rPr>
                <w:rFonts w:ascii="Times New Roman" w:hAnsi="Times New Roman"/>
                <w:bCs/>
                <w:sz w:val="28"/>
                <w:szCs w:val="28"/>
              </w:rPr>
            </w:pPr>
            <w:r>
              <w:rPr>
                <w:rFonts w:ascii="Times New Roman" w:hAnsi="Times New Roman"/>
                <w:bCs/>
                <w:sz w:val="28"/>
                <w:szCs w:val="28"/>
              </w:rPr>
              <w:t>C16</w:t>
            </w:r>
          </w:p>
        </w:tc>
      </w:tr>
      <w:tr w:rsidR="00C645B7" w:rsidRPr="00E53D68" w14:paraId="1E0E2AB5" w14:textId="77777777" w:rsidTr="00182149">
        <w:trPr>
          <w:trHeight w:val="388"/>
        </w:trPr>
        <w:tc>
          <w:tcPr>
            <w:tcW w:w="1242" w:type="dxa"/>
            <w:vMerge/>
            <w:shd w:val="clear" w:color="auto" w:fill="FFFFFF" w:themeFill="background1"/>
            <w:vAlign w:val="center"/>
          </w:tcPr>
          <w:p w14:paraId="79266189" w14:textId="77777777" w:rsidR="00C645B7" w:rsidRPr="0094744C" w:rsidRDefault="00C645B7" w:rsidP="007F0270">
            <w:pPr>
              <w:widowControl w:val="0"/>
              <w:jc w:val="both"/>
              <w:rPr>
                <w:rFonts w:ascii="Times New Roman" w:eastAsia="Times New Roman" w:hAnsi="Times New Roman"/>
                <w:bCs/>
                <w:sz w:val="28"/>
                <w:szCs w:val="28"/>
              </w:rPr>
            </w:pPr>
          </w:p>
        </w:tc>
        <w:tc>
          <w:tcPr>
            <w:tcW w:w="1134" w:type="dxa"/>
            <w:shd w:val="clear" w:color="auto" w:fill="FFFFFF" w:themeFill="background1"/>
            <w:vAlign w:val="center"/>
          </w:tcPr>
          <w:p w14:paraId="5078B0AA" w14:textId="1B4135C2" w:rsidR="00C645B7" w:rsidRPr="0094744C" w:rsidRDefault="00C645B7" w:rsidP="00C645B7">
            <w:pPr>
              <w:widowControl w:val="0"/>
              <w:jc w:val="center"/>
              <w:rPr>
                <w:rFonts w:ascii="Times New Roman" w:hAnsi="Times New Roman"/>
                <w:bCs/>
                <w:sz w:val="28"/>
                <w:szCs w:val="28"/>
              </w:rPr>
            </w:pPr>
            <w:r w:rsidRPr="00182149">
              <w:rPr>
                <w:rFonts w:ascii="Times New Roman" w:hAnsi="Times New Roman"/>
                <w:bCs/>
                <w:sz w:val="28"/>
                <w:szCs w:val="28"/>
              </w:rPr>
              <w:t>Thông hiểu</w:t>
            </w:r>
          </w:p>
        </w:tc>
        <w:tc>
          <w:tcPr>
            <w:tcW w:w="3464" w:type="dxa"/>
            <w:shd w:val="clear" w:color="auto" w:fill="FFFFFF" w:themeFill="background1"/>
            <w:vAlign w:val="center"/>
          </w:tcPr>
          <w:p w14:paraId="411E592D" w14:textId="0889F0AA" w:rsidR="00C645B7" w:rsidRPr="00BC606C" w:rsidRDefault="00C645B7" w:rsidP="007F0270">
            <w:pPr>
              <w:widowControl w:val="0"/>
              <w:jc w:val="both"/>
              <w:rPr>
                <w:rFonts w:ascii="Times New Roman" w:hAnsi="Times New Roman"/>
                <w:sz w:val="28"/>
                <w:szCs w:val="28"/>
              </w:rPr>
            </w:pPr>
            <w:r>
              <w:rPr>
                <w:rFonts w:ascii="Times New Roman" w:hAnsi="Times New Roman"/>
                <w:sz w:val="28"/>
                <w:szCs w:val="28"/>
              </w:rPr>
              <w:t>Khái niệm biến dị tổ hợp</w:t>
            </w:r>
          </w:p>
        </w:tc>
        <w:tc>
          <w:tcPr>
            <w:tcW w:w="850" w:type="dxa"/>
            <w:shd w:val="clear" w:color="auto" w:fill="auto"/>
            <w:vAlign w:val="center"/>
          </w:tcPr>
          <w:p w14:paraId="444FF102" w14:textId="67E7477A" w:rsidR="00C645B7" w:rsidRDefault="00C645B7" w:rsidP="007F0270">
            <w:pPr>
              <w:widowControl w:val="0"/>
              <w:jc w:val="center"/>
              <w:rPr>
                <w:rFonts w:ascii="Times New Roman" w:hAnsi="Times New Roman"/>
                <w:bCs/>
                <w:sz w:val="28"/>
                <w:szCs w:val="28"/>
              </w:rPr>
            </w:pPr>
            <w:r>
              <w:rPr>
                <w:rFonts w:ascii="Times New Roman" w:hAnsi="Times New Roman"/>
                <w:bCs/>
                <w:sz w:val="28"/>
                <w:szCs w:val="28"/>
              </w:rPr>
              <w:t>1 câu</w:t>
            </w:r>
          </w:p>
        </w:tc>
        <w:tc>
          <w:tcPr>
            <w:tcW w:w="992" w:type="dxa"/>
            <w:shd w:val="clear" w:color="auto" w:fill="auto"/>
            <w:vAlign w:val="center"/>
          </w:tcPr>
          <w:p w14:paraId="49DDB583" w14:textId="77777777" w:rsidR="00C645B7" w:rsidRPr="00E53D68" w:rsidRDefault="00C645B7" w:rsidP="007F0270">
            <w:pPr>
              <w:widowControl w:val="0"/>
              <w:jc w:val="center"/>
              <w:rPr>
                <w:rFonts w:ascii="Times New Roman" w:hAnsi="Times New Roman"/>
                <w:bCs/>
                <w:sz w:val="28"/>
                <w:szCs w:val="28"/>
              </w:rPr>
            </w:pPr>
          </w:p>
        </w:tc>
        <w:tc>
          <w:tcPr>
            <w:tcW w:w="992" w:type="dxa"/>
            <w:shd w:val="clear" w:color="auto" w:fill="auto"/>
            <w:vAlign w:val="center"/>
          </w:tcPr>
          <w:p w14:paraId="59894FFC" w14:textId="77777777" w:rsidR="00C645B7" w:rsidRPr="00E53D68" w:rsidRDefault="00C645B7" w:rsidP="007F0270">
            <w:pPr>
              <w:widowControl w:val="0"/>
              <w:jc w:val="center"/>
              <w:rPr>
                <w:rFonts w:ascii="Times New Roman" w:hAnsi="Times New Roman"/>
                <w:bCs/>
                <w:sz w:val="28"/>
                <w:szCs w:val="28"/>
              </w:rPr>
            </w:pPr>
          </w:p>
        </w:tc>
        <w:tc>
          <w:tcPr>
            <w:tcW w:w="992" w:type="dxa"/>
            <w:shd w:val="clear" w:color="auto" w:fill="auto"/>
            <w:vAlign w:val="center"/>
          </w:tcPr>
          <w:p w14:paraId="03CE57E2" w14:textId="32A67EE6" w:rsidR="00C645B7" w:rsidRPr="0094744C" w:rsidRDefault="00C645B7" w:rsidP="007F0270">
            <w:pPr>
              <w:widowControl w:val="0"/>
              <w:jc w:val="center"/>
              <w:rPr>
                <w:rFonts w:ascii="Times New Roman" w:hAnsi="Times New Roman"/>
                <w:bCs/>
                <w:sz w:val="28"/>
                <w:szCs w:val="28"/>
              </w:rPr>
            </w:pPr>
            <w:r>
              <w:rPr>
                <w:rFonts w:ascii="Times New Roman" w:hAnsi="Times New Roman"/>
                <w:bCs/>
                <w:sz w:val="28"/>
                <w:szCs w:val="28"/>
              </w:rPr>
              <w:t>C14</w:t>
            </w:r>
          </w:p>
        </w:tc>
      </w:tr>
      <w:tr w:rsidR="00A257B6" w:rsidRPr="00E53D68" w14:paraId="760E0E0A" w14:textId="77777777" w:rsidTr="00182149">
        <w:trPr>
          <w:trHeight w:val="388"/>
        </w:trPr>
        <w:tc>
          <w:tcPr>
            <w:tcW w:w="1242" w:type="dxa"/>
            <w:vMerge w:val="restart"/>
            <w:shd w:val="clear" w:color="auto" w:fill="FFFFFF" w:themeFill="background1"/>
            <w:vAlign w:val="center"/>
          </w:tcPr>
          <w:p w14:paraId="12E29878" w14:textId="4E907B4B" w:rsidR="00A257B6" w:rsidRPr="00182149" w:rsidRDefault="00A257B6" w:rsidP="00A257B6">
            <w:pPr>
              <w:widowControl w:val="0"/>
              <w:jc w:val="both"/>
              <w:rPr>
                <w:rFonts w:ascii="Times New Roman" w:hAnsi="Times New Roman"/>
                <w:bCs/>
                <w:sz w:val="28"/>
                <w:szCs w:val="28"/>
              </w:rPr>
            </w:pPr>
            <w:r w:rsidRPr="00182149">
              <w:rPr>
                <w:rFonts w:ascii="Times New Roman" w:eastAsia="Times New Roman" w:hAnsi="Times New Roman"/>
                <w:bCs/>
                <w:sz w:val="28"/>
                <w:szCs w:val="28"/>
              </w:rPr>
              <w:t>Bài 33. Gene là trung tâm của di truyền học</w:t>
            </w:r>
          </w:p>
        </w:tc>
        <w:tc>
          <w:tcPr>
            <w:tcW w:w="1134" w:type="dxa"/>
            <w:vMerge w:val="restart"/>
            <w:shd w:val="clear" w:color="auto" w:fill="FFFFFF" w:themeFill="background1"/>
            <w:vAlign w:val="center"/>
          </w:tcPr>
          <w:p w14:paraId="0B7B3641" w14:textId="77777777" w:rsidR="00A257B6" w:rsidRPr="00182149" w:rsidRDefault="00A257B6" w:rsidP="00A257B6">
            <w:pPr>
              <w:widowControl w:val="0"/>
              <w:tabs>
                <w:tab w:val="left" w:pos="206"/>
              </w:tabs>
              <w:contextualSpacing/>
              <w:jc w:val="center"/>
              <w:rPr>
                <w:rFonts w:ascii="Times New Roman" w:hAnsi="Times New Roman"/>
                <w:bCs/>
                <w:sz w:val="28"/>
                <w:szCs w:val="28"/>
              </w:rPr>
            </w:pPr>
            <w:r w:rsidRPr="00182149">
              <w:rPr>
                <w:rFonts w:ascii="Times New Roman" w:hAnsi="Times New Roman"/>
                <w:bCs/>
                <w:sz w:val="28"/>
                <w:szCs w:val="28"/>
              </w:rPr>
              <w:t>Nhận biết</w:t>
            </w:r>
          </w:p>
        </w:tc>
        <w:tc>
          <w:tcPr>
            <w:tcW w:w="3464" w:type="dxa"/>
            <w:shd w:val="clear" w:color="auto" w:fill="FFFFFF" w:themeFill="background1"/>
            <w:vAlign w:val="center"/>
          </w:tcPr>
          <w:p w14:paraId="10DD18E8" w14:textId="333CBC2D" w:rsidR="00A257B6" w:rsidRPr="00E53D68" w:rsidRDefault="00A257B6" w:rsidP="00A257B6">
            <w:pPr>
              <w:widowControl w:val="0"/>
              <w:jc w:val="both"/>
              <w:rPr>
                <w:rFonts w:ascii="Times New Roman" w:hAnsi="Times New Roman"/>
                <w:b/>
                <w:sz w:val="28"/>
                <w:szCs w:val="28"/>
                <w:lang w:val="vi-VN"/>
              </w:rPr>
            </w:pPr>
            <w:r w:rsidRPr="00E53D68">
              <w:rPr>
                <w:rFonts w:ascii="Times New Roman" w:hAnsi="Times New Roman"/>
                <w:sz w:val="26"/>
                <w:szCs w:val="26"/>
              </w:rPr>
              <w:t>- Nêu được khái niệm gene.</w:t>
            </w:r>
          </w:p>
        </w:tc>
        <w:tc>
          <w:tcPr>
            <w:tcW w:w="850" w:type="dxa"/>
            <w:shd w:val="clear" w:color="auto" w:fill="auto"/>
            <w:vAlign w:val="center"/>
          </w:tcPr>
          <w:p w14:paraId="0D114617" w14:textId="77777777" w:rsidR="00A257B6" w:rsidRPr="00E53D68" w:rsidRDefault="00A257B6" w:rsidP="00A257B6">
            <w:pPr>
              <w:widowControl w:val="0"/>
              <w:jc w:val="center"/>
              <w:rPr>
                <w:rFonts w:ascii="Times New Roman" w:hAnsi="Times New Roman"/>
                <w:bCs/>
                <w:sz w:val="28"/>
                <w:szCs w:val="28"/>
                <w:lang w:val="vi-VN"/>
              </w:rPr>
            </w:pPr>
          </w:p>
        </w:tc>
        <w:tc>
          <w:tcPr>
            <w:tcW w:w="992" w:type="dxa"/>
            <w:shd w:val="clear" w:color="auto" w:fill="auto"/>
            <w:vAlign w:val="center"/>
          </w:tcPr>
          <w:p w14:paraId="6ABA909B" w14:textId="250AB0F4" w:rsidR="00A257B6" w:rsidRPr="00E53D68" w:rsidRDefault="00A257B6" w:rsidP="00A257B6">
            <w:pPr>
              <w:widowControl w:val="0"/>
              <w:jc w:val="center"/>
              <w:rPr>
                <w:rFonts w:ascii="Times New Roman" w:hAnsi="Times New Roman"/>
                <w:bCs/>
                <w:sz w:val="28"/>
                <w:szCs w:val="28"/>
              </w:rPr>
            </w:pPr>
          </w:p>
        </w:tc>
        <w:tc>
          <w:tcPr>
            <w:tcW w:w="992" w:type="dxa"/>
            <w:shd w:val="clear" w:color="auto" w:fill="auto"/>
            <w:vAlign w:val="center"/>
          </w:tcPr>
          <w:p w14:paraId="124A899D" w14:textId="77777777" w:rsidR="00A257B6" w:rsidRPr="00E53D68" w:rsidRDefault="00A257B6" w:rsidP="00A257B6">
            <w:pPr>
              <w:widowControl w:val="0"/>
              <w:jc w:val="center"/>
              <w:rPr>
                <w:rFonts w:ascii="Times New Roman" w:hAnsi="Times New Roman"/>
                <w:bCs/>
                <w:sz w:val="28"/>
                <w:szCs w:val="28"/>
              </w:rPr>
            </w:pPr>
          </w:p>
        </w:tc>
        <w:tc>
          <w:tcPr>
            <w:tcW w:w="992" w:type="dxa"/>
            <w:shd w:val="clear" w:color="auto" w:fill="auto"/>
            <w:vAlign w:val="center"/>
          </w:tcPr>
          <w:p w14:paraId="508E16D0" w14:textId="60FEAB9E" w:rsidR="00A257B6" w:rsidRPr="00E53D68" w:rsidRDefault="00A257B6" w:rsidP="00A257B6">
            <w:pPr>
              <w:widowControl w:val="0"/>
              <w:jc w:val="center"/>
              <w:rPr>
                <w:rFonts w:ascii="Times New Roman" w:hAnsi="Times New Roman"/>
                <w:bCs/>
                <w:sz w:val="28"/>
                <w:szCs w:val="28"/>
                <w:lang w:val="vi-VN"/>
              </w:rPr>
            </w:pPr>
          </w:p>
        </w:tc>
      </w:tr>
      <w:tr w:rsidR="00A257B6" w:rsidRPr="00E53D68" w14:paraId="770A7F25" w14:textId="77777777" w:rsidTr="00182149">
        <w:trPr>
          <w:trHeight w:val="388"/>
        </w:trPr>
        <w:tc>
          <w:tcPr>
            <w:tcW w:w="1242" w:type="dxa"/>
            <w:vMerge/>
            <w:shd w:val="clear" w:color="auto" w:fill="FFFFFF" w:themeFill="background1"/>
            <w:vAlign w:val="center"/>
          </w:tcPr>
          <w:p w14:paraId="1D91D69A" w14:textId="77777777" w:rsidR="00A257B6" w:rsidRPr="00182149" w:rsidRDefault="00A257B6" w:rsidP="00A257B6">
            <w:pPr>
              <w:widowControl w:val="0"/>
              <w:jc w:val="both"/>
              <w:rPr>
                <w:rFonts w:ascii="Times New Roman" w:eastAsia="Times New Roman" w:hAnsi="Times New Roman"/>
                <w:bCs/>
                <w:sz w:val="28"/>
                <w:szCs w:val="28"/>
              </w:rPr>
            </w:pPr>
          </w:p>
        </w:tc>
        <w:tc>
          <w:tcPr>
            <w:tcW w:w="1134" w:type="dxa"/>
            <w:vMerge/>
            <w:shd w:val="clear" w:color="auto" w:fill="FFFFFF" w:themeFill="background1"/>
            <w:vAlign w:val="center"/>
          </w:tcPr>
          <w:p w14:paraId="7EE285B8" w14:textId="77777777" w:rsidR="00A257B6" w:rsidRPr="00182149" w:rsidRDefault="00A257B6" w:rsidP="00A257B6">
            <w:pPr>
              <w:widowControl w:val="0"/>
              <w:tabs>
                <w:tab w:val="left" w:pos="206"/>
              </w:tabs>
              <w:contextualSpacing/>
              <w:jc w:val="center"/>
              <w:rPr>
                <w:rFonts w:ascii="Times New Roman" w:hAnsi="Times New Roman"/>
                <w:bCs/>
                <w:sz w:val="28"/>
                <w:szCs w:val="28"/>
              </w:rPr>
            </w:pPr>
          </w:p>
        </w:tc>
        <w:tc>
          <w:tcPr>
            <w:tcW w:w="3464" w:type="dxa"/>
            <w:shd w:val="clear" w:color="auto" w:fill="FFFFFF" w:themeFill="background1"/>
            <w:vAlign w:val="center"/>
          </w:tcPr>
          <w:p w14:paraId="5330D163" w14:textId="0CE7E93F" w:rsidR="00CF26D2" w:rsidRPr="00CF26D2" w:rsidRDefault="00A257B6" w:rsidP="00A257B6">
            <w:pPr>
              <w:widowControl w:val="0"/>
              <w:jc w:val="both"/>
              <w:rPr>
                <w:rFonts w:ascii="Times New Roman" w:hAnsi="Times New Roman"/>
                <w:sz w:val="26"/>
                <w:szCs w:val="26"/>
              </w:rPr>
            </w:pPr>
            <w:r w:rsidRPr="00E53D68">
              <w:rPr>
                <w:rFonts w:ascii="Times New Roman" w:hAnsi="Times New Roman"/>
                <w:sz w:val="26"/>
                <w:szCs w:val="26"/>
              </w:rPr>
              <w:t>- Nêu được khái niệm nucleic acid, kể tên được các loại nucleic acid: DNA (Deoxyribonucleic acid) và RNA (Ribonucleic acid).</w:t>
            </w:r>
          </w:p>
        </w:tc>
        <w:tc>
          <w:tcPr>
            <w:tcW w:w="850" w:type="dxa"/>
            <w:shd w:val="clear" w:color="auto" w:fill="auto"/>
            <w:vAlign w:val="center"/>
          </w:tcPr>
          <w:p w14:paraId="12DDB263" w14:textId="77777777" w:rsidR="00A257B6" w:rsidRPr="00E53D68" w:rsidRDefault="00A257B6" w:rsidP="00A257B6">
            <w:pPr>
              <w:widowControl w:val="0"/>
              <w:jc w:val="center"/>
              <w:rPr>
                <w:rFonts w:ascii="Times New Roman" w:hAnsi="Times New Roman"/>
                <w:bCs/>
                <w:sz w:val="28"/>
                <w:szCs w:val="28"/>
                <w:lang w:val="vi-VN"/>
              </w:rPr>
            </w:pPr>
          </w:p>
        </w:tc>
        <w:tc>
          <w:tcPr>
            <w:tcW w:w="992" w:type="dxa"/>
            <w:shd w:val="clear" w:color="auto" w:fill="auto"/>
            <w:vAlign w:val="center"/>
          </w:tcPr>
          <w:p w14:paraId="5E113743" w14:textId="77777777" w:rsidR="00A257B6" w:rsidRPr="00E53D68" w:rsidRDefault="00A257B6" w:rsidP="00A257B6">
            <w:pPr>
              <w:widowControl w:val="0"/>
              <w:jc w:val="center"/>
              <w:rPr>
                <w:rFonts w:ascii="Times New Roman" w:hAnsi="Times New Roman"/>
                <w:bCs/>
                <w:sz w:val="28"/>
                <w:szCs w:val="28"/>
              </w:rPr>
            </w:pPr>
          </w:p>
        </w:tc>
        <w:tc>
          <w:tcPr>
            <w:tcW w:w="992" w:type="dxa"/>
            <w:shd w:val="clear" w:color="auto" w:fill="auto"/>
            <w:vAlign w:val="center"/>
          </w:tcPr>
          <w:p w14:paraId="5581E120" w14:textId="77777777" w:rsidR="00A257B6" w:rsidRPr="00E53D68" w:rsidRDefault="00A257B6" w:rsidP="00A257B6">
            <w:pPr>
              <w:widowControl w:val="0"/>
              <w:jc w:val="center"/>
              <w:rPr>
                <w:rFonts w:ascii="Times New Roman" w:hAnsi="Times New Roman"/>
                <w:bCs/>
                <w:sz w:val="28"/>
                <w:szCs w:val="28"/>
              </w:rPr>
            </w:pPr>
          </w:p>
        </w:tc>
        <w:tc>
          <w:tcPr>
            <w:tcW w:w="992" w:type="dxa"/>
            <w:shd w:val="clear" w:color="auto" w:fill="auto"/>
            <w:vAlign w:val="center"/>
          </w:tcPr>
          <w:p w14:paraId="72A67604" w14:textId="77777777" w:rsidR="00A257B6" w:rsidRPr="00E53D68" w:rsidRDefault="00A257B6" w:rsidP="00A257B6">
            <w:pPr>
              <w:widowControl w:val="0"/>
              <w:jc w:val="center"/>
              <w:rPr>
                <w:rFonts w:ascii="Times New Roman" w:hAnsi="Times New Roman"/>
                <w:bCs/>
                <w:sz w:val="28"/>
                <w:szCs w:val="28"/>
              </w:rPr>
            </w:pPr>
          </w:p>
        </w:tc>
      </w:tr>
      <w:tr w:rsidR="00A257B6" w:rsidRPr="00E53D68" w14:paraId="131EED75" w14:textId="77777777" w:rsidTr="00182149">
        <w:trPr>
          <w:trHeight w:val="388"/>
        </w:trPr>
        <w:tc>
          <w:tcPr>
            <w:tcW w:w="1242" w:type="dxa"/>
            <w:vMerge/>
            <w:shd w:val="clear" w:color="auto" w:fill="FFFFFF" w:themeFill="background1"/>
            <w:vAlign w:val="center"/>
          </w:tcPr>
          <w:p w14:paraId="1B9D6816" w14:textId="77777777" w:rsidR="00A257B6" w:rsidRPr="00182149" w:rsidRDefault="00A257B6" w:rsidP="00A257B6">
            <w:pPr>
              <w:widowControl w:val="0"/>
              <w:jc w:val="both"/>
              <w:rPr>
                <w:rFonts w:ascii="Times New Roman" w:eastAsia="Times New Roman" w:hAnsi="Times New Roman"/>
                <w:bCs/>
                <w:sz w:val="28"/>
                <w:szCs w:val="28"/>
              </w:rPr>
            </w:pPr>
          </w:p>
        </w:tc>
        <w:tc>
          <w:tcPr>
            <w:tcW w:w="1134" w:type="dxa"/>
            <w:vMerge/>
            <w:shd w:val="clear" w:color="auto" w:fill="FFFFFF" w:themeFill="background1"/>
            <w:vAlign w:val="center"/>
          </w:tcPr>
          <w:p w14:paraId="00AEE452" w14:textId="77777777" w:rsidR="00A257B6" w:rsidRPr="00182149" w:rsidRDefault="00A257B6" w:rsidP="00A257B6">
            <w:pPr>
              <w:widowControl w:val="0"/>
              <w:tabs>
                <w:tab w:val="left" w:pos="206"/>
              </w:tabs>
              <w:contextualSpacing/>
              <w:jc w:val="center"/>
              <w:rPr>
                <w:rFonts w:ascii="Times New Roman" w:hAnsi="Times New Roman"/>
                <w:bCs/>
                <w:sz w:val="28"/>
                <w:szCs w:val="28"/>
              </w:rPr>
            </w:pPr>
          </w:p>
        </w:tc>
        <w:tc>
          <w:tcPr>
            <w:tcW w:w="3464" w:type="dxa"/>
            <w:shd w:val="clear" w:color="auto" w:fill="FFFFFF" w:themeFill="background1"/>
            <w:vAlign w:val="center"/>
          </w:tcPr>
          <w:p w14:paraId="668328F3" w14:textId="77777777" w:rsidR="00A257B6" w:rsidRDefault="00A257B6" w:rsidP="00A257B6">
            <w:pPr>
              <w:rPr>
                <w:rFonts w:ascii="Times New Roman" w:hAnsi="Times New Roman"/>
                <w:sz w:val="26"/>
                <w:szCs w:val="26"/>
              </w:rPr>
            </w:pPr>
            <w:r w:rsidRPr="00E53D68">
              <w:rPr>
                <w:rFonts w:ascii="Times New Roman" w:hAnsi="Times New Roman"/>
                <w:sz w:val="26"/>
                <w:szCs w:val="26"/>
              </w:rPr>
              <w:t xml:space="preserve">- </w:t>
            </w:r>
            <w:r w:rsidRPr="00E53D68">
              <w:rPr>
                <w:rFonts w:ascii="Times New Roman" w:hAnsi="Times New Roman"/>
                <w:szCs w:val="26"/>
              </w:rPr>
              <w:t xml:space="preserve"> </w:t>
            </w:r>
            <w:r w:rsidRPr="00E53D68">
              <w:rPr>
                <w:rFonts w:ascii="Times New Roman" w:hAnsi="Times New Roman"/>
                <w:sz w:val="26"/>
                <w:szCs w:val="26"/>
              </w:rPr>
              <w:t>Nêu được chức năng của DNA trong việc lưu giữ, bảo quản, truyền đạt thông tin di truyền.</w:t>
            </w:r>
          </w:p>
          <w:p w14:paraId="5079C679" w14:textId="0E9D7C14" w:rsidR="00CF26D2" w:rsidRPr="00CF26D2" w:rsidRDefault="00CF26D2" w:rsidP="00A257B6">
            <w:pPr>
              <w:rPr>
                <w:rFonts w:ascii="Times New Roman" w:hAnsi="Times New Roman"/>
                <w:sz w:val="14"/>
                <w:szCs w:val="14"/>
              </w:rPr>
            </w:pPr>
          </w:p>
        </w:tc>
        <w:tc>
          <w:tcPr>
            <w:tcW w:w="850" w:type="dxa"/>
            <w:shd w:val="clear" w:color="auto" w:fill="auto"/>
            <w:vAlign w:val="center"/>
          </w:tcPr>
          <w:p w14:paraId="6AC001FF" w14:textId="77777777" w:rsidR="00A257B6" w:rsidRPr="00E53D68" w:rsidRDefault="00A257B6" w:rsidP="00A257B6">
            <w:pPr>
              <w:widowControl w:val="0"/>
              <w:jc w:val="center"/>
              <w:rPr>
                <w:rFonts w:ascii="Times New Roman" w:hAnsi="Times New Roman"/>
                <w:bCs/>
                <w:sz w:val="28"/>
                <w:szCs w:val="28"/>
                <w:lang w:val="vi-VN"/>
              </w:rPr>
            </w:pPr>
          </w:p>
        </w:tc>
        <w:tc>
          <w:tcPr>
            <w:tcW w:w="992" w:type="dxa"/>
            <w:shd w:val="clear" w:color="auto" w:fill="auto"/>
            <w:vAlign w:val="center"/>
          </w:tcPr>
          <w:p w14:paraId="63198A79" w14:textId="77777777" w:rsidR="00A257B6" w:rsidRPr="00E53D68" w:rsidRDefault="00A257B6" w:rsidP="00A257B6">
            <w:pPr>
              <w:widowControl w:val="0"/>
              <w:jc w:val="center"/>
              <w:rPr>
                <w:rFonts w:ascii="Times New Roman" w:hAnsi="Times New Roman"/>
                <w:bCs/>
                <w:sz w:val="28"/>
                <w:szCs w:val="28"/>
              </w:rPr>
            </w:pPr>
          </w:p>
        </w:tc>
        <w:tc>
          <w:tcPr>
            <w:tcW w:w="992" w:type="dxa"/>
            <w:shd w:val="clear" w:color="auto" w:fill="auto"/>
            <w:vAlign w:val="center"/>
          </w:tcPr>
          <w:p w14:paraId="65E220F1" w14:textId="77777777" w:rsidR="00A257B6" w:rsidRPr="00E53D68" w:rsidRDefault="00A257B6" w:rsidP="00A257B6">
            <w:pPr>
              <w:widowControl w:val="0"/>
              <w:jc w:val="center"/>
              <w:rPr>
                <w:rFonts w:ascii="Times New Roman" w:hAnsi="Times New Roman"/>
                <w:bCs/>
                <w:sz w:val="28"/>
                <w:szCs w:val="28"/>
              </w:rPr>
            </w:pPr>
          </w:p>
        </w:tc>
        <w:tc>
          <w:tcPr>
            <w:tcW w:w="992" w:type="dxa"/>
            <w:shd w:val="clear" w:color="auto" w:fill="auto"/>
            <w:vAlign w:val="center"/>
          </w:tcPr>
          <w:p w14:paraId="2F16A75A" w14:textId="77777777" w:rsidR="00A257B6" w:rsidRPr="00E53D68" w:rsidRDefault="00A257B6" w:rsidP="00A257B6">
            <w:pPr>
              <w:widowControl w:val="0"/>
              <w:jc w:val="center"/>
              <w:rPr>
                <w:rFonts w:ascii="Times New Roman" w:hAnsi="Times New Roman"/>
                <w:bCs/>
                <w:sz w:val="28"/>
                <w:szCs w:val="28"/>
              </w:rPr>
            </w:pPr>
          </w:p>
        </w:tc>
      </w:tr>
      <w:tr w:rsidR="008666AB" w:rsidRPr="00E53D68" w14:paraId="093E7874" w14:textId="77777777" w:rsidTr="00182149">
        <w:trPr>
          <w:trHeight w:val="93"/>
        </w:trPr>
        <w:tc>
          <w:tcPr>
            <w:tcW w:w="1242" w:type="dxa"/>
            <w:vMerge/>
            <w:vAlign w:val="center"/>
          </w:tcPr>
          <w:p w14:paraId="2A93917B" w14:textId="77777777" w:rsidR="008666AB" w:rsidRPr="00182149" w:rsidRDefault="008666AB" w:rsidP="008666AB">
            <w:pPr>
              <w:widowControl w:val="0"/>
              <w:jc w:val="both"/>
              <w:rPr>
                <w:rFonts w:ascii="Times New Roman" w:hAnsi="Times New Roman"/>
                <w:bCs/>
                <w:sz w:val="28"/>
                <w:szCs w:val="28"/>
              </w:rPr>
            </w:pPr>
          </w:p>
        </w:tc>
        <w:tc>
          <w:tcPr>
            <w:tcW w:w="1134" w:type="dxa"/>
            <w:vMerge w:val="restart"/>
            <w:vAlign w:val="center"/>
          </w:tcPr>
          <w:p w14:paraId="7A40D3F4" w14:textId="77777777" w:rsidR="008666AB" w:rsidRPr="00182149" w:rsidRDefault="008666AB" w:rsidP="008666AB">
            <w:pPr>
              <w:widowControl w:val="0"/>
              <w:jc w:val="center"/>
              <w:rPr>
                <w:rFonts w:ascii="Times New Roman" w:hAnsi="Times New Roman"/>
                <w:bCs/>
                <w:sz w:val="28"/>
                <w:szCs w:val="28"/>
              </w:rPr>
            </w:pPr>
            <w:r w:rsidRPr="00182149">
              <w:rPr>
                <w:rFonts w:ascii="Times New Roman" w:hAnsi="Times New Roman"/>
                <w:bCs/>
                <w:sz w:val="28"/>
                <w:szCs w:val="28"/>
              </w:rPr>
              <w:t>Thông hiểu</w:t>
            </w:r>
          </w:p>
          <w:p w14:paraId="2410214B" w14:textId="77777777" w:rsidR="008666AB" w:rsidRPr="00182149" w:rsidRDefault="008666AB" w:rsidP="008666AB">
            <w:pPr>
              <w:widowControl w:val="0"/>
              <w:tabs>
                <w:tab w:val="left" w:pos="206"/>
              </w:tabs>
              <w:contextualSpacing/>
              <w:jc w:val="center"/>
              <w:rPr>
                <w:rFonts w:ascii="Times New Roman" w:hAnsi="Times New Roman"/>
                <w:bCs/>
                <w:sz w:val="28"/>
                <w:szCs w:val="28"/>
              </w:rPr>
            </w:pPr>
          </w:p>
        </w:tc>
        <w:tc>
          <w:tcPr>
            <w:tcW w:w="3464" w:type="dxa"/>
            <w:vAlign w:val="center"/>
          </w:tcPr>
          <w:p w14:paraId="592E1C1E" w14:textId="76A1250C" w:rsidR="00CF26D2" w:rsidRPr="00CF26D2" w:rsidRDefault="008666AB" w:rsidP="008666AB">
            <w:pPr>
              <w:jc w:val="both"/>
              <w:rPr>
                <w:rFonts w:ascii="Times New Roman" w:hAnsi="Times New Roman"/>
                <w:sz w:val="26"/>
                <w:szCs w:val="26"/>
              </w:rPr>
            </w:pPr>
            <w:r w:rsidRPr="00E53D68">
              <w:rPr>
                <w:rFonts w:ascii="Times New Roman" w:hAnsi="Times New Roman"/>
                <w:sz w:val="26"/>
                <w:szCs w:val="26"/>
              </w:rPr>
              <w:t xml:space="preserve">- Thông qua hình ảnh, mô tả được DNA có cấu trúc xoắn kép, gồm các đơn phân là 4 loại nucleotide, các nucleotide liên kết giữa 2 mạch theo </w:t>
            </w:r>
            <w:r w:rsidRPr="00E53D68">
              <w:rPr>
                <w:rFonts w:ascii="Times New Roman" w:hAnsi="Times New Roman"/>
                <w:sz w:val="26"/>
                <w:szCs w:val="26"/>
              </w:rPr>
              <w:lastRenderedPageBreak/>
              <w:t>nguyên tắc bổ sung.</w:t>
            </w:r>
          </w:p>
        </w:tc>
        <w:tc>
          <w:tcPr>
            <w:tcW w:w="850" w:type="dxa"/>
            <w:shd w:val="clear" w:color="auto" w:fill="auto"/>
            <w:vAlign w:val="center"/>
          </w:tcPr>
          <w:p w14:paraId="58F99991" w14:textId="0E691ED2" w:rsidR="008666AB" w:rsidRPr="00E53D68" w:rsidRDefault="008666AB" w:rsidP="008666AB">
            <w:pPr>
              <w:widowControl w:val="0"/>
              <w:jc w:val="center"/>
              <w:rPr>
                <w:rFonts w:ascii="Times New Roman" w:hAnsi="Times New Roman"/>
                <w:bCs/>
                <w:sz w:val="28"/>
                <w:szCs w:val="28"/>
                <w:lang w:val="vi-VN"/>
              </w:rPr>
            </w:pPr>
            <w:r w:rsidRPr="00E53D68">
              <w:rPr>
                <w:rFonts w:ascii="Times New Roman" w:hAnsi="Times New Roman"/>
                <w:bCs/>
                <w:sz w:val="28"/>
                <w:szCs w:val="28"/>
              </w:rPr>
              <w:lastRenderedPageBreak/>
              <w:t>1 câu</w:t>
            </w:r>
          </w:p>
        </w:tc>
        <w:tc>
          <w:tcPr>
            <w:tcW w:w="992" w:type="dxa"/>
            <w:shd w:val="clear" w:color="auto" w:fill="auto"/>
            <w:vAlign w:val="center"/>
          </w:tcPr>
          <w:p w14:paraId="7A853460" w14:textId="5930F757" w:rsidR="008666AB" w:rsidRPr="00E53D68" w:rsidRDefault="008666AB" w:rsidP="008666AB">
            <w:pPr>
              <w:widowControl w:val="0"/>
              <w:jc w:val="center"/>
              <w:rPr>
                <w:rFonts w:ascii="Times New Roman" w:hAnsi="Times New Roman"/>
                <w:bCs/>
                <w:sz w:val="28"/>
                <w:szCs w:val="28"/>
                <w:lang w:val="vi-VN"/>
              </w:rPr>
            </w:pPr>
          </w:p>
        </w:tc>
        <w:tc>
          <w:tcPr>
            <w:tcW w:w="992" w:type="dxa"/>
            <w:shd w:val="clear" w:color="auto" w:fill="auto"/>
            <w:vAlign w:val="center"/>
          </w:tcPr>
          <w:p w14:paraId="63374BDF" w14:textId="506E5B70" w:rsidR="008666AB" w:rsidRPr="00E53D68" w:rsidRDefault="008666AB" w:rsidP="008666AB">
            <w:pPr>
              <w:widowControl w:val="0"/>
              <w:jc w:val="center"/>
              <w:rPr>
                <w:rFonts w:ascii="Times New Roman" w:hAnsi="Times New Roman"/>
                <w:bCs/>
                <w:sz w:val="28"/>
                <w:szCs w:val="28"/>
                <w:lang w:val="vi-VN"/>
              </w:rPr>
            </w:pPr>
          </w:p>
        </w:tc>
        <w:tc>
          <w:tcPr>
            <w:tcW w:w="992" w:type="dxa"/>
            <w:shd w:val="clear" w:color="auto" w:fill="auto"/>
            <w:vAlign w:val="center"/>
          </w:tcPr>
          <w:p w14:paraId="5B6693BC" w14:textId="34B6B9B2" w:rsidR="008666AB" w:rsidRPr="00E53D68" w:rsidRDefault="008666AB" w:rsidP="008666AB">
            <w:pPr>
              <w:widowControl w:val="0"/>
              <w:jc w:val="center"/>
              <w:rPr>
                <w:rFonts w:ascii="Times New Roman" w:hAnsi="Times New Roman"/>
                <w:bCs/>
                <w:sz w:val="28"/>
                <w:szCs w:val="28"/>
              </w:rPr>
            </w:pPr>
            <w:r w:rsidRPr="00E53D68">
              <w:rPr>
                <w:rFonts w:ascii="Times New Roman" w:hAnsi="Times New Roman"/>
                <w:bCs/>
                <w:sz w:val="28"/>
                <w:szCs w:val="28"/>
              </w:rPr>
              <w:t>C15</w:t>
            </w:r>
          </w:p>
        </w:tc>
      </w:tr>
      <w:tr w:rsidR="008666AB" w:rsidRPr="00E53D68" w14:paraId="79E29FA9" w14:textId="77777777" w:rsidTr="00182149">
        <w:trPr>
          <w:trHeight w:val="93"/>
        </w:trPr>
        <w:tc>
          <w:tcPr>
            <w:tcW w:w="1242" w:type="dxa"/>
            <w:vMerge/>
            <w:vAlign w:val="center"/>
          </w:tcPr>
          <w:p w14:paraId="24512774" w14:textId="77777777" w:rsidR="008666AB" w:rsidRPr="00182149" w:rsidRDefault="008666AB" w:rsidP="008666AB">
            <w:pPr>
              <w:widowControl w:val="0"/>
              <w:jc w:val="both"/>
              <w:rPr>
                <w:rFonts w:ascii="Times New Roman" w:hAnsi="Times New Roman"/>
                <w:bCs/>
                <w:sz w:val="28"/>
                <w:szCs w:val="28"/>
              </w:rPr>
            </w:pPr>
          </w:p>
        </w:tc>
        <w:tc>
          <w:tcPr>
            <w:tcW w:w="1134" w:type="dxa"/>
            <w:vMerge/>
            <w:vAlign w:val="center"/>
          </w:tcPr>
          <w:p w14:paraId="58634C27" w14:textId="77777777" w:rsidR="008666AB" w:rsidRPr="00182149" w:rsidRDefault="008666AB" w:rsidP="008666AB">
            <w:pPr>
              <w:widowControl w:val="0"/>
              <w:jc w:val="center"/>
              <w:rPr>
                <w:rFonts w:ascii="Times New Roman" w:hAnsi="Times New Roman"/>
                <w:bCs/>
                <w:sz w:val="28"/>
                <w:szCs w:val="28"/>
              </w:rPr>
            </w:pPr>
          </w:p>
        </w:tc>
        <w:tc>
          <w:tcPr>
            <w:tcW w:w="3464" w:type="dxa"/>
            <w:vAlign w:val="center"/>
          </w:tcPr>
          <w:p w14:paraId="746D6B27" w14:textId="5DD255C9" w:rsidR="00CF26D2" w:rsidRPr="00CF26D2" w:rsidRDefault="008666AB" w:rsidP="008666AB">
            <w:pPr>
              <w:jc w:val="both"/>
              <w:rPr>
                <w:rFonts w:ascii="Times New Roman" w:hAnsi="Times New Roman"/>
                <w:sz w:val="26"/>
                <w:szCs w:val="26"/>
              </w:rPr>
            </w:pPr>
            <w:r w:rsidRPr="00E53D68">
              <w:rPr>
                <w:rFonts w:ascii="Times New Roman" w:hAnsi="Times New Roman"/>
                <w:sz w:val="26"/>
                <w:szCs w:val="26"/>
              </w:rPr>
              <w:t>-  Giải thích được vì sao chỉ từ 4 loại nucleotide nhưng tạo ra được sự đa dạng của phân tử DNA.</w:t>
            </w:r>
          </w:p>
        </w:tc>
        <w:tc>
          <w:tcPr>
            <w:tcW w:w="850" w:type="dxa"/>
            <w:shd w:val="clear" w:color="auto" w:fill="auto"/>
            <w:vAlign w:val="center"/>
          </w:tcPr>
          <w:p w14:paraId="24B4A218" w14:textId="77777777" w:rsidR="008666AB" w:rsidRPr="00E53D68" w:rsidRDefault="008666AB" w:rsidP="008666AB">
            <w:pPr>
              <w:widowControl w:val="0"/>
              <w:jc w:val="center"/>
              <w:rPr>
                <w:rFonts w:ascii="Times New Roman" w:hAnsi="Times New Roman"/>
                <w:bCs/>
                <w:sz w:val="28"/>
                <w:szCs w:val="28"/>
                <w:lang w:val="vi-VN"/>
              </w:rPr>
            </w:pPr>
          </w:p>
        </w:tc>
        <w:tc>
          <w:tcPr>
            <w:tcW w:w="992" w:type="dxa"/>
            <w:shd w:val="clear" w:color="auto" w:fill="auto"/>
            <w:vAlign w:val="center"/>
          </w:tcPr>
          <w:p w14:paraId="40BB2DFD" w14:textId="77777777" w:rsidR="008666AB" w:rsidRPr="00E53D68" w:rsidRDefault="008666AB" w:rsidP="008666AB">
            <w:pPr>
              <w:widowControl w:val="0"/>
              <w:jc w:val="center"/>
              <w:rPr>
                <w:rFonts w:ascii="Times New Roman" w:hAnsi="Times New Roman"/>
                <w:bCs/>
                <w:sz w:val="28"/>
                <w:szCs w:val="28"/>
              </w:rPr>
            </w:pPr>
          </w:p>
        </w:tc>
        <w:tc>
          <w:tcPr>
            <w:tcW w:w="992" w:type="dxa"/>
            <w:shd w:val="clear" w:color="auto" w:fill="auto"/>
            <w:vAlign w:val="center"/>
          </w:tcPr>
          <w:p w14:paraId="67E01062" w14:textId="77777777" w:rsidR="008666AB" w:rsidRPr="00E53D68" w:rsidRDefault="008666AB" w:rsidP="008666AB">
            <w:pPr>
              <w:widowControl w:val="0"/>
              <w:jc w:val="center"/>
              <w:rPr>
                <w:rFonts w:ascii="Times New Roman" w:hAnsi="Times New Roman"/>
                <w:bCs/>
                <w:sz w:val="28"/>
                <w:szCs w:val="28"/>
                <w:lang w:val="vi-VN"/>
              </w:rPr>
            </w:pPr>
          </w:p>
        </w:tc>
        <w:tc>
          <w:tcPr>
            <w:tcW w:w="992" w:type="dxa"/>
            <w:shd w:val="clear" w:color="auto" w:fill="auto"/>
            <w:vAlign w:val="center"/>
          </w:tcPr>
          <w:p w14:paraId="19E178C3" w14:textId="77777777" w:rsidR="008666AB" w:rsidRPr="00E53D68" w:rsidRDefault="008666AB" w:rsidP="008666AB">
            <w:pPr>
              <w:widowControl w:val="0"/>
              <w:jc w:val="center"/>
              <w:rPr>
                <w:rFonts w:ascii="Times New Roman" w:hAnsi="Times New Roman"/>
                <w:bCs/>
                <w:sz w:val="28"/>
                <w:szCs w:val="28"/>
              </w:rPr>
            </w:pPr>
          </w:p>
        </w:tc>
      </w:tr>
      <w:tr w:rsidR="008666AB" w:rsidRPr="00E53D68" w14:paraId="76EAED31" w14:textId="77777777" w:rsidTr="00182149">
        <w:trPr>
          <w:trHeight w:val="93"/>
        </w:trPr>
        <w:tc>
          <w:tcPr>
            <w:tcW w:w="1242" w:type="dxa"/>
            <w:vMerge/>
            <w:vAlign w:val="center"/>
          </w:tcPr>
          <w:p w14:paraId="12672977" w14:textId="77777777" w:rsidR="008666AB" w:rsidRPr="00182149" w:rsidRDefault="008666AB" w:rsidP="008666AB">
            <w:pPr>
              <w:widowControl w:val="0"/>
              <w:jc w:val="both"/>
              <w:rPr>
                <w:rFonts w:ascii="Times New Roman" w:hAnsi="Times New Roman"/>
                <w:bCs/>
                <w:sz w:val="28"/>
                <w:szCs w:val="28"/>
              </w:rPr>
            </w:pPr>
          </w:p>
        </w:tc>
        <w:tc>
          <w:tcPr>
            <w:tcW w:w="1134" w:type="dxa"/>
            <w:vAlign w:val="center"/>
          </w:tcPr>
          <w:p w14:paraId="1AAE7C65" w14:textId="75DB4E68" w:rsidR="008666AB" w:rsidRPr="00182149" w:rsidRDefault="008666AB" w:rsidP="008666AB">
            <w:pPr>
              <w:widowControl w:val="0"/>
              <w:jc w:val="center"/>
              <w:rPr>
                <w:rFonts w:ascii="Times New Roman" w:hAnsi="Times New Roman"/>
                <w:bCs/>
                <w:sz w:val="28"/>
                <w:szCs w:val="28"/>
              </w:rPr>
            </w:pPr>
            <w:r w:rsidRPr="00182149">
              <w:rPr>
                <w:rFonts w:ascii="Times New Roman" w:hAnsi="Times New Roman"/>
                <w:bCs/>
                <w:sz w:val="28"/>
                <w:szCs w:val="28"/>
              </w:rPr>
              <w:t>Vận dụng</w:t>
            </w:r>
          </w:p>
        </w:tc>
        <w:tc>
          <w:tcPr>
            <w:tcW w:w="3464" w:type="dxa"/>
            <w:vAlign w:val="center"/>
          </w:tcPr>
          <w:p w14:paraId="32E6F114" w14:textId="7AFA47EB" w:rsidR="00CF26D2" w:rsidRPr="00CF26D2" w:rsidRDefault="008666AB" w:rsidP="008666AB">
            <w:pPr>
              <w:jc w:val="both"/>
              <w:rPr>
                <w:rFonts w:ascii="Times New Roman" w:hAnsi="Times New Roman"/>
                <w:sz w:val="28"/>
                <w:szCs w:val="28"/>
              </w:rPr>
            </w:pPr>
            <w:r w:rsidRPr="00E53D68">
              <w:rPr>
                <w:rFonts w:ascii="Times New Roman" w:hAnsi="Times New Roman"/>
                <w:sz w:val="26"/>
                <w:szCs w:val="26"/>
              </w:rPr>
              <w:t>- Thông qua hình ảnh, mô tả được DNA có cấu trúc xoắn kép, gồm các đơn phân là 4 loại nucleotide, các nucleotide liên kết giữa 2 mạch theo nguyên tắc bổ sung.</w:t>
            </w:r>
            <w:r w:rsidRPr="00E53D68">
              <w:rPr>
                <w:rFonts w:ascii="Times New Roman" w:hAnsi="Times New Roman"/>
                <w:sz w:val="26"/>
                <w:szCs w:val="26"/>
              </w:rPr>
              <w:br/>
            </w:r>
            <w:r w:rsidRPr="00E53D68">
              <w:rPr>
                <w:rFonts w:ascii="Times New Roman" w:hAnsi="Times New Roman"/>
                <w:sz w:val="28"/>
                <w:szCs w:val="28"/>
              </w:rPr>
              <w:t>từ đó giải bài tập có liên quan.</w:t>
            </w:r>
          </w:p>
        </w:tc>
        <w:tc>
          <w:tcPr>
            <w:tcW w:w="850" w:type="dxa"/>
            <w:shd w:val="clear" w:color="auto" w:fill="auto"/>
            <w:vAlign w:val="center"/>
          </w:tcPr>
          <w:p w14:paraId="60BB638E" w14:textId="68C8352B" w:rsidR="008666AB" w:rsidRPr="00E53D68" w:rsidRDefault="008666AB" w:rsidP="008666AB">
            <w:pPr>
              <w:widowControl w:val="0"/>
              <w:jc w:val="center"/>
              <w:rPr>
                <w:rFonts w:ascii="Times New Roman" w:hAnsi="Times New Roman"/>
                <w:bCs/>
                <w:sz w:val="28"/>
                <w:szCs w:val="28"/>
              </w:rPr>
            </w:pPr>
            <w:r w:rsidRPr="00E53D68">
              <w:rPr>
                <w:rFonts w:ascii="Times New Roman" w:hAnsi="Times New Roman"/>
                <w:bCs/>
                <w:sz w:val="28"/>
                <w:szCs w:val="28"/>
              </w:rPr>
              <w:t>1 câu</w:t>
            </w:r>
          </w:p>
        </w:tc>
        <w:tc>
          <w:tcPr>
            <w:tcW w:w="992" w:type="dxa"/>
            <w:shd w:val="clear" w:color="auto" w:fill="auto"/>
            <w:vAlign w:val="center"/>
          </w:tcPr>
          <w:p w14:paraId="0FE72FE1" w14:textId="77777777" w:rsidR="008666AB" w:rsidRPr="00E53D68" w:rsidRDefault="008666AB" w:rsidP="008666AB">
            <w:pPr>
              <w:widowControl w:val="0"/>
              <w:jc w:val="center"/>
              <w:rPr>
                <w:rFonts w:ascii="Times New Roman" w:hAnsi="Times New Roman"/>
                <w:bCs/>
                <w:sz w:val="28"/>
                <w:szCs w:val="28"/>
                <w:lang w:val="vi-VN"/>
              </w:rPr>
            </w:pPr>
          </w:p>
        </w:tc>
        <w:tc>
          <w:tcPr>
            <w:tcW w:w="992" w:type="dxa"/>
            <w:shd w:val="clear" w:color="auto" w:fill="auto"/>
            <w:vAlign w:val="center"/>
          </w:tcPr>
          <w:p w14:paraId="332496CB" w14:textId="607E1013" w:rsidR="008666AB" w:rsidRPr="00E53D68" w:rsidRDefault="008666AB" w:rsidP="008666AB">
            <w:pPr>
              <w:widowControl w:val="0"/>
              <w:jc w:val="center"/>
              <w:rPr>
                <w:rFonts w:ascii="Times New Roman" w:hAnsi="Times New Roman"/>
                <w:bCs/>
                <w:sz w:val="28"/>
                <w:szCs w:val="28"/>
              </w:rPr>
            </w:pPr>
            <w:r w:rsidRPr="00E53D68">
              <w:rPr>
                <w:rFonts w:ascii="Times New Roman" w:hAnsi="Times New Roman"/>
                <w:bCs/>
                <w:sz w:val="28"/>
                <w:szCs w:val="28"/>
              </w:rPr>
              <w:t>C2</w:t>
            </w:r>
            <w:r w:rsidR="00740E63">
              <w:rPr>
                <w:rFonts w:ascii="Times New Roman" w:hAnsi="Times New Roman"/>
                <w:bCs/>
                <w:sz w:val="28"/>
                <w:szCs w:val="28"/>
              </w:rPr>
              <w:t>1</w:t>
            </w:r>
          </w:p>
        </w:tc>
        <w:tc>
          <w:tcPr>
            <w:tcW w:w="992" w:type="dxa"/>
            <w:shd w:val="clear" w:color="auto" w:fill="auto"/>
            <w:vAlign w:val="center"/>
          </w:tcPr>
          <w:p w14:paraId="1DB9AB3C" w14:textId="77777777" w:rsidR="008666AB" w:rsidRPr="00E53D68" w:rsidRDefault="008666AB" w:rsidP="008666AB">
            <w:pPr>
              <w:widowControl w:val="0"/>
              <w:jc w:val="center"/>
              <w:rPr>
                <w:rFonts w:ascii="Times New Roman" w:hAnsi="Times New Roman"/>
                <w:bCs/>
                <w:sz w:val="28"/>
                <w:szCs w:val="28"/>
                <w:lang w:val="vi-VN"/>
              </w:rPr>
            </w:pPr>
          </w:p>
        </w:tc>
      </w:tr>
      <w:bookmarkEnd w:id="0"/>
      <w:bookmarkEnd w:id="2"/>
    </w:tbl>
    <w:p w14:paraId="4170FD1E" w14:textId="77777777" w:rsidR="00CF26D2" w:rsidRPr="00CF26D2" w:rsidRDefault="00CF26D2" w:rsidP="00BA3488">
      <w:pPr>
        <w:shd w:val="clear" w:color="auto" w:fill="FFFFFF"/>
        <w:spacing w:after="0" w:line="240" w:lineRule="auto"/>
        <w:rPr>
          <w:rFonts w:ascii="Times New Roman" w:eastAsia="Times New Roman" w:hAnsi="Times New Roman"/>
          <w:b/>
          <w:bCs/>
          <w:kern w:val="0"/>
          <w:sz w:val="16"/>
          <w:szCs w:val="16"/>
        </w:rPr>
      </w:pPr>
    </w:p>
    <w:p w14:paraId="7203CD79" w14:textId="77777777" w:rsidR="00614893" w:rsidRDefault="00614893" w:rsidP="00BA3488">
      <w:pPr>
        <w:shd w:val="clear" w:color="auto" w:fill="FFFFFF"/>
        <w:spacing w:after="0" w:line="240" w:lineRule="auto"/>
        <w:rPr>
          <w:rFonts w:ascii="Times New Roman" w:eastAsia="Times New Roman" w:hAnsi="Times New Roman"/>
          <w:b/>
          <w:bCs/>
          <w:kern w:val="0"/>
          <w:sz w:val="28"/>
          <w:szCs w:val="28"/>
        </w:rPr>
      </w:pPr>
    </w:p>
    <w:p w14:paraId="575F2CB2" w14:textId="77777777" w:rsidR="00614893" w:rsidRDefault="00614893" w:rsidP="00BA3488">
      <w:pPr>
        <w:shd w:val="clear" w:color="auto" w:fill="FFFFFF"/>
        <w:spacing w:after="0" w:line="240" w:lineRule="auto"/>
        <w:rPr>
          <w:rFonts w:ascii="Times New Roman" w:eastAsia="Times New Roman" w:hAnsi="Times New Roman"/>
          <w:b/>
          <w:bCs/>
          <w:kern w:val="0"/>
          <w:sz w:val="28"/>
          <w:szCs w:val="28"/>
        </w:rPr>
      </w:pPr>
    </w:p>
    <w:p w14:paraId="0B19180F" w14:textId="77777777" w:rsidR="00614893" w:rsidRDefault="00614893" w:rsidP="00BA3488">
      <w:pPr>
        <w:shd w:val="clear" w:color="auto" w:fill="FFFFFF"/>
        <w:spacing w:after="0" w:line="240" w:lineRule="auto"/>
        <w:rPr>
          <w:rFonts w:ascii="Times New Roman" w:eastAsia="Times New Roman" w:hAnsi="Times New Roman"/>
          <w:b/>
          <w:bCs/>
          <w:kern w:val="0"/>
          <w:sz w:val="28"/>
          <w:szCs w:val="28"/>
        </w:rPr>
      </w:pPr>
    </w:p>
    <w:p w14:paraId="4F127F75" w14:textId="77777777" w:rsidR="00614893" w:rsidRDefault="00614893" w:rsidP="00BA3488">
      <w:pPr>
        <w:shd w:val="clear" w:color="auto" w:fill="FFFFFF"/>
        <w:spacing w:after="0" w:line="240" w:lineRule="auto"/>
        <w:rPr>
          <w:rFonts w:ascii="Times New Roman" w:eastAsia="Times New Roman" w:hAnsi="Times New Roman"/>
          <w:b/>
          <w:bCs/>
          <w:kern w:val="0"/>
          <w:sz w:val="28"/>
          <w:szCs w:val="28"/>
        </w:rPr>
      </w:pPr>
    </w:p>
    <w:p w14:paraId="74C7A059" w14:textId="77777777" w:rsidR="00614893" w:rsidRDefault="00614893" w:rsidP="00BA3488">
      <w:pPr>
        <w:shd w:val="clear" w:color="auto" w:fill="FFFFFF"/>
        <w:spacing w:after="0" w:line="240" w:lineRule="auto"/>
        <w:rPr>
          <w:rFonts w:ascii="Times New Roman" w:eastAsia="Times New Roman" w:hAnsi="Times New Roman"/>
          <w:b/>
          <w:bCs/>
          <w:kern w:val="0"/>
          <w:sz w:val="28"/>
          <w:szCs w:val="28"/>
        </w:rPr>
      </w:pPr>
    </w:p>
    <w:p w14:paraId="4ABB60E6" w14:textId="77777777" w:rsidR="00614893" w:rsidRDefault="00614893" w:rsidP="00BA3488">
      <w:pPr>
        <w:shd w:val="clear" w:color="auto" w:fill="FFFFFF"/>
        <w:spacing w:after="0" w:line="240" w:lineRule="auto"/>
        <w:rPr>
          <w:rFonts w:ascii="Times New Roman" w:eastAsia="Times New Roman" w:hAnsi="Times New Roman"/>
          <w:b/>
          <w:bCs/>
          <w:kern w:val="0"/>
          <w:sz w:val="28"/>
          <w:szCs w:val="28"/>
        </w:rPr>
      </w:pPr>
    </w:p>
    <w:p w14:paraId="2772BD48" w14:textId="77777777" w:rsidR="00614893" w:rsidRDefault="00614893" w:rsidP="00BA3488">
      <w:pPr>
        <w:shd w:val="clear" w:color="auto" w:fill="FFFFFF"/>
        <w:spacing w:after="0" w:line="240" w:lineRule="auto"/>
        <w:rPr>
          <w:rFonts w:ascii="Times New Roman" w:eastAsia="Times New Roman" w:hAnsi="Times New Roman"/>
          <w:b/>
          <w:bCs/>
          <w:kern w:val="0"/>
          <w:sz w:val="28"/>
          <w:szCs w:val="28"/>
        </w:rPr>
      </w:pPr>
    </w:p>
    <w:p w14:paraId="26B48326" w14:textId="77777777" w:rsidR="00614893" w:rsidRDefault="00614893" w:rsidP="00BA3488">
      <w:pPr>
        <w:shd w:val="clear" w:color="auto" w:fill="FFFFFF"/>
        <w:spacing w:after="0" w:line="240" w:lineRule="auto"/>
        <w:rPr>
          <w:rFonts w:ascii="Times New Roman" w:eastAsia="Times New Roman" w:hAnsi="Times New Roman"/>
          <w:b/>
          <w:bCs/>
          <w:kern w:val="0"/>
          <w:sz w:val="28"/>
          <w:szCs w:val="28"/>
        </w:rPr>
      </w:pPr>
    </w:p>
    <w:p w14:paraId="1158A648" w14:textId="77777777" w:rsidR="00614893" w:rsidRDefault="00614893" w:rsidP="00BA3488">
      <w:pPr>
        <w:shd w:val="clear" w:color="auto" w:fill="FFFFFF"/>
        <w:spacing w:after="0" w:line="240" w:lineRule="auto"/>
        <w:rPr>
          <w:rFonts w:ascii="Times New Roman" w:eastAsia="Times New Roman" w:hAnsi="Times New Roman"/>
          <w:b/>
          <w:bCs/>
          <w:kern w:val="0"/>
          <w:sz w:val="28"/>
          <w:szCs w:val="28"/>
        </w:rPr>
      </w:pPr>
    </w:p>
    <w:p w14:paraId="58AEEB2E" w14:textId="77777777" w:rsidR="00614893" w:rsidRDefault="00614893" w:rsidP="00BA3488">
      <w:pPr>
        <w:shd w:val="clear" w:color="auto" w:fill="FFFFFF"/>
        <w:spacing w:after="0" w:line="240" w:lineRule="auto"/>
        <w:rPr>
          <w:rFonts w:ascii="Times New Roman" w:eastAsia="Times New Roman" w:hAnsi="Times New Roman"/>
          <w:b/>
          <w:bCs/>
          <w:kern w:val="0"/>
          <w:sz w:val="28"/>
          <w:szCs w:val="28"/>
        </w:rPr>
      </w:pPr>
    </w:p>
    <w:p w14:paraId="7B2926F1" w14:textId="77777777" w:rsidR="00614893" w:rsidRDefault="00614893" w:rsidP="00BA3488">
      <w:pPr>
        <w:shd w:val="clear" w:color="auto" w:fill="FFFFFF"/>
        <w:spacing w:after="0" w:line="240" w:lineRule="auto"/>
        <w:rPr>
          <w:rFonts w:ascii="Times New Roman" w:eastAsia="Times New Roman" w:hAnsi="Times New Roman"/>
          <w:b/>
          <w:bCs/>
          <w:kern w:val="0"/>
          <w:sz w:val="28"/>
          <w:szCs w:val="28"/>
        </w:rPr>
      </w:pPr>
    </w:p>
    <w:p w14:paraId="324AB847" w14:textId="77777777" w:rsidR="00614893" w:rsidRDefault="00614893" w:rsidP="00BA3488">
      <w:pPr>
        <w:shd w:val="clear" w:color="auto" w:fill="FFFFFF"/>
        <w:spacing w:after="0" w:line="240" w:lineRule="auto"/>
        <w:rPr>
          <w:rFonts w:ascii="Times New Roman" w:eastAsia="Times New Roman" w:hAnsi="Times New Roman"/>
          <w:b/>
          <w:bCs/>
          <w:kern w:val="0"/>
          <w:sz w:val="28"/>
          <w:szCs w:val="28"/>
        </w:rPr>
      </w:pPr>
    </w:p>
    <w:p w14:paraId="5D6D7D25" w14:textId="77777777" w:rsidR="00614893" w:rsidRDefault="00614893" w:rsidP="00BA3488">
      <w:pPr>
        <w:shd w:val="clear" w:color="auto" w:fill="FFFFFF"/>
        <w:spacing w:after="0" w:line="240" w:lineRule="auto"/>
        <w:rPr>
          <w:rFonts w:ascii="Times New Roman" w:eastAsia="Times New Roman" w:hAnsi="Times New Roman"/>
          <w:b/>
          <w:bCs/>
          <w:kern w:val="0"/>
          <w:sz w:val="28"/>
          <w:szCs w:val="28"/>
        </w:rPr>
      </w:pPr>
    </w:p>
    <w:p w14:paraId="1F0471D5" w14:textId="77777777" w:rsidR="00614893" w:rsidRDefault="00614893" w:rsidP="00BA3488">
      <w:pPr>
        <w:shd w:val="clear" w:color="auto" w:fill="FFFFFF"/>
        <w:spacing w:after="0" w:line="240" w:lineRule="auto"/>
        <w:rPr>
          <w:rFonts w:ascii="Times New Roman" w:eastAsia="Times New Roman" w:hAnsi="Times New Roman"/>
          <w:b/>
          <w:bCs/>
          <w:kern w:val="0"/>
          <w:sz w:val="28"/>
          <w:szCs w:val="28"/>
        </w:rPr>
      </w:pPr>
    </w:p>
    <w:p w14:paraId="0AAF8303" w14:textId="77777777" w:rsidR="00614893" w:rsidRDefault="00614893" w:rsidP="00BA3488">
      <w:pPr>
        <w:shd w:val="clear" w:color="auto" w:fill="FFFFFF"/>
        <w:spacing w:after="0" w:line="240" w:lineRule="auto"/>
        <w:rPr>
          <w:rFonts w:ascii="Times New Roman" w:eastAsia="Times New Roman" w:hAnsi="Times New Roman"/>
          <w:b/>
          <w:bCs/>
          <w:kern w:val="0"/>
          <w:sz w:val="28"/>
          <w:szCs w:val="28"/>
        </w:rPr>
      </w:pPr>
    </w:p>
    <w:p w14:paraId="14F5CDAA" w14:textId="77777777" w:rsidR="00614893" w:rsidRDefault="00614893" w:rsidP="00BA3488">
      <w:pPr>
        <w:shd w:val="clear" w:color="auto" w:fill="FFFFFF"/>
        <w:spacing w:after="0" w:line="240" w:lineRule="auto"/>
        <w:rPr>
          <w:rFonts w:ascii="Times New Roman" w:eastAsia="Times New Roman" w:hAnsi="Times New Roman"/>
          <w:b/>
          <w:bCs/>
          <w:kern w:val="0"/>
          <w:sz w:val="28"/>
          <w:szCs w:val="28"/>
        </w:rPr>
      </w:pPr>
    </w:p>
    <w:p w14:paraId="04075151" w14:textId="77777777" w:rsidR="00614893" w:rsidRDefault="00614893" w:rsidP="00BA3488">
      <w:pPr>
        <w:shd w:val="clear" w:color="auto" w:fill="FFFFFF"/>
        <w:spacing w:after="0" w:line="240" w:lineRule="auto"/>
        <w:rPr>
          <w:rFonts w:ascii="Times New Roman" w:eastAsia="Times New Roman" w:hAnsi="Times New Roman"/>
          <w:b/>
          <w:bCs/>
          <w:kern w:val="0"/>
          <w:sz w:val="28"/>
          <w:szCs w:val="28"/>
        </w:rPr>
      </w:pPr>
    </w:p>
    <w:p w14:paraId="21E3CDD6" w14:textId="77777777" w:rsidR="00614893" w:rsidRDefault="00614893" w:rsidP="00BA3488">
      <w:pPr>
        <w:shd w:val="clear" w:color="auto" w:fill="FFFFFF"/>
        <w:spacing w:after="0" w:line="240" w:lineRule="auto"/>
        <w:rPr>
          <w:rFonts w:ascii="Times New Roman" w:eastAsia="Times New Roman" w:hAnsi="Times New Roman"/>
          <w:b/>
          <w:bCs/>
          <w:kern w:val="0"/>
          <w:sz w:val="28"/>
          <w:szCs w:val="28"/>
        </w:rPr>
      </w:pPr>
    </w:p>
    <w:p w14:paraId="5CD17BC1" w14:textId="77777777" w:rsidR="00614893" w:rsidRDefault="00614893" w:rsidP="00BA3488">
      <w:pPr>
        <w:shd w:val="clear" w:color="auto" w:fill="FFFFFF"/>
        <w:spacing w:after="0" w:line="240" w:lineRule="auto"/>
        <w:rPr>
          <w:rFonts w:ascii="Times New Roman" w:eastAsia="Times New Roman" w:hAnsi="Times New Roman"/>
          <w:b/>
          <w:bCs/>
          <w:kern w:val="0"/>
          <w:sz w:val="28"/>
          <w:szCs w:val="28"/>
        </w:rPr>
      </w:pPr>
    </w:p>
    <w:p w14:paraId="7E56D319" w14:textId="77777777" w:rsidR="00614893" w:rsidRDefault="00614893" w:rsidP="00BA3488">
      <w:pPr>
        <w:shd w:val="clear" w:color="auto" w:fill="FFFFFF"/>
        <w:spacing w:after="0" w:line="240" w:lineRule="auto"/>
        <w:rPr>
          <w:rFonts w:ascii="Times New Roman" w:eastAsia="Times New Roman" w:hAnsi="Times New Roman"/>
          <w:b/>
          <w:bCs/>
          <w:kern w:val="0"/>
          <w:sz w:val="28"/>
          <w:szCs w:val="28"/>
        </w:rPr>
      </w:pPr>
    </w:p>
    <w:p w14:paraId="2254F47B" w14:textId="77777777" w:rsidR="00614893" w:rsidRDefault="00614893" w:rsidP="00BA3488">
      <w:pPr>
        <w:shd w:val="clear" w:color="auto" w:fill="FFFFFF"/>
        <w:spacing w:after="0" w:line="240" w:lineRule="auto"/>
        <w:rPr>
          <w:rFonts w:ascii="Times New Roman" w:eastAsia="Times New Roman" w:hAnsi="Times New Roman"/>
          <w:b/>
          <w:bCs/>
          <w:kern w:val="0"/>
          <w:sz w:val="28"/>
          <w:szCs w:val="28"/>
        </w:rPr>
      </w:pPr>
    </w:p>
    <w:p w14:paraId="4EB2F424" w14:textId="77777777" w:rsidR="00614893" w:rsidRDefault="00614893" w:rsidP="00BA3488">
      <w:pPr>
        <w:shd w:val="clear" w:color="auto" w:fill="FFFFFF"/>
        <w:spacing w:after="0" w:line="240" w:lineRule="auto"/>
        <w:rPr>
          <w:rFonts w:ascii="Times New Roman" w:eastAsia="Times New Roman" w:hAnsi="Times New Roman"/>
          <w:b/>
          <w:bCs/>
          <w:kern w:val="0"/>
          <w:sz w:val="28"/>
          <w:szCs w:val="28"/>
        </w:rPr>
      </w:pPr>
    </w:p>
    <w:p w14:paraId="1CA6EC28" w14:textId="77777777" w:rsidR="00614893" w:rsidRDefault="00614893" w:rsidP="00BA3488">
      <w:pPr>
        <w:shd w:val="clear" w:color="auto" w:fill="FFFFFF"/>
        <w:spacing w:after="0" w:line="240" w:lineRule="auto"/>
        <w:rPr>
          <w:rFonts w:ascii="Times New Roman" w:eastAsia="Times New Roman" w:hAnsi="Times New Roman"/>
          <w:b/>
          <w:bCs/>
          <w:kern w:val="0"/>
          <w:sz w:val="28"/>
          <w:szCs w:val="28"/>
        </w:rPr>
      </w:pPr>
    </w:p>
    <w:p w14:paraId="222E627F" w14:textId="77777777" w:rsidR="00F0743D" w:rsidRDefault="00F0743D" w:rsidP="00BA3488">
      <w:pPr>
        <w:shd w:val="clear" w:color="auto" w:fill="FFFFFF"/>
        <w:spacing w:after="0" w:line="240" w:lineRule="auto"/>
        <w:rPr>
          <w:rFonts w:ascii="Times New Roman" w:eastAsia="Times New Roman" w:hAnsi="Times New Roman"/>
          <w:b/>
          <w:bCs/>
          <w:kern w:val="0"/>
          <w:sz w:val="28"/>
          <w:szCs w:val="28"/>
        </w:rPr>
      </w:pPr>
    </w:p>
    <w:p w14:paraId="6185136D" w14:textId="77777777" w:rsidR="00F0743D" w:rsidRDefault="00F0743D" w:rsidP="00BA3488">
      <w:pPr>
        <w:shd w:val="clear" w:color="auto" w:fill="FFFFFF"/>
        <w:spacing w:after="0" w:line="240" w:lineRule="auto"/>
        <w:rPr>
          <w:rFonts w:ascii="Times New Roman" w:eastAsia="Times New Roman" w:hAnsi="Times New Roman"/>
          <w:b/>
          <w:bCs/>
          <w:kern w:val="0"/>
          <w:sz w:val="28"/>
          <w:szCs w:val="28"/>
        </w:rPr>
      </w:pPr>
    </w:p>
    <w:p w14:paraId="484E4BAF" w14:textId="77777777" w:rsidR="00F0743D" w:rsidRDefault="00F0743D" w:rsidP="00BA3488">
      <w:pPr>
        <w:shd w:val="clear" w:color="auto" w:fill="FFFFFF"/>
        <w:spacing w:after="0" w:line="240" w:lineRule="auto"/>
        <w:rPr>
          <w:rFonts w:ascii="Times New Roman" w:eastAsia="Times New Roman" w:hAnsi="Times New Roman"/>
          <w:b/>
          <w:bCs/>
          <w:kern w:val="0"/>
          <w:sz w:val="28"/>
          <w:szCs w:val="28"/>
        </w:rPr>
      </w:pPr>
    </w:p>
    <w:p w14:paraId="0669B615" w14:textId="77777777" w:rsidR="00614893" w:rsidRDefault="00614893" w:rsidP="00BA3488">
      <w:pPr>
        <w:shd w:val="clear" w:color="auto" w:fill="FFFFFF"/>
        <w:spacing w:after="0" w:line="240" w:lineRule="auto"/>
        <w:rPr>
          <w:rFonts w:ascii="Times New Roman" w:eastAsia="Times New Roman" w:hAnsi="Times New Roman"/>
          <w:b/>
          <w:bCs/>
          <w:kern w:val="0"/>
          <w:sz w:val="28"/>
          <w:szCs w:val="28"/>
        </w:rPr>
      </w:pPr>
    </w:p>
    <w:p w14:paraId="2A9CDF01" w14:textId="77777777" w:rsidR="00614893" w:rsidRDefault="00614893" w:rsidP="00BA3488">
      <w:pPr>
        <w:shd w:val="clear" w:color="auto" w:fill="FFFFFF"/>
        <w:spacing w:after="0" w:line="240" w:lineRule="auto"/>
        <w:rPr>
          <w:rFonts w:ascii="Times New Roman" w:eastAsia="Times New Roman" w:hAnsi="Times New Roman"/>
          <w:b/>
          <w:bCs/>
          <w:kern w:val="0"/>
          <w:sz w:val="28"/>
          <w:szCs w:val="28"/>
        </w:rPr>
      </w:pPr>
    </w:p>
    <w:tbl>
      <w:tblPr>
        <w:tblStyle w:val="TableGrid2"/>
        <w:tblW w:w="1006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237"/>
      </w:tblGrid>
      <w:tr w:rsidR="00614893" w:rsidRPr="00614893" w14:paraId="430AA778" w14:textId="77777777" w:rsidTr="00497D6C">
        <w:tc>
          <w:tcPr>
            <w:tcW w:w="3828" w:type="dxa"/>
          </w:tcPr>
          <w:p w14:paraId="18AB010F" w14:textId="77777777" w:rsidR="00614893" w:rsidRPr="00614893" w:rsidRDefault="00614893" w:rsidP="00614893">
            <w:pPr>
              <w:jc w:val="center"/>
              <w:rPr>
                <w:rFonts w:ascii="Times New Roman" w:eastAsia="Times New Roman" w:hAnsi="Times New Roman"/>
                <w:kern w:val="0"/>
                <w:sz w:val="28"/>
                <w:szCs w:val="28"/>
              </w:rPr>
            </w:pPr>
            <w:r w:rsidRPr="00614893">
              <w:rPr>
                <w:rFonts w:ascii="Times New Roman" w:eastAsia="Times New Roman" w:hAnsi="Times New Roman"/>
                <w:kern w:val="0"/>
                <w:sz w:val="28"/>
                <w:szCs w:val="28"/>
              </w:rPr>
              <w:lastRenderedPageBreak/>
              <w:t>UBND PHƯỜNG HOA LƯ</w:t>
            </w:r>
          </w:p>
          <w:p w14:paraId="735464C1" w14:textId="77777777" w:rsidR="00614893" w:rsidRPr="00614893" w:rsidRDefault="00614893" w:rsidP="00614893">
            <w:pPr>
              <w:jc w:val="center"/>
              <w:rPr>
                <w:rFonts w:ascii="Times New Roman" w:eastAsia="Times New Roman" w:hAnsi="Times New Roman"/>
                <w:b/>
                <w:kern w:val="0"/>
                <w:sz w:val="28"/>
                <w:szCs w:val="28"/>
              </w:rPr>
            </w:pPr>
            <w:r w:rsidRPr="00614893">
              <w:rPr>
                <w:rFonts w:ascii="Times New Roman" w:eastAsia="Times New Roman" w:hAnsi="Times New Roman"/>
                <w:b/>
                <w:kern w:val="0"/>
                <w:sz w:val="28"/>
                <w:szCs w:val="28"/>
              </w:rPr>
              <w:t>TRƯỜNG THCS NINH MỸ</w:t>
            </w:r>
          </w:p>
          <w:p w14:paraId="07AA24D2" w14:textId="77777777" w:rsidR="00614893" w:rsidRPr="00614893" w:rsidRDefault="00614893" w:rsidP="00614893">
            <w:pPr>
              <w:spacing w:after="120"/>
              <w:jc w:val="center"/>
              <w:rPr>
                <w:rFonts w:ascii="Times New Roman" w:eastAsia="Times New Roman" w:hAnsi="Times New Roman"/>
                <w:b/>
                <w:kern w:val="0"/>
                <w:sz w:val="28"/>
                <w:szCs w:val="28"/>
              </w:rPr>
            </w:pPr>
            <w:r w:rsidRPr="00614893">
              <w:rPr>
                <w:rFonts w:ascii="Times New Roman" w:eastAsia="Times New Roman" w:hAnsi="Times New Roman"/>
                <w:noProof/>
                <w:kern w:val="0"/>
                <w:sz w:val="28"/>
                <w:szCs w:val="28"/>
              </w:rPr>
              <mc:AlternateContent>
                <mc:Choice Requires="wps">
                  <w:drawing>
                    <wp:anchor distT="0" distB="0" distL="114300" distR="114300" simplePos="0" relativeHeight="251660800" behindDoc="0" locked="0" layoutInCell="1" allowOverlap="1" wp14:anchorId="0AC78C6D" wp14:editId="2462DF4E">
                      <wp:simplePos x="0" y="0"/>
                      <wp:positionH relativeFrom="column">
                        <wp:posOffset>201930</wp:posOffset>
                      </wp:positionH>
                      <wp:positionV relativeFrom="paragraph">
                        <wp:posOffset>21590</wp:posOffset>
                      </wp:positionV>
                      <wp:extent cx="195072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F7BE5" id="Straight Connector 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1.7pt" to="16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"/>
                  </w:pict>
                </mc:Fallback>
              </mc:AlternateContent>
            </w:r>
          </w:p>
        </w:tc>
        <w:tc>
          <w:tcPr>
            <w:tcW w:w="6237" w:type="dxa"/>
          </w:tcPr>
          <w:p w14:paraId="25534490" w14:textId="77777777" w:rsidR="00614893" w:rsidRPr="00614893" w:rsidRDefault="00614893" w:rsidP="00614893">
            <w:pPr>
              <w:jc w:val="center"/>
              <w:rPr>
                <w:rFonts w:ascii="Times New Roman" w:eastAsia="Times New Roman" w:hAnsi="Times New Roman"/>
                <w:b/>
                <w:kern w:val="0"/>
                <w:sz w:val="28"/>
                <w:szCs w:val="28"/>
              </w:rPr>
            </w:pPr>
            <w:r w:rsidRPr="00614893">
              <w:rPr>
                <w:rFonts w:ascii="Times New Roman" w:eastAsia="Times New Roman" w:hAnsi="Times New Roman"/>
                <w:b/>
                <w:kern w:val="0"/>
                <w:sz w:val="28"/>
                <w:szCs w:val="28"/>
              </w:rPr>
              <w:t>ĐỀ KIỂM TRA CHẤT LƯỢNG GIỮA HỌC KÌ I</w:t>
            </w:r>
          </w:p>
          <w:p w14:paraId="067A0B9A" w14:textId="77777777" w:rsidR="00614893" w:rsidRPr="00614893" w:rsidRDefault="00614893" w:rsidP="00614893">
            <w:pPr>
              <w:jc w:val="center"/>
              <w:rPr>
                <w:rFonts w:ascii="Times New Roman" w:eastAsia="Times New Roman" w:hAnsi="Times New Roman"/>
                <w:b/>
                <w:kern w:val="0"/>
                <w:sz w:val="28"/>
                <w:szCs w:val="28"/>
              </w:rPr>
            </w:pPr>
            <w:r w:rsidRPr="00614893">
              <w:rPr>
                <w:rFonts w:ascii="Times New Roman" w:eastAsia="Times New Roman" w:hAnsi="Times New Roman"/>
                <w:b/>
                <w:kern w:val="0"/>
                <w:sz w:val="28"/>
                <w:szCs w:val="28"/>
              </w:rPr>
              <w:t>Năm học 2025-2026</w:t>
            </w:r>
          </w:p>
          <w:p w14:paraId="131BCAC5" w14:textId="2CBAC3AF" w:rsidR="00614893" w:rsidRPr="00614893" w:rsidRDefault="00614893" w:rsidP="00614893">
            <w:pPr>
              <w:jc w:val="center"/>
              <w:rPr>
                <w:rFonts w:ascii="Times New Roman" w:eastAsia="Times New Roman" w:hAnsi="Times New Roman"/>
                <w:kern w:val="0"/>
                <w:sz w:val="28"/>
                <w:szCs w:val="28"/>
              </w:rPr>
            </w:pPr>
            <w:r w:rsidRPr="00614893">
              <w:rPr>
                <w:rFonts w:ascii="Times New Roman" w:eastAsia="Times New Roman" w:hAnsi="Times New Roman"/>
                <w:kern w:val="0"/>
                <w:sz w:val="28"/>
                <w:szCs w:val="28"/>
              </w:rPr>
              <w:t xml:space="preserve">MÔN KHOA HỌC TỰ NHIÊN </w:t>
            </w:r>
            <w:r>
              <w:rPr>
                <w:rFonts w:ascii="Times New Roman" w:eastAsia="Times New Roman" w:hAnsi="Times New Roman"/>
                <w:kern w:val="0"/>
                <w:sz w:val="28"/>
                <w:szCs w:val="28"/>
              </w:rPr>
              <w:t>9</w:t>
            </w:r>
          </w:p>
          <w:p w14:paraId="2C3EA768" w14:textId="77777777" w:rsidR="00614893" w:rsidRPr="00614893" w:rsidRDefault="00614893" w:rsidP="00614893">
            <w:pPr>
              <w:jc w:val="center"/>
              <w:rPr>
                <w:rFonts w:ascii="Times New Roman" w:eastAsia="Times New Roman" w:hAnsi="Times New Roman"/>
                <w:iCs/>
                <w:kern w:val="0"/>
                <w:sz w:val="28"/>
                <w:szCs w:val="28"/>
              </w:rPr>
            </w:pPr>
            <w:r w:rsidRPr="00614893">
              <w:rPr>
                <w:rFonts w:ascii="Times New Roman" w:eastAsia="Times New Roman" w:hAnsi="Times New Roman"/>
                <w:b/>
                <w:iCs/>
                <w:kern w:val="0"/>
                <w:sz w:val="28"/>
                <w:szCs w:val="28"/>
              </w:rPr>
              <w:t xml:space="preserve"> </w:t>
            </w:r>
            <w:r w:rsidRPr="00614893">
              <w:rPr>
                <w:rFonts w:ascii="Times New Roman" w:eastAsia="Times New Roman" w:hAnsi="Times New Roman"/>
                <w:iCs/>
                <w:kern w:val="0"/>
                <w:sz w:val="28"/>
                <w:szCs w:val="28"/>
              </w:rPr>
              <w:t>Thời gian làm bài: 90 phút</w:t>
            </w:r>
          </w:p>
          <w:p w14:paraId="7AA91153" w14:textId="77777777" w:rsidR="00614893" w:rsidRPr="00614893" w:rsidRDefault="00614893" w:rsidP="00614893">
            <w:pPr>
              <w:jc w:val="center"/>
              <w:rPr>
                <w:rFonts w:ascii="Times New Roman" w:eastAsia="Times New Roman" w:hAnsi="Times New Roman"/>
                <w:i/>
                <w:kern w:val="0"/>
                <w:sz w:val="28"/>
                <w:szCs w:val="28"/>
              </w:rPr>
            </w:pPr>
            <w:r w:rsidRPr="00614893">
              <w:rPr>
                <w:rFonts w:ascii="Times New Roman" w:eastAsia="Times New Roman" w:hAnsi="Times New Roman"/>
                <w:i/>
                <w:kern w:val="0"/>
                <w:sz w:val="28"/>
                <w:szCs w:val="28"/>
              </w:rPr>
              <w:t>(Đề kiểm tra gồm 21 câu trong 03 trang)</w:t>
            </w:r>
          </w:p>
        </w:tc>
      </w:tr>
    </w:tbl>
    <w:p w14:paraId="69C75326" w14:textId="77777777" w:rsidR="00614893" w:rsidRDefault="00614893" w:rsidP="00BA3488">
      <w:pPr>
        <w:shd w:val="clear" w:color="auto" w:fill="FFFFFF"/>
        <w:spacing w:after="0" w:line="240" w:lineRule="auto"/>
        <w:rPr>
          <w:rFonts w:ascii="Times New Roman" w:eastAsia="Times New Roman" w:hAnsi="Times New Roman"/>
          <w:b/>
          <w:bCs/>
          <w:kern w:val="0"/>
          <w:sz w:val="20"/>
          <w:szCs w:val="20"/>
        </w:rPr>
      </w:pPr>
    </w:p>
    <w:p w14:paraId="7E5807A1" w14:textId="77777777" w:rsidR="009F5EC3" w:rsidRPr="00614893" w:rsidRDefault="009F5EC3" w:rsidP="00BA3488">
      <w:pPr>
        <w:shd w:val="clear" w:color="auto" w:fill="FFFFFF"/>
        <w:spacing w:after="0" w:line="240" w:lineRule="auto"/>
        <w:rPr>
          <w:rFonts w:ascii="Times New Roman" w:eastAsia="Times New Roman" w:hAnsi="Times New Roman"/>
          <w:b/>
          <w:bCs/>
          <w:kern w:val="0"/>
          <w:sz w:val="20"/>
          <w:szCs w:val="20"/>
        </w:rPr>
      </w:pPr>
    </w:p>
    <w:p w14:paraId="6C7D637D" w14:textId="58A5C019" w:rsidR="00740E63" w:rsidRDefault="00740E63" w:rsidP="00BA3488">
      <w:pPr>
        <w:shd w:val="clear" w:color="auto" w:fill="FFFFFF"/>
        <w:spacing w:after="0" w:line="240" w:lineRule="auto"/>
        <w:rPr>
          <w:rFonts w:ascii="Times New Roman" w:eastAsia="Times New Roman" w:hAnsi="Times New Roman"/>
          <w:kern w:val="0"/>
          <w:sz w:val="28"/>
          <w:szCs w:val="28"/>
        </w:rPr>
      </w:pPr>
      <w:r>
        <w:rPr>
          <w:rFonts w:ascii="Times New Roman" w:eastAsia="Times New Roman" w:hAnsi="Times New Roman"/>
          <w:b/>
          <w:bCs/>
          <w:kern w:val="0"/>
          <w:sz w:val="28"/>
          <w:szCs w:val="28"/>
        </w:rPr>
        <w:t xml:space="preserve">Phần </w:t>
      </w:r>
      <w:r w:rsidR="009E7D8F" w:rsidRPr="00E53D68">
        <w:rPr>
          <w:rFonts w:ascii="Times New Roman" w:eastAsia="Times New Roman" w:hAnsi="Times New Roman"/>
          <w:b/>
          <w:bCs/>
          <w:kern w:val="0"/>
          <w:sz w:val="28"/>
          <w:szCs w:val="28"/>
        </w:rPr>
        <w:t xml:space="preserve">I. Trắc nghiệm </w:t>
      </w:r>
      <w:r w:rsidR="009E7D8F" w:rsidRPr="00E53D68">
        <w:rPr>
          <w:rFonts w:ascii="Times New Roman" w:eastAsia="Times New Roman" w:hAnsi="Times New Roman"/>
          <w:kern w:val="0"/>
          <w:sz w:val="28"/>
          <w:szCs w:val="28"/>
        </w:rPr>
        <w:t>(4.0 điểm)</w:t>
      </w:r>
      <w:r w:rsidR="00B65BE5">
        <w:rPr>
          <w:rFonts w:ascii="Times New Roman" w:eastAsia="Times New Roman" w:hAnsi="Times New Roman"/>
          <w:kern w:val="0"/>
          <w:sz w:val="28"/>
          <w:szCs w:val="28"/>
        </w:rPr>
        <w:t xml:space="preserve"> </w:t>
      </w:r>
    </w:p>
    <w:p w14:paraId="780C522A" w14:textId="77777777" w:rsidR="00614893" w:rsidRPr="00791F19" w:rsidRDefault="00614893" w:rsidP="00614893">
      <w:pPr>
        <w:spacing w:after="0" w:line="240" w:lineRule="auto"/>
        <w:ind w:left="360"/>
        <w:jc w:val="both"/>
        <w:rPr>
          <w:rFonts w:ascii="Times New Roman" w:hAnsi="Times New Roman"/>
          <w:i/>
          <w:iCs/>
          <w:sz w:val="28"/>
          <w:szCs w:val="28"/>
          <w:lang w:val="en-GB"/>
        </w:rPr>
      </w:pPr>
      <w:r w:rsidRPr="00791F19">
        <w:rPr>
          <w:rFonts w:ascii="Times New Roman" w:hAnsi="Times New Roman"/>
          <w:i/>
          <w:iCs/>
          <w:sz w:val="28"/>
          <w:szCs w:val="28"/>
        </w:rPr>
        <w:t>Khoanh tròn vào chữ cái đứng đầu câu trả lời đúng</w:t>
      </w:r>
    </w:p>
    <w:p w14:paraId="69655EE4" w14:textId="3CA72EBE" w:rsidR="00A60788" w:rsidRPr="00CF26D2" w:rsidRDefault="009E7D8F" w:rsidP="00CF26D2">
      <w:pPr>
        <w:widowControl w:val="0"/>
        <w:shd w:val="clear" w:color="auto" w:fill="FFFFFF"/>
        <w:spacing w:after="0" w:line="240" w:lineRule="auto"/>
        <w:jc w:val="both"/>
        <w:rPr>
          <w:rFonts w:ascii="Times New Roman" w:eastAsia="Times New Roman" w:hAnsi="Times New Roman"/>
          <w:kern w:val="0"/>
          <w:sz w:val="28"/>
          <w:szCs w:val="28"/>
        </w:rPr>
      </w:pPr>
      <w:r w:rsidRPr="00E3375C">
        <w:rPr>
          <w:rFonts w:ascii="Times New Roman" w:eastAsia="Times New Roman" w:hAnsi="Times New Roman"/>
          <w:b/>
          <w:bCs/>
          <w:kern w:val="0"/>
          <w:sz w:val="28"/>
          <w:szCs w:val="28"/>
        </w:rPr>
        <w:t>Câu 1.</w:t>
      </w:r>
      <w:r w:rsidRPr="00E3375C">
        <w:rPr>
          <w:rFonts w:ascii="Times New Roman" w:eastAsia="Times New Roman" w:hAnsi="Times New Roman"/>
          <w:kern w:val="0"/>
          <w:sz w:val="28"/>
          <w:szCs w:val="28"/>
        </w:rPr>
        <w:t> </w:t>
      </w:r>
      <w:r w:rsidR="00A60788" w:rsidRPr="00E3375C">
        <w:rPr>
          <w:rFonts w:ascii="Times New Roman" w:eastAsia="Times New Roman" w:hAnsi="Times New Roman"/>
          <w:sz w:val="28"/>
          <w:szCs w:val="28"/>
        </w:rPr>
        <w:t>Chọn mốc thế năng trọng trường tại mặt đất. Vật nào sau đây có thế năng</w:t>
      </w:r>
      <w:r w:rsidR="00CF26D2">
        <w:rPr>
          <w:rFonts w:ascii="Times New Roman" w:eastAsia="Times New Roman" w:hAnsi="Times New Roman"/>
          <w:sz w:val="28"/>
          <w:szCs w:val="28"/>
        </w:rPr>
        <w:t xml:space="preserve"> trọng </w:t>
      </w:r>
      <w:r w:rsidR="00A60788" w:rsidRPr="00E3375C">
        <w:rPr>
          <w:rFonts w:ascii="Times New Roman" w:eastAsia="Times New Roman" w:hAnsi="Times New Roman"/>
          <w:sz w:val="28"/>
          <w:szCs w:val="28"/>
        </w:rPr>
        <w:t>trường bằng không?</w:t>
      </w:r>
    </w:p>
    <w:p w14:paraId="70F64736" w14:textId="77777777" w:rsidR="00A60788" w:rsidRPr="00E3375C" w:rsidRDefault="00A60788" w:rsidP="00A60788">
      <w:pPr>
        <w:shd w:val="clear" w:color="auto" w:fill="FFFFFF"/>
        <w:spacing w:after="0" w:line="240" w:lineRule="auto"/>
        <w:jc w:val="both"/>
        <w:rPr>
          <w:rFonts w:ascii="Times New Roman" w:eastAsia="Times New Roman" w:hAnsi="Times New Roman"/>
          <w:sz w:val="28"/>
          <w:szCs w:val="28"/>
        </w:rPr>
      </w:pPr>
      <w:r w:rsidRPr="00E3375C">
        <w:rPr>
          <w:rFonts w:ascii="Times New Roman" w:eastAsia="Times New Roman" w:hAnsi="Times New Roman"/>
          <w:sz w:val="28"/>
          <w:szCs w:val="28"/>
        </w:rPr>
        <w:t>A. Quả bóng đang bay vào rổ.</w:t>
      </w:r>
    </w:p>
    <w:p w14:paraId="3316E285" w14:textId="77777777" w:rsidR="00A60788" w:rsidRPr="00E3375C" w:rsidRDefault="00A60788" w:rsidP="00A60788">
      <w:pPr>
        <w:shd w:val="clear" w:color="auto" w:fill="FFFFFF"/>
        <w:spacing w:after="0" w:line="240" w:lineRule="auto"/>
        <w:jc w:val="both"/>
        <w:rPr>
          <w:rFonts w:ascii="Times New Roman" w:eastAsia="Times New Roman" w:hAnsi="Times New Roman"/>
          <w:sz w:val="28"/>
          <w:szCs w:val="28"/>
        </w:rPr>
      </w:pPr>
      <w:r w:rsidRPr="00E3375C">
        <w:rPr>
          <w:rFonts w:ascii="Times New Roman" w:eastAsia="Times New Roman" w:hAnsi="Times New Roman"/>
          <w:sz w:val="28"/>
          <w:szCs w:val="28"/>
        </w:rPr>
        <w:t>B. Xe máy đang đi trên đường.</w:t>
      </w:r>
    </w:p>
    <w:p w14:paraId="3ACD7AEF" w14:textId="77777777" w:rsidR="00A60788" w:rsidRPr="00E3375C" w:rsidRDefault="00A60788" w:rsidP="00A60788">
      <w:pPr>
        <w:shd w:val="clear" w:color="auto" w:fill="FFFFFF"/>
        <w:spacing w:after="0" w:line="240" w:lineRule="auto"/>
        <w:jc w:val="both"/>
        <w:rPr>
          <w:rFonts w:ascii="Times New Roman" w:eastAsia="Times New Roman" w:hAnsi="Times New Roman"/>
          <w:sz w:val="28"/>
          <w:szCs w:val="28"/>
        </w:rPr>
      </w:pPr>
      <w:r w:rsidRPr="00E3375C">
        <w:rPr>
          <w:rFonts w:ascii="Times New Roman" w:eastAsia="Times New Roman" w:hAnsi="Times New Roman"/>
          <w:sz w:val="28"/>
          <w:szCs w:val="28"/>
        </w:rPr>
        <w:t xml:space="preserve">C. Khinh khí cầu đang bay trên bầu trời. </w:t>
      </w:r>
    </w:p>
    <w:p w14:paraId="674EECF1" w14:textId="59E4D508" w:rsidR="00A60788" w:rsidRPr="00E3375C" w:rsidRDefault="00A60788" w:rsidP="00A60788">
      <w:pPr>
        <w:shd w:val="clear" w:color="auto" w:fill="FFFFFF"/>
        <w:spacing w:after="0" w:line="240" w:lineRule="auto"/>
        <w:jc w:val="both"/>
        <w:rPr>
          <w:rFonts w:ascii="Times New Roman" w:eastAsia="Times New Roman" w:hAnsi="Times New Roman"/>
          <w:b/>
          <w:bCs/>
          <w:kern w:val="0"/>
          <w:sz w:val="28"/>
          <w:szCs w:val="28"/>
        </w:rPr>
      </w:pPr>
      <w:r w:rsidRPr="00E3375C">
        <w:rPr>
          <w:rFonts w:ascii="Times New Roman" w:eastAsia="Times New Roman" w:hAnsi="Times New Roman"/>
          <w:sz w:val="28"/>
          <w:szCs w:val="28"/>
        </w:rPr>
        <w:t>D. Quả cam ở trên cành cây.</w:t>
      </w:r>
      <w:r w:rsidRPr="00E3375C">
        <w:rPr>
          <w:rFonts w:ascii="Times New Roman" w:eastAsia="Times New Roman" w:hAnsi="Times New Roman"/>
          <w:b/>
          <w:bCs/>
          <w:kern w:val="0"/>
          <w:sz w:val="28"/>
          <w:szCs w:val="28"/>
        </w:rPr>
        <w:t xml:space="preserve"> </w:t>
      </w:r>
    </w:p>
    <w:p w14:paraId="7B90B80D" w14:textId="62FEE2C8" w:rsidR="009E7D8F" w:rsidRPr="00E53D68" w:rsidRDefault="009E7D8F" w:rsidP="00A60788">
      <w:pPr>
        <w:shd w:val="clear" w:color="auto" w:fill="FFFFFF"/>
        <w:spacing w:after="0" w:line="240" w:lineRule="auto"/>
        <w:jc w:val="both"/>
        <w:rPr>
          <w:rFonts w:ascii="Times New Roman" w:eastAsia="Arial" w:hAnsi="Times New Roman"/>
          <w:b/>
          <w:iCs/>
          <w:kern w:val="0"/>
          <w:sz w:val="28"/>
          <w:szCs w:val="28"/>
          <w:lang w:val="pt-BR"/>
        </w:rPr>
      </w:pPr>
      <w:r w:rsidRPr="00E53D68">
        <w:rPr>
          <w:rFonts w:ascii="Times New Roman" w:eastAsia="Times New Roman" w:hAnsi="Times New Roman"/>
          <w:b/>
          <w:bCs/>
          <w:kern w:val="0"/>
          <w:sz w:val="28"/>
          <w:szCs w:val="28"/>
        </w:rPr>
        <w:t>Câu 2.</w:t>
      </w:r>
      <w:r w:rsidR="00180E5B" w:rsidRPr="00180E5B">
        <w:rPr>
          <w:rFonts w:ascii="Times New Roman" w:eastAsia="Times New Roman" w:hAnsi="Times New Roman"/>
          <w:kern w:val="0"/>
          <w:sz w:val="28"/>
          <w:szCs w:val="28"/>
          <w:lang w:val="pt-BR"/>
        </w:rPr>
        <w:t xml:space="preserve"> </w:t>
      </w:r>
      <w:r w:rsidR="00180E5B" w:rsidRPr="00E53D68">
        <w:rPr>
          <w:rFonts w:ascii="Times New Roman" w:eastAsia="Times New Roman" w:hAnsi="Times New Roman"/>
          <w:kern w:val="0"/>
          <w:sz w:val="28"/>
          <w:szCs w:val="28"/>
          <w:lang w:val="pt-BR"/>
        </w:rPr>
        <w:t>Môt vật có khối lượng m= 2kg đang nằm ở độ cao h</w:t>
      </w:r>
      <w:r w:rsidR="00180E5B" w:rsidRPr="00E53D68">
        <w:rPr>
          <w:rFonts w:ascii="Times New Roman" w:eastAsia="Times New Roman" w:hAnsi="Times New Roman"/>
          <w:kern w:val="0"/>
          <w:sz w:val="28"/>
          <w:szCs w:val="28"/>
          <w:vertAlign w:val="subscript"/>
          <w:lang w:val="pt-BR"/>
        </w:rPr>
        <w:t>1</w:t>
      </w:r>
      <w:r w:rsidR="00180E5B" w:rsidRPr="00E53D68">
        <w:rPr>
          <w:rFonts w:ascii="Times New Roman" w:eastAsia="Times New Roman" w:hAnsi="Times New Roman"/>
          <w:kern w:val="0"/>
          <w:sz w:val="28"/>
          <w:szCs w:val="28"/>
          <w:lang w:val="pt-BR"/>
        </w:rPr>
        <w:t xml:space="preserve"> = 12m thì được nâng đến độ cao h</w:t>
      </w:r>
      <w:r w:rsidR="00180E5B" w:rsidRPr="00E53D68">
        <w:rPr>
          <w:rFonts w:ascii="Times New Roman" w:eastAsia="Times New Roman" w:hAnsi="Times New Roman"/>
          <w:kern w:val="0"/>
          <w:sz w:val="28"/>
          <w:szCs w:val="28"/>
          <w:vertAlign w:val="subscript"/>
          <w:lang w:val="pt-BR"/>
        </w:rPr>
        <w:t>2</w:t>
      </w:r>
      <w:r w:rsidR="00180E5B" w:rsidRPr="00E53D68">
        <w:rPr>
          <w:rFonts w:ascii="Times New Roman" w:eastAsia="Times New Roman" w:hAnsi="Times New Roman"/>
          <w:kern w:val="0"/>
          <w:sz w:val="28"/>
          <w:szCs w:val="28"/>
          <w:lang w:val="pt-BR"/>
        </w:rPr>
        <w:t xml:space="preserve"> = 17m. Độ tăng thế năng của vật trong quá trình đó</w:t>
      </w:r>
      <w:r w:rsidRPr="00E53D68">
        <w:rPr>
          <w:rFonts w:ascii="Times New Roman" w:eastAsia="Times New Roman" w:hAnsi="Times New Roman"/>
          <w:kern w:val="0"/>
          <w:sz w:val="28"/>
          <w:szCs w:val="28"/>
        </w:rPr>
        <w:t> </w:t>
      </w:r>
      <w:r w:rsidRPr="00E53D68">
        <w:rPr>
          <w:rFonts w:ascii="Times New Roman" w:eastAsia="Times New Roman" w:hAnsi="Times New Roman"/>
          <w:kern w:val="0"/>
          <w:sz w:val="28"/>
          <w:szCs w:val="28"/>
          <w:lang w:val="pt-BR"/>
        </w:rPr>
        <w:t xml:space="preserve"> </w:t>
      </w:r>
      <w:r w:rsidR="008A0459">
        <w:rPr>
          <w:rFonts w:ascii="Times New Roman" w:eastAsia="Times New Roman" w:hAnsi="Times New Roman"/>
          <w:kern w:val="0"/>
          <w:sz w:val="28"/>
          <w:szCs w:val="28"/>
          <w:lang w:val="pt-BR"/>
        </w:rPr>
        <w:t xml:space="preserve">                                                                                                                                                                                                                                                                                                                                                                                                                                                                                                                                                                  </w:t>
      </w:r>
    </w:p>
    <w:p w14:paraId="79F1C5AD" w14:textId="4B15F6D4" w:rsidR="009E7D8F" w:rsidRPr="00E53D68" w:rsidRDefault="009E7D8F" w:rsidP="00BA3488">
      <w:pPr>
        <w:shd w:val="clear" w:color="auto" w:fill="FFFFFF"/>
        <w:spacing w:after="0" w:line="240" w:lineRule="auto"/>
        <w:rPr>
          <w:rFonts w:ascii="Times New Roman" w:eastAsia="Times New Roman" w:hAnsi="Times New Roman"/>
          <w:kern w:val="0"/>
          <w:sz w:val="28"/>
          <w:szCs w:val="28"/>
        </w:rPr>
      </w:pPr>
      <w:r w:rsidRPr="00E53D68">
        <w:rPr>
          <w:rFonts w:ascii="Times New Roman" w:eastAsia="Times New Roman" w:hAnsi="Times New Roman"/>
          <w:kern w:val="0"/>
          <w:sz w:val="28"/>
          <w:szCs w:val="28"/>
        </w:rPr>
        <w:t xml:space="preserve">A. </w:t>
      </w:r>
      <w:r w:rsidRPr="00E53D68">
        <w:rPr>
          <w:rFonts w:ascii="Times New Roman" w:eastAsia="Arial" w:hAnsi="Times New Roman"/>
          <w:iCs/>
          <w:kern w:val="0"/>
          <w:sz w:val="28"/>
          <w:szCs w:val="28"/>
          <w:lang w:val="pt-BR"/>
        </w:rPr>
        <w:t>240</w:t>
      </w:r>
      <w:r w:rsidR="00CD1626">
        <w:rPr>
          <w:rFonts w:ascii="Times New Roman" w:eastAsia="Arial" w:hAnsi="Times New Roman"/>
          <w:iCs/>
          <w:kern w:val="0"/>
          <w:sz w:val="28"/>
          <w:szCs w:val="28"/>
          <w:lang w:val="pt-BR"/>
        </w:rPr>
        <w:t>J</w:t>
      </w:r>
      <w:r w:rsidRPr="00E53D68">
        <w:rPr>
          <w:rFonts w:ascii="Times New Roman" w:eastAsia="Times New Roman" w:hAnsi="Times New Roman"/>
          <w:kern w:val="0"/>
          <w:sz w:val="28"/>
          <w:szCs w:val="28"/>
        </w:rPr>
        <w:t xml:space="preserve">                 </w:t>
      </w:r>
      <w:r w:rsidR="005A75F4">
        <w:rPr>
          <w:rFonts w:ascii="Times New Roman" w:eastAsia="Times New Roman" w:hAnsi="Times New Roman"/>
          <w:kern w:val="0"/>
          <w:sz w:val="28"/>
          <w:szCs w:val="28"/>
        </w:rPr>
        <w:t xml:space="preserve">         </w:t>
      </w:r>
      <w:r w:rsidRPr="00E53D68">
        <w:rPr>
          <w:rFonts w:ascii="Times New Roman" w:eastAsia="Times New Roman" w:hAnsi="Times New Roman"/>
          <w:kern w:val="0"/>
          <w:sz w:val="28"/>
          <w:szCs w:val="28"/>
        </w:rPr>
        <w:t xml:space="preserve">B.  </w:t>
      </w:r>
      <w:r w:rsidRPr="00E53D68">
        <w:rPr>
          <w:rFonts w:ascii="Times New Roman" w:eastAsia="Arial" w:hAnsi="Times New Roman"/>
          <w:iCs/>
          <w:kern w:val="0"/>
          <w:sz w:val="28"/>
          <w:szCs w:val="28"/>
          <w:lang w:val="pt-BR"/>
        </w:rPr>
        <w:t>340</w:t>
      </w:r>
      <w:r w:rsidR="00CD1626">
        <w:rPr>
          <w:rFonts w:ascii="Times New Roman" w:eastAsia="Arial" w:hAnsi="Times New Roman"/>
          <w:iCs/>
          <w:kern w:val="0"/>
          <w:sz w:val="28"/>
          <w:szCs w:val="28"/>
          <w:lang w:val="pt-BR"/>
        </w:rPr>
        <w:t>J</w:t>
      </w:r>
      <w:r w:rsidRPr="00E53D68">
        <w:rPr>
          <w:rFonts w:ascii="Times New Roman" w:eastAsia="Times New Roman" w:hAnsi="Times New Roman"/>
          <w:kern w:val="0"/>
          <w:sz w:val="28"/>
          <w:szCs w:val="28"/>
        </w:rPr>
        <w:t xml:space="preserve">                        C. 100</w:t>
      </w:r>
      <w:r w:rsidR="00CD1626">
        <w:rPr>
          <w:rFonts w:ascii="Times New Roman" w:eastAsia="Times New Roman" w:hAnsi="Times New Roman"/>
          <w:kern w:val="0"/>
          <w:sz w:val="28"/>
          <w:szCs w:val="28"/>
        </w:rPr>
        <w:t>J</w:t>
      </w:r>
      <w:r w:rsidRPr="00E53D68">
        <w:rPr>
          <w:rFonts w:ascii="Times New Roman" w:eastAsia="Times New Roman" w:hAnsi="Times New Roman"/>
          <w:kern w:val="0"/>
          <w:sz w:val="28"/>
          <w:szCs w:val="28"/>
        </w:rPr>
        <w:t xml:space="preserve">                         D. 120</w:t>
      </w:r>
      <w:r w:rsidR="00CD1626">
        <w:rPr>
          <w:rFonts w:ascii="Times New Roman" w:eastAsia="Times New Roman" w:hAnsi="Times New Roman"/>
          <w:kern w:val="0"/>
          <w:sz w:val="28"/>
          <w:szCs w:val="28"/>
        </w:rPr>
        <w:t>J</w:t>
      </w:r>
    </w:p>
    <w:p w14:paraId="4B3980E6" w14:textId="3F6A1B82" w:rsidR="009E7D8F" w:rsidRPr="005F52DD" w:rsidRDefault="009E7D8F" w:rsidP="00CF26D2">
      <w:pPr>
        <w:spacing w:after="0" w:line="240" w:lineRule="auto"/>
        <w:jc w:val="both"/>
        <w:rPr>
          <w:rFonts w:ascii="Times New Roman" w:hAnsi="Times New Roman"/>
          <w:sz w:val="28"/>
          <w:szCs w:val="28"/>
        </w:rPr>
      </w:pPr>
      <w:r w:rsidRPr="00E53D68">
        <w:rPr>
          <w:rFonts w:ascii="Times New Roman" w:eastAsia="Times New Roman" w:hAnsi="Times New Roman"/>
          <w:b/>
          <w:bCs/>
          <w:kern w:val="0"/>
          <w:sz w:val="28"/>
          <w:szCs w:val="28"/>
        </w:rPr>
        <w:t>Câu 3.</w:t>
      </w:r>
      <w:r w:rsidRPr="00E53D68">
        <w:rPr>
          <w:rFonts w:ascii="Times New Roman" w:eastAsia="Times New Roman" w:hAnsi="Times New Roman"/>
          <w:kern w:val="0"/>
          <w:sz w:val="28"/>
          <w:szCs w:val="28"/>
        </w:rPr>
        <w:t> </w:t>
      </w:r>
      <w:r w:rsidRPr="00E53D68">
        <w:rPr>
          <w:rFonts w:ascii="Times New Roman" w:hAnsi="Times New Roman"/>
          <w:sz w:val="28"/>
          <w:szCs w:val="28"/>
        </w:rPr>
        <w:t xml:space="preserve"> </w:t>
      </w:r>
      <w:r w:rsidR="005F52DD">
        <w:rPr>
          <w:rFonts w:ascii="Times New Roman" w:hAnsi="Times New Roman"/>
          <w:sz w:val="28"/>
          <w:szCs w:val="28"/>
        </w:rPr>
        <w:t>Tia sáng đỏ chiếu từ không kh</w:t>
      </w:r>
      <w:r w:rsidR="000B140E">
        <w:rPr>
          <w:rFonts w:ascii="Times New Roman" w:hAnsi="Times New Roman"/>
          <w:sz w:val="28"/>
          <w:szCs w:val="28"/>
        </w:rPr>
        <w:t>í</w:t>
      </w:r>
      <w:r w:rsidR="005F52DD">
        <w:rPr>
          <w:rFonts w:ascii="Times New Roman" w:hAnsi="Times New Roman"/>
          <w:sz w:val="28"/>
          <w:szCs w:val="28"/>
        </w:rPr>
        <w:t xml:space="preserve"> đến mặt nước với góc tới i = 60</w:t>
      </w:r>
      <w:r w:rsidR="005F52DD">
        <w:rPr>
          <w:rFonts w:ascii="Times New Roman" w:hAnsi="Times New Roman"/>
          <w:sz w:val="28"/>
          <w:szCs w:val="28"/>
          <w:vertAlign w:val="superscript"/>
        </w:rPr>
        <w:t>0</w:t>
      </w:r>
      <w:r w:rsidR="005F52DD">
        <w:rPr>
          <w:rFonts w:ascii="Times New Roman" w:hAnsi="Times New Roman"/>
          <w:sz w:val="28"/>
          <w:szCs w:val="28"/>
        </w:rPr>
        <w:t>. Biết chiết suất của không khí với tia sáng đỏ là 1 và  chiết suất của nước đối với tia sáng đỏ là 1,325. Góc khúc xạ có giá trị là</w:t>
      </w:r>
    </w:p>
    <w:p w14:paraId="7812C58D" w14:textId="4E663A72" w:rsidR="009E7D8F" w:rsidRPr="00E53D68" w:rsidRDefault="009E7D8F" w:rsidP="00BA3488">
      <w:pPr>
        <w:spacing w:after="0" w:line="240" w:lineRule="auto"/>
        <w:rPr>
          <w:rFonts w:ascii="Times New Roman" w:hAnsi="Times New Roman"/>
          <w:bCs/>
          <w:sz w:val="28"/>
          <w:szCs w:val="28"/>
        </w:rPr>
      </w:pPr>
      <w:r w:rsidRPr="00E53D68">
        <w:rPr>
          <w:rFonts w:ascii="Times New Roman" w:hAnsi="Times New Roman"/>
          <w:bCs/>
          <w:sz w:val="28"/>
          <w:szCs w:val="28"/>
        </w:rPr>
        <w:t xml:space="preserve">A. </w:t>
      </w:r>
      <w:r w:rsidR="005F52DD">
        <w:rPr>
          <w:rFonts w:ascii="Times New Roman" w:hAnsi="Times New Roman"/>
          <w:bCs/>
          <w:sz w:val="28"/>
          <w:szCs w:val="28"/>
        </w:rPr>
        <w:t>4</w:t>
      </w:r>
      <w:r w:rsidR="00196EA5">
        <w:rPr>
          <w:rFonts w:ascii="Times New Roman" w:hAnsi="Times New Roman"/>
          <w:bCs/>
          <w:sz w:val="28"/>
          <w:szCs w:val="28"/>
        </w:rPr>
        <w:t>1</w:t>
      </w:r>
      <w:r w:rsidR="005F52DD">
        <w:rPr>
          <w:rFonts w:ascii="Times New Roman" w:hAnsi="Times New Roman"/>
          <w:bCs/>
          <w:sz w:val="28"/>
          <w:szCs w:val="28"/>
        </w:rPr>
        <w:t>,8</w:t>
      </w:r>
      <w:r w:rsidR="005F52DD">
        <w:rPr>
          <w:rFonts w:ascii="Times New Roman" w:hAnsi="Times New Roman"/>
          <w:bCs/>
          <w:sz w:val="28"/>
          <w:szCs w:val="28"/>
          <w:vertAlign w:val="superscript"/>
        </w:rPr>
        <w:t>0</w:t>
      </w:r>
      <w:r w:rsidRPr="00E53D68">
        <w:rPr>
          <w:rFonts w:ascii="Times New Roman" w:hAnsi="Times New Roman"/>
          <w:bCs/>
          <w:sz w:val="28"/>
          <w:szCs w:val="28"/>
        </w:rPr>
        <w:t>.</w:t>
      </w:r>
      <w:r w:rsidRPr="00E53D68">
        <w:rPr>
          <w:rFonts w:ascii="Times New Roman" w:hAnsi="Times New Roman"/>
          <w:bCs/>
          <w:sz w:val="28"/>
          <w:szCs w:val="28"/>
        </w:rPr>
        <w:tab/>
      </w:r>
      <w:r w:rsidRPr="00E53D68">
        <w:rPr>
          <w:rFonts w:ascii="Times New Roman" w:hAnsi="Times New Roman"/>
          <w:bCs/>
          <w:sz w:val="28"/>
          <w:szCs w:val="28"/>
        </w:rPr>
        <w:tab/>
      </w:r>
      <w:r w:rsidR="005A75F4">
        <w:rPr>
          <w:rFonts w:ascii="Times New Roman" w:hAnsi="Times New Roman"/>
          <w:bCs/>
          <w:sz w:val="28"/>
          <w:szCs w:val="28"/>
        </w:rPr>
        <w:t xml:space="preserve">      </w:t>
      </w:r>
      <w:r w:rsidRPr="00E53D68">
        <w:rPr>
          <w:rFonts w:ascii="Times New Roman" w:hAnsi="Times New Roman"/>
          <w:bCs/>
          <w:sz w:val="28"/>
          <w:szCs w:val="28"/>
        </w:rPr>
        <w:t>B. 4</w:t>
      </w:r>
      <w:r w:rsidR="00196EA5">
        <w:rPr>
          <w:rFonts w:ascii="Times New Roman" w:hAnsi="Times New Roman"/>
          <w:bCs/>
          <w:sz w:val="28"/>
          <w:szCs w:val="28"/>
        </w:rPr>
        <w:t>1</w:t>
      </w:r>
      <w:r w:rsidRPr="00E53D68">
        <w:rPr>
          <w:rFonts w:ascii="Times New Roman" w:hAnsi="Times New Roman"/>
          <w:bCs/>
          <w:sz w:val="28"/>
          <w:szCs w:val="28"/>
        </w:rPr>
        <w:t>°.</w:t>
      </w:r>
      <w:r w:rsidRPr="00E53D68">
        <w:rPr>
          <w:rFonts w:ascii="Times New Roman" w:hAnsi="Times New Roman"/>
          <w:bCs/>
          <w:sz w:val="28"/>
          <w:szCs w:val="28"/>
        </w:rPr>
        <w:tab/>
      </w:r>
      <w:r w:rsidRPr="00E53D68">
        <w:rPr>
          <w:rFonts w:ascii="Times New Roman" w:hAnsi="Times New Roman"/>
          <w:bCs/>
          <w:sz w:val="28"/>
          <w:szCs w:val="28"/>
        </w:rPr>
        <w:tab/>
      </w:r>
      <w:r w:rsidR="00196EA5">
        <w:rPr>
          <w:rFonts w:ascii="Times New Roman" w:hAnsi="Times New Roman"/>
          <w:bCs/>
          <w:sz w:val="28"/>
          <w:szCs w:val="28"/>
        </w:rPr>
        <w:t xml:space="preserve">           </w:t>
      </w:r>
      <w:r w:rsidRPr="00E53D68">
        <w:rPr>
          <w:rFonts w:ascii="Times New Roman" w:hAnsi="Times New Roman"/>
          <w:bCs/>
          <w:sz w:val="28"/>
          <w:szCs w:val="28"/>
        </w:rPr>
        <w:t xml:space="preserve">C. </w:t>
      </w:r>
      <w:r w:rsidR="00196EA5">
        <w:rPr>
          <w:rFonts w:ascii="Times New Roman" w:hAnsi="Times New Roman"/>
          <w:bCs/>
          <w:sz w:val="28"/>
          <w:szCs w:val="28"/>
        </w:rPr>
        <w:t>42,8</w:t>
      </w:r>
      <w:r w:rsidR="00196EA5">
        <w:rPr>
          <w:rFonts w:ascii="Times New Roman" w:hAnsi="Times New Roman"/>
          <w:bCs/>
          <w:sz w:val="28"/>
          <w:szCs w:val="28"/>
          <w:vertAlign w:val="superscript"/>
        </w:rPr>
        <w:t>0</w:t>
      </w:r>
      <w:r w:rsidRPr="00E53D68">
        <w:rPr>
          <w:rFonts w:ascii="Times New Roman" w:hAnsi="Times New Roman"/>
          <w:bCs/>
          <w:sz w:val="28"/>
          <w:szCs w:val="28"/>
        </w:rPr>
        <w:t>.</w:t>
      </w:r>
      <w:r w:rsidRPr="00E53D68">
        <w:rPr>
          <w:rFonts w:ascii="Times New Roman" w:hAnsi="Times New Roman"/>
          <w:bCs/>
          <w:sz w:val="28"/>
          <w:szCs w:val="28"/>
        </w:rPr>
        <w:tab/>
      </w:r>
      <w:r w:rsidRPr="00E53D68">
        <w:rPr>
          <w:rFonts w:ascii="Times New Roman" w:hAnsi="Times New Roman"/>
          <w:bCs/>
          <w:sz w:val="28"/>
          <w:szCs w:val="28"/>
        </w:rPr>
        <w:tab/>
      </w:r>
      <w:r w:rsidR="005A75F4">
        <w:rPr>
          <w:rFonts w:ascii="Times New Roman" w:hAnsi="Times New Roman"/>
          <w:bCs/>
          <w:sz w:val="28"/>
          <w:szCs w:val="28"/>
        </w:rPr>
        <w:t xml:space="preserve">      </w:t>
      </w:r>
      <w:r w:rsidRPr="00E53D68">
        <w:rPr>
          <w:rFonts w:ascii="Times New Roman" w:hAnsi="Times New Roman"/>
          <w:bCs/>
          <w:sz w:val="28"/>
          <w:szCs w:val="28"/>
        </w:rPr>
        <w:t xml:space="preserve">D. </w:t>
      </w:r>
      <w:r w:rsidR="005F52DD">
        <w:rPr>
          <w:rFonts w:ascii="Times New Roman" w:hAnsi="Times New Roman"/>
          <w:bCs/>
          <w:sz w:val="28"/>
          <w:szCs w:val="28"/>
        </w:rPr>
        <w:t>40,8</w:t>
      </w:r>
      <w:r w:rsidR="005F52DD">
        <w:rPr>
          <w:rFonts w:ascii="Times New Roman" w:hAnsi="Times New Roman"/>
          <w:bCs/>
          <w:sz w:val="28"/>
          <w:szCs w:val="28"/>
          <w:vertAlign w:val="superscript"/>
        </w:rPr>
        <w:t>0</w:t>
      </w:r>
      <w:r w:rsidRPr="00E53D68">
        <w:rPr>
          <w:rFonts w:ascii="Times New Roman" w:hAnsi="Times New Roman"/>
          <w:bCs/>
          <w:sz w:val="28"/>
          <w:szCs w:val="28"/>
        </w:rPr>
        <w:t>.</w:t>
      </w:r>
    </w:p>
    <w:p w14:paraId="0331B5CD" w14:textId="77777777" w:rsidR="009E7D8F" w:rsidRPr="00E53D68" w:rsidRDefault="009E7D8F" w:rsidP="00BA3488">
      <w:pPr>
        <w:spacing w:after="0" w:line="240" w:lineRule="auto"/>
        <w:rPr>
          <w:rFonts w:ascii="Times New Roman" w:hAnsi="Times New Roman"/>
          <w:b/>
          <w:bCs/>
          <w:sz w:val="28"/>
          <w:szCs w:val="28"/>
          <w:lang w:val="vi-VN"/>
        </w:rPr>
      </w:pPr>
      <w:r w:rsidRPr="00E53D68">
        <w:rPr>
          <w:rFonts w:ascii="Times New Roman" w:eastAsia="Times New Roman" w:hAnsi="Times New Roman"/>
          <w:b/>
          <w:bCs/>
          <w:kern w:val="0"/>
          <w:sz w:val="28"/>
          <w:szCs w:val="28"/>
        </w:rPr>
        <w:t>Câu 4.</w:t>
      </w:r>
      <w:r w:rsidRPr="00E53D68">
        <w:rPr>
          <w:rFonts w:ascii="Times New Roman" w:eastAsia="Times New Roman" w:hAnsi="Times New Roman"/>
          <w:kern w:val="0"/>
          <w:sz w:val="28"/>
          <w:szCs w:val="28"/>
        </w:rPr>
        <w:t> </w:t>
      </w:r>
      <w:r w:rsidRPr="00E53D68">
        <w:rPr>
          <w:bCs/>
          <w:sz w:val="26"/>
          <w:szCs w:val="26"/>
        </w:rPr>
        <w:t xml:space="preserve"> </w:t>
      </w:r>
      <w:r w:rsidRPr="00E53D68">
        <w:rPr>
          <w:rFonts w:ascii="Times New Roman" w:hAnsi="Times New Roman"/>
          <w:bCs/>
          <w:sz w:val="28"/>
          <w:szCs w:val="28"/>
          <w:lang w:val="vi-VN"/>
        </w:rPr>
        <w:t xml:space="preserve">Dụng cụ để tạo ra chùm tia sáng trong thí nghiệm về ánh sáng </w:t>
      </w:r>
      <w:r w:rsidRPr="00E53D68">
        <w:rPr>
          <w:rFonts w:ascii="Times New Roman" w:hAnsi="Times New Roman"/>
          <w:bCs/>
          <w:sz w:val="28"/>
          <w:szCs w:val="28"/>
        </w:rPr>
        <w:t>là</w:t>
      </w:r>
    </w:p>
    <w:p w14:paraId="25182B74" w14:textId="5965E6C3" w:rsidR="009E7D8F" w:rsidRPr="00E53D68" w:rsidRDefault="009E7D8F" w:rsidP="00BA3488">
      <w:pPr>
        <w:spacing w:after="0" w:line="240" w:lineRule="auto"/>
        <w:rPr>
          <w:rFonts w:ascii="Times New Roman" w:hAnsi="Times New Roman"/>
          <w:sz w:val="28"/>
          <w:szCs w:val="28"/>
        </w:rPr>
      </w:pPr>
      <w:r w:rsidRPr="00E53D68">
        <w:rPr>
          <w:rFonts w:ascii="Times New Roman" w:hAnsi="Times New Roman"/>
          <w:sz w:val="28"/>
          <w:szCs w:val="28"/>
        </w:rPr>
        <w:t xml:space="preserve">A. Bộ nút cao su.        </w:t>
      </w:r>
      <w:r w:rsidR="005A75F4">
        <w:rPr>
          <w:rFonts w:ascii="Times New Roman" w:hAnsi="Times New Roman"/>
          <w:sz w:val="28"/>
          <w:szCs w:val="28"/>
        </w:rPr>
        <w:t xml:space="preserve"> </w:t>
      </w:r>
      <w:r w:rsidRPr="00E53D68">
        <w:rPr>
          <w:rFonts w:ascii="Times New Roman" w:hAnsi="Times New Roman"/>
          <w:sz w:val="28"/>
          <w:szCs w:val="28"/>
        </w:rPr>
        <w:t xml:space="preserve">B. Đèn Laser.        </w:t>
      </w:r>
      <w:r w:rsidR="005A75F4">
        <w:rPr>
          <w:rFonts w:ascii="Times New Roman" w:hAnsi="Times New Roman"/>
          <w:sz w:val="28"/>
          <w:szCs w:val="28"/>
        </w:rPr>
        <w:t xml:space="preserve">      </w:t>
      </w:r>
      <w:r w:rsidRPr="00E53D68">
        <w:rPr>
          <w:rFonts w:ascii="Times New Roman" w:hAnsi="Times New Roman"/>
          <w:sz w:val="28"/>
          <w:szCs w:val="28"/>
        </w:rPr>
        <w:t xml:space="preserve">C. Dây điện trở.      </w:t>
      </w:r>
      <w:r w:rsidR="005A75F4">
        <w:rPr>
          <w:rFonts w:ascii="Times New Roman" w:hAnsi="Times New Roman"/>
          <w:sz w:val="28"/>
          <w:szCs w:val="28"/>
        </w:rPr>
        <w:t xml:space="preserve">    </w:t>
      </w:r>
      <w:r w:rsidRPr="00E53D68">
        <w:rPr>
          <w:rFonts w:ascii="Times New Roman" w:hAnsi="Times New Roman"/>
          <w:sz w:val="28"/>
          <w:szCs w:val="28"/>
        </w:rPr>
        <w:t xml:space="preserve"> D. cuộn dây.</w:t>
      </w:r>
    </w:p>
    <w:p w14:paraId="2B47BA8A" w14:textId="77777777" w:rsidR="009E7D8F" w:rsidRPr="00E53D68" w:rsidRDefault="009E7D8F" w:rsidP="00BA3488">
      <w:pPr>
        <w:tabs>
          <w:tab w:val="left" w:pos="284"/>
          <w:tab w:val="left" w:pos="2835"/>
          <w:tab w:val="left" w:pos="5387"/>
          <w:tab w:val="left" w:pos="7938"/>
        </w:tabs>
        <w:spacing w:after="0" w:line="240" w:lineRule="auto"/>
        <w:ind w:left="48" w:right="48"/>
        <w:jc w:val="both"/>
        <w:rPr>
          <w:rFonts w:ascii="Times New Roman" w:eastAsia="Times New Roman" w:hAnsi="Times New Roman"/>
          <w:sz w:val="28"/>
          <w:szCs w:val="28"/>
        </w:rPr>
      </w:pPr>
      <w:r w:rsidRPr="00E53D68">
        <w:rPr>
          <w:rFonts w:ascii="Times New Roman" w:eastAsia="Times New Roman" w:hAnsi="Times New Roman"/>
          <w:b/>
          <w:bCs/>
          <w:kern w:val="0"/>
          <w:sz w:val="28"/>
          <w:szCs w:val="28"/>
        </w:rPr>
        <w:t>Câu 5.</w:t>
      </w:r>
      <w:r w:rsidRPr="00E53D68">
        <w:rPr>
          <w:rFonts w:ascii="Times New Roman" w:eastAsia="Times New Roman" w:hAnsi="Times New Roman"/>
          <w:kern w:val="0"/>
          <w:sz w:val="28"/>
          <w:szCs w:val="28"/>
        </w:rPr>
        <w:t> </w:t>
      </w:r>
      <w:r w:rsidRPr="00E53D68">
        <w:rPr>
          <w:rFonts w:ascii="Times New Roman" w:eastAsia="Times New Roman" w:hAnsi="Times New Roman"/>
          <w:sz w:val="28"/>
          <w:szCs w:val="28"/>
        </w:rPr>
        <w:t xml:space="preserve"> Đơn vị nào không phải là đơn vị của công suất là:</w:t>
      </w:r>
    </w:p>
    <w:p w14:paraId="79CC0FDA" w14:textId="610D1C66" w:rsidR="009E7D8F" w:rsidRPr="00E53D68" w:rsidRDefault="009E7D8F" w:rsidP="00BA3488">
      <w:pPr>
        <w:tabs>
          <w:tab w:val="left" w:pos="284"/>
          <w:tab w:val="left" w:pos="2835"/>
          <w:tab w:val="left" w:pos="5387"/>
          <w:tab w:val="left" w:pos="7938"/>
        </w:tabs>
        <w:spacing w:after="0" w:line="240" w:lineRule="auto"/>
        <w:ind w:left="48" w:right="48"/>
        <w:jc w:val="both"/>
        <w:rPr>
          <w:rFonts w:ascii="Times New Roman" w:eastAsia="Times New Roman" w:hAnsi="Times New Roman"/>
          <w:bCs/>
          <w:sz w:val="28"/>
          <w:szCs w:val="28"/>
        </w:rPr>
      </w:pPr>
      <w:r w:rsidRPr="00E53D68">
        <w:rPr>
          <w:rFonts w:ascii="Times New Roman" w:eastAsia="Times New Roman" w:hAnsi="Times New Roman"/>
          <w:bCs/>
          <w:sz w:val="28"/>
          <w:szCs w:val="28"/>
        </w:rPr>
        <w:t xml:space="preserve">A. Oát (W)                                                    B.  Giây trên Jun (s/J)                                       </w:t>
      </w:r>
    </w:p>
    <w:p w14:paraId="24892897" w14:textId="4F0759AF" w:rsidR="009E7D8F" w:rsidRPr="00E53D68" w:rsidRDefault="009E7D8F" w:rsidP="00BA3488">
      <w:pPr>
        <w:tabs>
          <w:tab w:val="left" w:pos="284"/>
          <w:tab w:val="left" w:pos="2835"/>
          <w:tab w:val="left" w:pos="5387"/>
          <w:tab w:val="left" w:pos="7938"/>
        </w:tabs>
        <w:spacing w:after="0" w:line="240" w:lineRule="auto"/>
        <w:ind w:left="48" w:right="48"/>
        <w:jc w:val="both"/>
        <w:rPr>
          <w:rFonts w:ascii="Times New Roman" w:eastAsia="Times New Roman" w:hAnsi="Times New Roman"/>
          <w:sz w:val="28"/>
          <w:szCs w:val="28"/>
        </w:rPr>
      </w:pPr>
      <w:r w:rsidRPr="00E53D68">
        <w:rPr>
          <w:rFonts w:ascii="Times New Roman" w:eastAsia="Times New Roman" w:hAnsi="Times New Roman"/>
          <w:bCs/>
          <w:sz w:val="28"/>
          <w:szCs w:val="28"/>
        </w:rPr>
        <w:t>C. Jun trên giây (J/s)                                     D. Kilôoát</w:t>
      </w:r>
      <w:r w:rsidRPr="00E53D68">
        <w:rPr>
          <w:rFonts w:ascii="Times New Roman" w:eastAsia="Times New Roman" w:hAnsi="Times New Roman"/>
          <w:sz w:val="28"/>
          <w:szCs w:val="28"/>
        </w:rPr>
        <w:t xml:space="preserve"> (kW)                        </w:t>
      </w:r>
    </w:p>
    <w:p w14:paraId="3CE6EF37" w14:textId="77777777" w:rsidR="009E7D8F" w:rsidRPr="00E53D68" w:rsidRDefault="009E7D8F" w:rsidP="00BA3488">
      <w:pPr>
        <w:spacing w:after="0" w:line="240" w:lineRule="auto"/>
        <w:ind w:right="45"/>
        <w:jc w:val="both"/>
        <w:rPr>
          <w:rFonts w:ascii="Times New Roman" w:eastAsia="Times New Roman" w:hAnsi="Times New Roman"/>
          <w:sz w:val="28"/>
          <w:szCs w:val="28"/>
        </w:rPr>
      </w:pPr>
      <w:r w:rsidRPr="00E53D68">
        <w:rPr>
          <w:rFonts w:ascii="Times New Roman" w:eastAsia="Times New Roman" w:hAnsi="Times New Roman"/>
          <w:b/>
          <w:bCs/>
          <w:kern w:val="0"/>
          <w:sz w:val="28"/>
          <w:szCs w:val="28"/>
        </w:rPr>
        <w:t>Câu 6.</w:t>
      </w:r>
      <w:r w:rsidRPr="00E53D68">
        <w:rPr>
          <w:rFonts w:ascii="Times New Roman" w:eastAsia="Times New Roman" w:hAnsi="Times New Roman"/>
          <w:kern w:val="0"/>
          <w:sz w:val="28"/>
          <w:szCs w:val="28"/>
        </w:rPr>
        <w:t> </w:t>
      </w:r>
      <w:r w:rsidRPr="00E53D68">
        <w:rPr>
          <w:rFonts w:ascii="Times New Roman" w:eastAsia="Times New Roman" w:hAnsi="Times New Roman"/>
          <w:sz w:val="28"/>
          <w:szCs w:val="28"/>
        </w:rPr>
        <w:t xml:space="preserve"> Sự phân tích ánh sáng trắng được quan sát trong thí nghiệm nào sau đây?</w:t>
      </w:r>
    </w:p>
    <w:p w14:paraId="0273D9F7" w14:textId="77777777" w:rsidR="009E7D8F" w:rsidRPr="00E53D68" w:rsidRDefault="009E7D8F" w:rsidP="00BA3488">
      <w:pPr>
        <w:spacing w:after="0" w:line="240" w:lineRule="auto"/>
        <w:ind w:right="45"/>
        <w:jc w:val="both"/>
        <w:rPr>
          <w:rFonts w:ascii="Times New Roman" w:eastAsia="Times New Roman" w:hAnsi="Times New Roman"/>
          <w:bCs/>
          <w:sz w:val="28"/>
          <w:szCs w:val="28"/>
        </w:rPr>
      </w:pPr>
      <w:r w:rsidRPr="00E53D68">
        <w:rPr>
          <w:rFonts w:ascii="Times New Roman" w:eastAsia="Times New Roman" w:hAnsi="Times New Roman"/>
          <w:bCs/>
          <w:sz w:val="28"/>
          <w:szCs w:val="28"/>
        </w:rPr>
        <w:t>A. Chiếu một chùm sáng trắng vào một gương phẳng.</w:t>
      </w:r>
    </w:p>
    <w:p w14:paraId="317D890F" w14:textId="77777777" w:rsidR="009E7D8F" w:rsidRPr="00E53D68" w:rsidRDefault="009E7D8F" w:rsidP="00BA3488">
      <w:pPr>
        <w:spacing w:after="0" w:line="240" w:lineRule="auto"/>
        <w:ind w:right="45"/>
        <w:jc w:val="both"/>
        <w:rPr>
          <w:rFonts w:ascii="Times New Roman" w:eastAsia="Times New Roman" w:hAnsi="Times New Roman"/>
          <w:bCs/>
          <w:sz w:val="28"/>
          <w:szCs w:val="28"/>
        </w:rPr>
      </w:pPr>
      <w:r w:rsidRPr="00E53D68">
        <w:rPr>
          <w:rFonts w:ascii="Times New Roman" w:eastAsia="Times New Roman" w:hAnsi="Times New Roman"/>
          <w:bCs/>
          <w:sz w:val="28"/>
          <w:szCs w:val="28"/>
        </w:rPr>
        <w:t>B. Chiếu một chùm sáng trắng qua một tấm thủy tinh mỏng.</w:t>
      </w:r>
    </w:p>
    <w:p w14:paraId="37FFE45C" w14:textId="77777777" w:rsidR="009E7D8F" w:rsidRPr="00E53D68" w:rsidRDefault="009E7D8F" w:rsidP="00BA3488">
      <w:pPr>
        <w:spacing w:after="0" w:line="240" w:lineRule="auto"/>
        <w:ind w:right="45"/>
        <w:jc w:val="both"/>
        <w:rPr>
          <w:rFonts w:ascii="Times New Roman" w:eastAsia="Times New Roman" w:hAnsi="Times New Roman"/>
          <w:bCs/>
          <w:sz w:val="28"/>
          <w:szCs w:val="28"/>
        </w:rPr>
      </w:pPr>
      <w:r w:rsidRPr="00E53D68">
        <w:rPr>
          <w:rFonts w:ascii="Times New Roman" w:eastAsia="Times New Roman" w:hAnsi="Times New Roman"/>
          <w:bCs/>
          <w:sz w:val="28"/>
          <w:szCs w:val="28"/>
        </w:rPr>
        <w:t>C. Chiếu một chùm sáng trắng vào một lăng kính.</w:t>
      </w:r>
    </w:p>
    <w:p w14:paraId="6EE87B14" w14:textId="77777777" w:rsidR="009E7D8F" w:rsidRPr="00E53D68" w:rsidRDefault="009E7D8F" w:rsidP="00BA3488">
      <w:pPr>
        <w:spacing w:after="0" w:line="240" w:lineRule="auto"/>
        <w:ind w:right="45"/>
        <w:jc w:val="both"/>
        <w:rPr>
          <w:rFonts w:ascii="Times New Roman" w:eastAsia="Times New Roman" w:hAnsi="Times New Roman"/>
          <w:sz w:val="28"/>
          <w:szCs w:val="28"/>
        </w:rPr>
      </w:pPr>
      <w:r w:rsidRPr="00E53D68">
        <w:rPr>
          <w:rFonts w:ascii="Times New Roman" w:eastAsia="Times New Roman" w:hAnsi="Times New Roman"/>
          <w:bCs/>
          <w:sz w:val="28"/>
          <w:szCs w:val="28"/>
        </w:rPr>
        <w:t>D</w:t>
      </w:r>
      <w:r w:rsidRPr="00E53D68">
        <w:rPr>
          <w:rFonts w:ascii="Times New Roman" w:eastAsia="Times New Roman" w:hAnsi="Times New Roman"/>
          <w:sz w:val="28"/>
          <w:szCs w:val="28"/>
        </w:rPr>
        <w:t>. Chiếu một chùm sáng trắng qua một thấu kính phân kì.</w:t>
      </w:r>
    </w:p>
    <w:p w14:paraId="67C6B06A" w14:textId="77777777" w:rsidR="009E7D8F" w:rsidRPr="00E53D68" w:rsidRDefault="009E7D8F" w:rsidP="00BA3488">
      <w:pPr>
        <w:pStyle w:val="NormalWeb"/>
        <w:spacing w:before="0" w:beforeAutospacing="0" w:after="0" w:afterAutospacing="0"/>
        <w:rPr>
          <w:sz w:val="28"/>
          <w:szCs w:val="28"/>
        </w:rPr>
      </w:pPr>
      <w:r w:rsidRPr="00E53D68">
        <w:rPr>
          <w:b/>
          <w:bCs/>
          <w:sz w:val="28"/>
          <w:szCs w:val="28"/>
        </w:rPr>
        <w:t>Câu 7.</w:t>
      </w:r>
      <w:r w:rsidRPr="00E53D68">
        <w:rPr>
          <w:sz w:val="28"/>
          <w:szCs w:val="28"/>
        </w:rPr>
        <w:t xml:space="preserve"> Trình bày báo cáo khoa học theo các bước lần lượt là   </w:t>
      </w:r>
    </w:p>
    <w:p w14:paraId="4C6ABFFA" w14:textId="77777777" w:rsidR="009E7D8F" w:rsidRPr="00E53D68" w:rsidRDefault="009E7D8F" w:rsidP="00BA3488">
      <w:pPr>
        <w:pStyle w:val="NormalWeb"/>
        <w:spacing w:before="0" w:beforeAutospacing="0" w:after="0" w:afterAutospacing="0"/>
        <w:rPr>
          <w:sz w:val="28"/>
          <w:szCs w:val="28"/>
          <w:lang w:val="vi-VN" w:eastAsia="vi-VN"/>
        </w:rPr>
      </w:pPr>
      <w:r w:rsidRPr="00E53D68">
        <w:rPr>
          <w:sz w:val="28"/>
          <w:szCs w:val="28"/>
        </w:rPr>
        <w:t>A. trình bày; hoàn thiện báo cáo; xin ý kiến trao đổi, góp ý.</w:t>
      </w:r>
    </w:p>
    <w:p w14:paraId="3653C21F" w14:textId="77777777" w:rsidR="009E7D8F" w:rsidRPr="00E53D68" w:rsidRDefault="009E7D8F" w:rsidP="00BA3488">
      <w:pPr>
        <w:shd w:val="clear" w:color="auto" w:fill="FFFFFF"/>
        <w:spacing w:after="0" w:line="240" w:lineRule="auto"/>
        <w:rPr>
          <w:rFonts w:ascii="Times New Roman" w:eastAsia="Times New Roman" w:hAnsi="Times New Roman"/>
          <w:kern w:val="0"/>
          <w:sz w:val="28"/>
          <w:szCs w:val="28"/>
        </w:rPr>
      </w:pPr>
      <w:r w:rsidRPr="00E53D68">
        <w:rPr>
          <w:rFonts w:ascii="Times New Roman" w:eastAsia="Times New Roman" w:hAnsi="Times New Roman"/>
          <w:kern w:val="0"/>
          <w:sz w:val="28"/>
          <w:szCs w:val="28"/>
        </w:rPr>
        <w:t xml:space="preserve">B. </w:t>
      </w:r>
      <w:r w:rsidRPr="00E53D68">
        <w:rPr>
          <w:rFonts w:ascii="Times New Roman" w:hAnsi="Times New Roman"/>
          <w:sz w:val="28"/>
          <w:szCs w:val="28"/>
        </w:rPr>
        <w:t>trình bày; xin ý kiến trao đổi, góp ý; hoàn thiện báo cáo</w:t>
      </w:r>
      <w:r w:rsidRPr="00E53D68">
        <w:rPr>
          <w:rFonts w:ascii="Times New Roman" w:eastAsia="Times New Roman" w:hAnsi="Times New Roman"/>
          <w:kern w:val="0"/>
          <w:sz w:val="28"/>
          <w:szCs w:val="28"/>
        </w:rPr>
        <w:t>.</w:t>
      </w:r>
    </w:p>
    <w:p w14:paraId="464AF31B" w14:textId="77777777" w:rsidR="009E7D8F" w:rsidRPr="00E53D68" w:rsidRDefault="009E7D8F" w:rsidP="00BA3488">
      <w:pPr>
        <w:shd w:val="clear" w:color="auto" w:fill="FFFFFF"/>
        <w:spacing w:after="0" w:line="240" w:lineRule="auto"/>
        <w:rPr>
          <w:rFonts w:ascii="Times New Roman" w:hAnsi="Times New Roman"/>
          <w:sz w:val="28"/>
          <w:szCs w:val="28"/>
        </w:rPr>
      </w:pPr>
      <w:r w:rsidRPr="00E53D68">
        <w:rPr>
          <w:rFonts w:ascii="Times New Roman" w:eastAsia="Times New Roman" w:hAnsi="Times New Roman"/>
          <w:kern w:val="0"/>
          <w:sz w:val="28"/>
          <w:szCs w:val="28"/>
        </w:rPr>
        <w:t xml:space="preserve">C. </w:t>
      </w:r>
      <w:r w:rsidRPr="00E53D68">
        <w:rPr>
          <w:rFonts w:ascii="Times New Roman" w:hAnsi="Times New Roman"/>
          <w:sz w:val="28"/>
          <w:szCs w:val="28"/>
        </w:rPr>
        <w:t>hoàn thiện báo cáo; trình bày; xin ý kiến trao đổi, góp ý.</w:t>
      </w:r>
    </w:p>
    <w:p w14:paraId="445D3677" w14:textId="77777777" w:rsidR="009E7D8F" w:rsidRPr="00E53D68" w:rsidRDefault="009E7D8F" w:rsidP="00BA3488">
      <w:pPr>
        <w:shd w:val="clear" w:color="auto" w:fill="FFFFFF"/>
        <w:spacing w:after="0" w:line="240" w:lineRule="auto"/>
        <w:rPr>
          <w:rFonts w:ascii="Times New Roman" w:eastAsia="Times New Roman" w:hAnsi="Times New Roman"/>
          <w:kern w:val="0"/>
          <w:sz w:val="28"/>
          <w:szCs w:val="28"/>
        </w:rPr>
      </w:pPr>
      <w:r w:rsidRPr="00E53D68">
        <w:rPr>
          <w:rFonts w:ascii="Times New Roman" w:hAnsi="Times New Roman"/>
          <w:sz w:val="28"/>
          <w:szCs w:val="28"/>
        </w:rPr>
        <w:t>D. Xác định tên báo cáo, trình bày, hoàn thiện báo cáo</w:t>
      </w:r>
      <w:r w:rsidRPr="00E53D68">
        <w:rPr>
          <w:rFonts w:ascii="Times New Roman" w:eastAsia="Times New Roman" w:hAnsi="Times New Roman"/>
          <w:kern w:val="0"/>
          <w:sz w:val="28"/>
          <w:szCs w:val="28"/>
        </w:rPr>
        <w:t>.</w:t>
      </w:r>
    </w:p>
    <w:p w14:paraId="46FF3D09" w14:textId="77777777" w:rsidR="009E7D8F" w:rsidRPr="00E53D68" w:rsidRDefault="009E7D8F" w:rsidP="00BA3488">
      <w:pPr>
        <w:pStyle w:val="Vnbnnidung0"/>
        <w:tabs>
          <w:tab w:val="left" w:pos="564"/>
        </w:tabs>
        <w:spacing w:after="0" w:line="240" w:lineRule="auto"/>
        <w:jc w:val="both"/>
        <w:rPr>
          <w:rFonts w:ascii="Times New Roman" w:hAnsi="Times New Roman" w:cs="Times New Roman"/>
          <w:sz w:val="28"/>
          <w:szCs w:val="28"/>
        </w:rPr>
      </w:pPr>
      <w:r w:rsidRPr="00E53D68">
        <w:rPr>
          <w:rFonts w:ascii="Times New Roman" w:eastAsia="Times New Roman" w:hAnsi="Times New Roman" w:cs="Times New Roman"/>
          <w:b/>
          <w:bCs/>
          <w:sz w:val="28"/>
          <w:szCs w:val="28"/>
        </w:rPr>
        <w:t>Câu 8.</w:t>
      </w:r>
      <w:r w:rsidRPr="00E53D68">
        <w:rPr>
          <w:rFonts w:ascii="Times New Roman" w:eastAsia="Times New Roman" w:hAnsi="Times New Roman" w:cs="Times New Roman"/>
          <w:sz w:val="28"/>
          <w:szCs w:val="28"/>
        </w:rPr>
        <w:t> </w:t>
      </w:r>
      <w:r w:rsidRPr="00E53D68">
        <w:rPr>
          <w:rFonts w:ascii="Times New Roman" w:eastAsia="Times New Roman" w:hAnsi="Times New Roman" w:cs="Times New Roman"/>
          <w:b/>
          <w:sz w:val="28"/>
          <w:szCs w:val="28"/>
        </w:rPr>
        <w:t xml:space="preserve"> </w:t>
      </w:r>
      <w:r w:rsidRPr="00E53D68">
        <w:rPr>
          <w:rFonts w:ascii="Times New Roman" w:hAnsi="Times New Roman" w:cs="Times New Roman"/>
          <w:sz w:val="28"/>
          <w:szCs w:val="28"/>
        </w:rPr>
        <w:t>Động năng của một ô tô thay đổi như thế nào khi tốc độ của nó tăng lên gấp đôi?</w:t>
      </w:r>
    </w:p>
    <w:p w14:paraId="48D558E3" w14:textId="77777777" w:rsidR="009E7D8F" w:rsidRPr="00E53D68" w:rsidRDefault="009E7D8F" w:rsidP="00BA3488">
      <w:pPr>
        <w:pStyle w:val="Vnbnnidung0"/>
        <w:tabs>
          <w:tab w:val="left" w:pos="769"/>
        </w:tabs>
        <w:spacing w:after="0" w:line="240" w:lineRule="auto"/>
        <w:rPr>
          <w:rFonts w:ascii="Times New Roman" w:hAnsi="Times New Roman" w:cs="Times New Roman"/>
          <w:bCs/>
          <w:sz w:val="28"/>
          <w:szCs w:val="28"/>
        </w:rPr>
      </w:pPr>
      <w:bookmarkStart w:id="3" w:name="bookmark31"/>
      <w:bookmarkEnd w:id="3"/>
      <w:r w:rsidRPr="00E53D68">
        <w:rPr>
          <w:rFonts w:ascii="Times New Roman" w:hAnsi="Times New Roman" w:cs="Times New Roman"/>
          <w:bCs/>
          <w:sz w:val="28"/>
          <w:szCs w:val="28"/>
        </w:rPr>
        <w:t>A. Động năng tăng gấp bốn lần.</w:t>
      </w:r>
      <w:bookmarkStart w:id="4" w:name="bookmark32"/>
      <w:bookmarkEnd w:id="4"/>
      <w:r w:rsidRPr="00E53D68">
        <w:rPr>
          <w:rFonts w:ascii="Times New Roman" w:hAnsi="Times New Roman" w:cs="Times New Roman"/>
          <w:bCs/>
          <w:sz w:val="28"/>
          <w:szCs w:val="28"/>
        </w:rPr>
        <w:t xml:space="preserve">                       B. Động năng tăng gấp đôi.</w:t>
      </w:r>
    </w:p>
    <w:p w14:paraId="3BBFD568" w14:textId="77777777" w:rsidR="009E7D8F" w:rsidRPr="00E53D68" w:rsidRDefault="009E7D8F" w:rsidP="00BA3488">
      <w:pPr>
        <w:pStyle w:val="Vnbnnidung0"/>
        <w:spacing w:after="0" w:line="240" w:lineRule="auto"/>
        <w:rPr>
          <w:rFonts w:ascii="Times New Roman" w:hAnsi="Times New Roman" w:cs="Times New Roman"/>
          <w:bCs/>
          <w:sz w:val="28"/>
          <w:szCs w:val="28"/>
        </w:rPr>
      </w:pPr>
      <w:r w:rsidRPr="00E53D68">
        <w:rPr>
          <w:rFonts w:ascii="Times New Roman" w:hAnsi="Times New Roman" w:cs="Times New Roman"/>
          <w:bCs/>
          <w:sz w:val="28"/>
          <w:szCs w:val="28"/>
        </w:rPr>
        <w:t>C. Động năng giảm hai lần.                              D</w:t>
      </w:r>
      <w:r w:rsidRPr="00E53D68">
        <w:rPr>
          <w:rFonts w:ascii="Times New Roman" w:hAnsi="Times New Roman" w:cs="Times New Roman"/>
          <w:b/>
          <w:sz w:val="28"/>
          <w:szCs w:val="28"/>
        </w:rPr>
        <w:t>.</w:t>
      </w:r>
      <w:r w:rsidRPr="00E53D68">
        <w:rPr>
          <w:rFonts w:ascii="Times New Roman" w:hAnsi="Times New Roman" w:cs="Times New Roman"/>
          <w:sz w:val="28"/>
          <w:szCs w:val="28"/>
        </w:rPr>
        <w:t xml:space="preserve"> Động năng không đổi.</w:t>
      </w:r>
      <w:r w:rsidRPr="00E53D68">
        <w:rPr>
          <w:rFonts w:ascii="Times New Roman" w:eastAsia="Times New Roman" w:hAnsi="Times New Roman" w:cs="Times New Roman"/>
          <w:b/>
          <w:sz w:val="28"/>
          <w:szCs w:val="28"/>
        </w:rPr>
        <w:t xml:space="preserve">  </w:t>
      </w:r>
    </w:p>
    <w:p w14:paraId="496AC18F" w14:textId="77777777" w:rsidR="009E7D8F" w:rsidRPr="00E53D68" w:rsidRDefault="009E7D8F" w:rsidP="00BA3488">
      <w:pPr>
        <w:spacing w:after="0" w:line="240" w:lineRule="auto"/>
        <w:ind w:right="48"/>
        <w:rPr>
          <w:rFonts w:ascii="Times New Roman" w:hAnsi="Times New Roman"/>
          <w:sz w:val="28"/>
          <w:szCs w:val="28"/>
          <w:lang w:eastAsia="vi-VN"/>
        </w:rPr>
      </w:pPr>
      <w:r w:rsidRPr="00E53D68">
        <w:rPr>
          <w:rFonts w:ascii="Times New Roman" w:hAnsi="Times New Roman"/>
          <w:b/>
          <w:bCs/>
          <w:sz w:val="28"/>
          <w:szCs w:val="28"/>
          <w:lang w:val="nl-NL" w:eastAsia="vi-VN"/>
        </w:rPr>
        <w:t>Câu 9.</w:t>
      </w:r>
      <w:r w:rsidRPr="00E53D68">
        <w:rPr>
          <w:rFonts w:ascii="Times New Roman" w:hAnsi="Times New Roman"/>
          <w:sz w:val="28"/>
          <w:szCs w:val="28"/>
          <w:lang w:val="vi-VN" w:eastAsia="vi-VN"/>
        </w:rPr>
        <w:t> </w:t>
      </w:r>
      <w:r w:rsidRPr="00E53D68">
        <w:rPr>
          <w:rFonts w:ascii="Times New Roman" w:hAnsi="Times New Roman"/>
          <w:sz w:val="28"/>
          <w:szCs w:val="28"/>
          <w:lang w:eastAsia="vi-VN"/>
        </w:rPr>
        <w:t>Dựa vào tính chất vật lí nào của kim loại mà xoong, nồi lại được làm từ kim loại Al?</w:t>
      </w:r>
    </w:p>
    <w:p w14:paraId="1F906F6E" w14:textId="7DAE57B8" w:rsidR="009E7D8F" w:rsidRPr="00E53D68" w:rsidRDefault="005A75F4" w:rsidP="00BA3488">
      <w:pPr>
        <w:pStyle w:val="ListParagraph"/>
        <w:spacing w:after="0" w:line="240" w:lineRule="auto"/>
        <w:ind w:left="0" w:right="48"/>
        <w:rPr>
          <w:szCs w:val="28"/>
          <w:lang w:eastAsia="vi-VN"/>
        </w:rPr>
      </w:pPr>
      <w:r>
        <w:rPr>
          <w:szCs w:val="28"/>
          <w:lang w:eastAsia="vi-VN"/>
        </w:rPr>
        <w:t xml:space="preserve">A. </w:t>
      </w:r>
      <w:r w:rsidR="009E7D8F" w:rsidRPr="00E53D68">
        <w:rPr>
          <w:szCs w:val="28"/>
          <w:lang w:eastAsia="vi-VN"/>
        </w:rPr>
        <w:t xml:space="preserve">Tính dẻo          B. Tính dẫn điện     </w:t>
      </w:r>
      <w:r>
        <w:rPr>
          <w:szCs w:val="28"/>
          <w:lang w:eastAsia="vi-VN"/>
        </w:rPr>
        <w:t xml:space="preserve">    </w:t>
      </w:r>
      <w:r w:rsidR="009E7D8F" w:rsidRPr="00E53D68">
        <w:rPr>
          <w:szCs w:val="28"/>
          <w:lang w:eastAsia="vi-VN"/>
        </w:rPr>
        <w:t xml:space="preserve">C. Tính dẫn nhiệt     </w:t>
      </w:r>
      <w:r>
        <w:rPr>
          <w:szCs w:val="28"/>
          <w:lang w:eastAsia="vi-VN"/>
        </w:rPr>
        <w:t xml:space="preserve">    </w:t>
      </w:r>
      <w:r w:rsidR="009E7D8F" w:rsidRPr="00E53D68">
        <w:rPr>
          <w:szCs w:val="28"/>
          <w:lang w:eastAsia="vi-VN"/>
        </w:rPr>
        <w:t>D. Tính ánh kim</w:t>
      </w:r>
    </w:p>
    <w:p w14:paraId="4B339550" w14:textId="77777777" w:rsidR="005A75F4" w:rsidRDefault="009E7D8F" w:rsidP="00BA3488">
      <w:pPr>
        <w:pStyle w:val="NormalWeb"/>
        <w:spacing w:before="0" w:beforeAutospacing="0" w:after="0" w:afterAutospacing="0"/>
        <w:ind w:right="48"/>
        <w:jc w:val="both"/>
        <w:rPr>
          <w:sz w:val="28"/>
          <w:szCs w:val="28"/>
          <w:lang w:eastAsia="vi-VN"/>
        </w:rPr>
      </w:pPr>
      <w:r w:rsidRPr="00E53D68">
        <w:rPr>
          <w:b/>
          <w:bCs/>
          <w:sz w:val="28"/>
          <w:szCs w:val="28"/>
          <w:lang w:val="vi-VN" w:eastAsia="vi-VN"/>
        </w:rPr>
        <w:t xml:space="preserve">Câu </w:t>
      </w:r>
      <w:r w:rsidRPr="00E53D68">
        <w:rPr>
          <w:b/>
          <w:bCs/>
          <w:sz w:val="28"/>
          <w:szCs w:val="28"/>
          <w:lang w:val="nl-NL" w:eastAsia="vi-VN"/>
        </w:rPr>
        <w:t>10.</w:t>
      </w:r>
      <w:r w:rsidRPr="00E53D68">
        <w:rPr>
          <w:sz w:val="28"/>
          <w:szCs w:val="28"/>
          <w:lang w:val="vi-VN" w:eastAsia="vi-VN"/>
        </w:rPr>
        <w:t> </w:t>
      </w:r>
      <w:r w:rsidRPr="00E53D68">
        <w:rPr>
          <w:sz w:val="28"/>
          <w:szCs w:val="28"/>
          <w:lang w:eastAsia="vi-VN"/>
        </w:rPr>
        <w:t>Kim loại nào sau đây không tác dụng được với dung dịch HCl?</w:t>
      </w:r>
    </w:p>
    <w:p w14:paraId="08618DF4" w14:textId="52B35750" w:rsidR="009E7D8F" w:rsidRPr="00E53D68" w:rsidRDefault="005A75F4" w:rsidP="00BA3488">
      <w:pPr>
        <w:pStyle w:val="NormalWeb"/>
        <w:spacing w:before="0" w:beforeAutospacing="0" w:after="0" w:afterAutospacing="0"/>
        <w:ind w:right="48"/>
        <w:jc w:val="both"/>
        <w:rPr>
          <w:sz w:val="28"/>
          <w:szCs w:val="28"/>
          <w:lang w:eastAsia="vi-VN"/>
        </w:rPr>
      </w:pPr>
      <w:r>
        <w:rPr>
          <w:sz w:val="28"/>
          <w:szCs w:val="28"/>
          <w:lang w:eastAsia="vi-VN"/>
        </w:rPr>
        <w:t xml:space="preserve">A. </w:t>
      </w:r>
      <w:r w:rsidR="009E7D8F" w:rsidRPr="00E53D68">
        <w:rPr>
          <w:sz w:val="28"/>
          <w:szCs w:val="28"/>
          <w:lang w:eastAsia="vi-VN"/>
        </w:rPr>
        <w:t xml:space="preserve">Mg                </w:t>
      </w:r>
      <w:r>
        <w:rPr>
          <w:sz w:val="28"/>
          <w:szCs w:val="28"/>
          <w:lang w:eastAsia="vi-VN"/>
        </w:rPr>
        <w:t xml:space="preserve">   </w:t>
      </w:r>
      <w:r w:rsidR="009E7D8F" w:rsidRPr="00E53D68">
        <w:rPr>
          <w:sz w:val="28"/>
          <w:szCs w:val="28"/>
          <w:lang w:eastAsia="vi-VN"/>
        </w:rPr>
        <w:t xml:space="preserve">B. Cu                      </w:t>
      </w:r>
      <w:r>
        <w:rPr>
          <w:sz w:val="28"/>
          <w:szCs w:val="28"/>
          <w:lang w:eastAsia="vi-VN"/>
        </w:rPr>
        <w:t xml:space="preserve">    </w:t>
      </w:r>
      <w:r w:rsidR="009E7D8F" w:rsidRPr="00E53D68">
        <w:rPr>
          <w:sz w:val="28"/>
          <w:szCs w:val="28"/>
          <w:lang w:eastAsia="vi-VN"/>
        </w:rPr>
        <w:t xml:space="preserve">C. Fe                   </w:t>
      </w:r>
      <w:r>
        <w:rPr>
          <w:sz w:val="28"/>
          <w:szCs w:val="28"/>
          <w:lang w:eastAsia="vi-VN"/>
        </w:rPr>
        <w:t xml:space="preserve">          </w:t>
      </w:r>
      <w:r w:rsidR="009E7D8F" w:rsidRPr="00E53D68">
        <w:rPr>
          <w:sz w:val="28"/>
          <w:szCs w:val="28"/>
          <w:lang w:eastAsia="vi-VN"/>
        </w:rPr>
        <w:t>D. Al</w:t>
      </w:r>
    </w:p>
    <w:p w14:paraId="218F8058" w14:textId="77777777" w:rsidR="009E7D8F" w:rsidRPr="00E53D68" w:rsidRDefault="009E7D8F" w:rsidP="00BA3488">
      <w:pPr>
        <w:spacing w:after="0" w:line="240" w:lineRule="auto"/>
        <w:ind w:right="48"/>
        <w:rPr>
          <w:rFonts w:ascii="Times New Roman" w:hAnsi="Times New Roman"/>
          <w:sz w:val="28"/>
          <w:szCs w:val="28"/>
          <w:lang w:eastAsia="vi-VN"/>
        </w:rPr>
      </w:pPr>
      <w:r w:rsidRPr="00E53D68">
        <w:rPr>
          <w:rFonts w:ascii="Times New Roman" w:hAnsi="Times New Roman"/>
          <w:b/>
          <w:bCs/>
          <w:sz w:val="28"/>
          <w:szCs w:val="28"/>
          <w:lang w:val="vi-VN" w:eastAsia="vi-VN"/>
        </w:rPr>
        <w:lastRenderedPageBreak/>
        <w:t xml:space="preserve">Câu </w:t>
      </w:r>
      <w:r w:rsidRPr="00E53D68">
        <w:rPr>
          <w:rFonts w:ascii="Times New Roman" w:hAnsi="Times New Roman"/>
          <w:b/>
          <w:bCs/>
          <w:sz w:val="28"/>
          <w:szCs w:val="28"/>
          <w:lang w:val="nl-NL" w:eastAsia="vi-VN"/>
        </w:rPr>
        <w:t>11.</w:t>
      </w:r>
      <w:r w:rsidRPr="00E53D68">
        <w:rPr>
          <w:rFonts w:ascii="Times New Roman" w:hAnsi="Times New Roman"/>
          <w:sz w:val="28"/>
          <w:szCs w:val="28"/>
          <w:lang w:val="vi-VN" w:eastAsia="vi-VN"/>
        </w:rPr>
        <w:t> </w:t>
      </w:r>
      <w:r w:rsidRPr="00E53D68">
        <w:rPr>
          <w:rFonts w:ascii="Times New Roman" w:hAnsi="Times New Roman"/>
          <w:sz w:val="28"/>
          <w:szCs w:val="28"/>
          <w:lang w:eastAsia="vi-VN"/>
        </w:rPr>
        <w:t>Đốt cháy Cu trong bình đựng khí O</w:t>
      </w:r>
      <w:r w:rsidRPr="00E53D68">
        <w:rPr>
          <w:rFonts w:ascii="Times New Roman" w:hAnsi="Times New Roman"/>
          <w:sz w:val="28"/>
          <w:szCs w:val="28"/>
          <w:vertAlign w:val="subscript"/>
          <w:lang w:eastAsia="vi-VN"/>
        </w:rPr>
        <w:t>2</w:t>
      </w:r>
      <w:r w:rsidRPr="00E53D68">
        <w:rPr>
          <w:rFonts w:ascii="Times New Roman" w:hAnsi="Times New Roman"/>
          <w:sz w:val="28"/>
          <w:szCs w:val="28"/>
          <w:lang w:eastAsia="vi-VN"/>
        </w:rPr>
        <w:t xml:space="preserve"> thì tạo ra sản phẩm nào? </w:t>
      </w:r>
    </w:p>
    <w:p w14:paraId="193B6B01" w14:textId="618D511D" w:rsidR="009E7D8F" w:rsidRDefault="005A75F4" w:rsidP="00BA3488">
      <w:pPr>
        <w:pStyle w:val="ListParagraph"/>
        <w:spacing w:after="0" w:line="240" w:lineRule="auto"/>
        <w:ind w:left="0" w:right="48"/>
        <w:rPr>
          <w:szCs w:val="28"/>
          <w:lang w:eastAsia="vi-VN"/>
        </w:rPr>
      </w:pPr>
      <w:r>
        <w:rPr>
          <w:szCs w:val="28"/>
          <w:lang w:eastAsia="vi-VN"/>
        </w:rPr>
        <w:t xml:space="preserve">A. </w:t>
      </w:r>
      <w:r w:rsidR="009E7D8F" w:rsidRPr="00E53D68">
        <w:rPr>
          <w:szCs w:val="28"/>
          <w:lang w:eastAsia="vi-VN"/>
        </w:rPr>
        <w:t>Cu</w:t>
      </w:r>
      <w:r w:rsidR="009E7D8F" w:rsidRPr="00E53D68">
        <w:rPr>
          <w:szCs w:val="28"/>
          <w:vertAlign w:val="subscript"/>
          <w:lang w:eastAsia="vi-VN"/>
        </w:rPr>
        <w:t>2</w:t>
      </w:r>
      <w:r w:rsidR="009E7D8F" w:rsidRPr="00E53D68">
        <w:rPr>
          <w:szCs w:val="28"/>
          <w:lang w:eastAsia="vi-VN"/>
        </w:rPr>
        <w:t xml:space="preserve">O             </w:t>
      </w:r>
      <w:r>
        <w:rPr>
          <w:szCs w:val="28"/>
          <w:lang w:eastAsia="vi-VN"/>
        </w:rPr>
        <w:t xml:space="preserve">   </w:t>
      </w:r>
      <w:r w:rsidR="009E7D8F" w:rsidRPr="00E53D68">
        <w:rPr>
          <w:szCs w:val="28"/>
          <w:lang w:eastAsia="vi-VN"/>
        </w:rPr>
        <w:t>B. CuSO</w:t>
      </w:r>
      <w:r w:rsidR="009E7D8F" w:rsidRPr="00E53D68">
        <w:rPr>
          <w:szCs w:val="28"/>
          <w:vertAlign w:val="subscript"/>
          <w:lang w:eastAsia="vi-VN"/>
        </w:rPr>
        <w:t xml:space="preserve">4      </w:t>
      </w:r>
      <w:r w:rsidR="009E7D8F" w:rsidRPr="00E53D68">
        <w:rPr>
          <w:szCs w:val="28"/>
          <w:lang w:eastAsia="vi-VN"/>
        </w:rPr>
        <w:t xml:space="preserve">                C. MgO                        D.</w:t>
      </w:r>
      <w:r>
        <w:rPr>
          <w:szCs w:val="28"/>
          <w:lang w:eastAsia="vi-VN"/>
        </w:rPr>
        <w:t xml:space="preserve"> </w:t>
      </w:r>
      <w:r w:rsidR="009E7D8F" w:rsidRPr="00E53D68">
        <w:rPr>
          <w:szCs w:val="28"/>
          <w:lang w:eastAsia="vi-VN"/>
        </w:rPr>
        <w:t>CuO</w:t>
      </w:r>
    </w:p>
    <w:p w14:paraId="1784D50D" w14:textId="6AEECEC0" w:rsidR="009E7D8F" w:rsidRDefault="009E7D8F" w:rsidP="00BA3488">
      <w:pPr>
        <w:pStyle w:val="BodyText"/>
        <w:spacing w:after="0"/>
        <w:rPr>
          <w:lang w:eastAsia="vi-VN"/>
        </w:rPr>
      </w:pPr>
      <w:r w:rsidRPr="00E53D68">
        <w:rPr>
          <w:b/>
          <w:bCs/>
          <w:lang w:val="vi-VN" w:eastAsia="vi-VN"/>
        </w:rPr>
        <w:t xml:space="preserve">Câu </w:t>
      </w:r>
      <w:r w:rsidRPr="00E53D68">
        <w:rPr>
          <w:b/>
          <w:bCs/>
          <w:lang w:eastAsia="vi-VN"/>
        </w:rPr>
        <w:t>12</w:t>
      </w:r>
      <w:r w:rsidRPr="00E53D68">
        <w:rPr>
          <w:b/>
          <w:bCs/>
          <w:lang w:val="vi-VN" w:eastAsia="vi-VN"/>
        </w:rPr>
        <w:t>.</w:t>
      </w:r>
      <w:r w:rsidRPr="00E53D68">
        <w:rPr>
          <w:lang w:val="vi-VN" w:eastAsia="vi-VN"/>
        </w:rPr>
        <w:t> </w:t>
      </w:r>
      <w:r w:rsidRPr="00E53D68">
        <w:rPr>
          <w:lang w:eastAsia="vi-VN"/>
        </w:rPr>
        <w:t>Sắp xếp các kim loại Al, Mg, Fe, Na theo mức độ hoạt động tăng dần?</w:t>
      </w:r>
    </w:p>
    <w:p w14:paraId="22542FD6" w14:textId="47FF23F5" w:rsidR="005A75F4" w:rsidRDefault="005A75F4" w:rsidP="00BA3488">
      <w:pPr>
        <w:pStyle w:val="BodyText"/>
        <w:spacing w:after="0"/>
        <w:rPr>
          <w:lang w:eastAsia="vi-VN"/>
        </w:rPr>
      </w:pPr>
      <w:r>
        <w:rPr>
          <w:lang w:eastAsia="vi-VN"/>
        </w:rPr>
        <w:t xml:space="preserve">A. </w:t>
      </w:r>
      <w:r w:rsidRPr="00E53D68">
        <w:rPr>
          <w:lang w:eastAsia="vi-VN"/>
        </w:rPr>
        <w:t xml:space="preserve">Na, Mg, Al, Fe      </w:t>
      </w:r>
      <w:r>
        <w:rPr>
          <w:lang w:eastAsia="vi-VN"/>
        </w:rPr>
        <w:t xml:space="preserve">                                       </w:t>
      </w:r>
      <w:r w:rsidRPr="00E53D68">
        <w:rPr>
          <w:lang w:eastAsia="vi-VN"/>
        </w:rPr>
        <w:t xml:space="preserve">B. Fe, Al, Na, Mg      </w:t>
      </w:r>
    </w:p>
    <w:p w14:paraId="12BBFA04" w14:textId="1354A698" w:rsidR="005A75F4" w:rsidRPr="00E53D68" w:rsidRDefault="005A75F4" w:rsidP="00BA3488">
      <w:pPr>
        <w:pStyle w:val="BodyText"/>
        <w:spacing w:after="0"/>
        <w:rPr>
          <w:spacing w:val="-6"/>
        </w:rPr>
      </w:pPr>
      <w:r w:rsidRPr="00E53D68">
        <w:rPr>
          <w:lang w:eastAsia="vi-VN"/>
        </w:rPr>
        <w:t xml:space="preserve">C. Mg, Na, Al, Fe     </w:t>
      </w:r>
      <w:r>
        <w:rPr>
          <w:lang w:eastAsia="vi-VN"/>
        </w:rPr>
        <w:t xml:space="preserve">                                        </w:t>
      </w:r>
      <w:r w:rsidRPr="00E53D68">
        <w:rPr>
          <w:lang w:eastAsia="vi-VN"/>
        </w:rPr>
        <w:t>D. Fe, Al, Mg, Na</w:t>
      </w:r>
    </w:p>
    <w:p w14:paraId="6ED86FBD" w14:textId="77777777" w:rsidR="00A3207B" w:rsidRPr="00740E63" w:rsidRDefault="00A3207B" w:rsidP="00A3207B">
      <w:pPr>
        <w:shd w:val="clear" w:color="auto" w:fill="FFFFFF"/>
        <w:spacing w:after="0" w:line="240" w:lineRule="auto"/>
        <w:jc w:val="both"/>
        <w:rPr>
          <w:rFonts w:ascii="Times New Roman" w:eastAsia="Times New Roman" w:hAnsi="Times New Roman"/>
          <w:sz w:val="28"/>
          <w:szCs w:val="28"/>
          <w:lang w:val="nl-NL"/>
        </w:rPr>
      </w:pPr>
      <w:r w:rsidRPr="00740E63">
        <w:rPr>
          <w:rStyle w:val="Strong"/>
          <w:rFonts w:ascii="Times New Roman" w:hAnsi="Times New Roman"/>
          <w:sz w:val="28"/>
          <w:szCs w:val="28"/>
        </w:rPr>
        <w:t xml:space="preserve">Câu 13. </w:t>
      </w:r>
      <w:r w:rsidRPr="00740E63">
        <w:rPr>
          <w:rFonts w:ascii="Times New Roman" w:eastAsia="Times New Roman" w:hAnsi="Times New Roman"/>
          <w:sz w:val="28"/>
          <w:szCs w:val="28"/>
          <w:lang w:val="nl-NL"/>
        </w:rPr>
        <w:t>Để xác định kiểu gene của cá thể mang tính trạng trội chưa biết kiểu gene, chúng ta có thể sử dụng phép lai nào?</w:t>
      </w:r>
    </w:p>
    <w:p w14:paraId="004398FB" w14:textId="77777777" w:rsidR="00A3207B" w:rsidRPr="00740E63" w:rsidRDefault="00A3207B" w:rsidP="00A3207B">
      <w:pPr>
        <w:shd w:val="clear" w:color="auto" w:fill="FFFFFF"/>
        <w:spacing w:after="0" w:line="240" w:lineRule="auto"/>
        <w:rPr>
          <w:rFonts w:ascii="Times New Roman" w:eastAsia="Times New Roman" w:hAnsi="Times New Roman"/>
          <w:sz w:val="28"/>
          <w:szCs w:val="28"/>
          <w:lang w:val="nl-NL"/>
        </w:rPr>
      </w:pPr>
      <w:r w:rsidRPr="00740E63">
        <w:rPr>
          <w:rFonts w:ascii="Times New Roman" w:eastAsia="Times New Roman" w:hAnsi="Times New Roman"/>
          <w:sz w:val="28"/>
          <w:szCs w:val="28"/>
          <w:lang w:val="nl-NL"/>
        </w:rPr>
        <w:t>A. Phép lai một cặp tính trạng.</w:t>
      </w:r>
      <w:r w:rsidRPr="00740E63">
        <w:rPr>
          <w:rFonts w:ascii="Times New Roman" w:eastAsia="Times New Roman" w:hAnsi="Times New Roman"/>
          <w:sz w:val="28"/>
          <w:szCs w:val="28"/>
          <w:lang w:val="nl-NL"/>
        </w:rPr>
        <w:tab/>
      </w:r>
      <w:r w:rsidRPr="00740E63">
        <w:rPr>
          <w:rFonts w:ascii="Times New Roman" w:eastAsia="Times New Roman" w:hAnsi="Times New Roman"/>
          <w:sz w:val="28"/>
          <w:szCs w:val="28"/>
          <w:lang w:val="nl-NL"/>
        </w:rPr>
        <w:tab/>
      </w:r>
      <w:r w:rsidRPr="00740E63">
        <w:rPr>
          <w:rFonts w:ascii="Times New Roman" w:eastAsia="Times New Roman" w:hAnsi="Times New Roman"/>
          <w:sz w:val="28"/>
          <w:szCs w:val="28"/>
          <w:lang w:val="nl-NL"/>
        </w:rPr>
        <w:tab/>
        <w:t>B. Phép lai hai cặp tính trạng.</w:t>
      </w:r>
      <w:r w:rsidRPr="00740E63">
        <w:rPr>
          <w:rFonts w:ascii="Times New Roman" w:eastAsia="Times New Roman" w:hAnsi="Times New Roman"/>
          <w:sz w:val="28"/>
          <w:szCs w:val="28"/>
          <w:lang w:val="nl-NL"/>
        </w:rPr>
        <w:tab/>
      </w:r>
    </w:p>
    <w:p w14:paraId="3C507747" w14:textId="6F81FDF2" w:rsidR="00A3207B" w:rsidRPr="00740E63" w:rsidRDefault="00A3207B" w:rsidP="00A3207B">
      <w:pPr>
        <w:shd w:val="clear" w:color="auto" w:fill="FFFFFF"/>
        <w:spacing w:after="0" w:line="240" w:lineRule="auto"/>
        <w:rPr>
          <w:rFonts w:ascii="Times New Roman" w:eastAsia="Times New Roman" w:hAnsi="Times New Roman"/>
          <w:sz w:val="28"/>
          <w:szCs w:val="28"/>
          <w:lang w:val="nl-NL"/>
        </w:rPr>
      </w:pPr>
      <w:r w:rsidRPr="00740E63">
        <w:rPr>
          <w:rFonts w:ascii="Times New Roman" w:eastAsia="Times New Roman" w:hAnsi="Times New Roman"/>
          <w:sz w:val="28"/>
          <w:szCs w:val="28"/>
          <w:lang w:val="nl-NL"/>
        </w:rPr>
        <w:t>C. Phép lai trội - lặn.</w:t>
      </w:r>
      <w:r w:rsidRPr="00740E63">
        <w:rPr>
          <w:rFonts w:ascii="Times New Roman" w:eastAsia="Times New Roman" w:hAnsi="Times New Roman"/>
          <w:sz w:val="28"/>
          <w:szCs w:val="28"/>
          <w:lang w:val="nl-NL"/>
        </w:rPr>
        <w:tab/>
      </w:r>
      <w:r w:rsidRPr="00740E63">
        <w:rPr>
          <w:rFonts w:ascii="Times New Roman" w:eastAsia="Times New Roman" w:hAnsi="Times New Roman"/>
          <w:sz w:val="28"/>
          <w:szCs w:val="28"/>
          <w:lang w:val="nl-NL"/>
        </w:rPr>
        <w:tab/>
      </w:r>
      <w:r w:rsidRPr="00740E63">
        <w:rPr>
          <w:rFonts w:ascii="Times New Roman" w:eastAsia="Times New Roman" w:hAnsi="Times New Roman"/>
          <w:sz w:val="28"/>
          <w:szCs w:val="28"/>
          <w:lang w:val="nl-NL"/>
        </w:rPr>
        <w:tab/>
      </w:r>
      <w:r w:rsidRPr="00740E63">
        <w:rPr>
          <w:rFonts w:ascii="Times New Roman" w:eastAsia="Times New Roman" w:hAnsi="Times New Roman"/>
          <w:sz w:val="28"/>
          <w:szCs w:val="28"/>
          <w:lang w:val="nl-NL"/>
        </w:rPr>
        <w:tab/>
        <w:t>D. Phép lai phân tích</w:t>
      </w: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4111"/>
      </w:tblGrid>
      <w:tr w:rsidR="00740E63" w:rsidRPr="00740E63" w14:paraId="6014A22A" w14:textId="77777777" w:rsidTr="003F745E">
        <w:tc>
          <w:tcPr>
            <w:tcW w:w="6062" w:type="dxa"/>
          </w:tcPr>
          <w:p w14:paraId="75FCAB12" w14:textId="77777777" w:rsidR="00A3207B" w:rsidRPr="00740E63" w:rsidRDefault="00A3207B" w:rsidP="003F745E">
            <w:pPr>
              <w:jc w:val="both"/>
              <w:rPr>
                <w:rFonts w:ascii="Times New Roman" w:hAnsi="Times New Roman"/>
                <w:sz w:val="28"/>
                <w:szCs w:val="28"/>
              </w:rPr>
            </w:pPr>
            <w:r w:rsidRPr="00740E63">
              <w:rPr>
                <w:rFonts w:ascii="Times New Roman" w:hAnsi="Times New Roman"/>
                <w:b/>
                <w:bCs/>
                <w:sz w:val="28"/>
                <w:szCs w:val="28"/>
              </w:rPr>
              <w:t>Câu 14.</w:t>
            </w:r>
            <w:r w:rsidRPr="00740E63">
              <w:rPr>
                <w:rFonts w:ascii="Times New Roman" w:hAnsi="Times New Roman"/>
                <w:sz w:val="28"/>
                <w:szCs w:val="28"/>
              </w:rPr>
              <w:t xml:space="preserve"> Xác định biến dị tổ hợp trong phép lại ở hình bên và cho biết nó loại biến dị này phổ biến ở những loài sinh vật có hình thức sinh sản nào?</w:t>
            </w:r>
          </w:p>
          <w:p w14:paraId="793BB651" w14:textId="77777777" w:rsidR="00A3207B" w:rsidRPr="00740E63" w:rsidRDefault="00A3207B" w:rsidP="003F745E">
            <w:pPr>
              <w:ind w:right="-104"/>
              <w:jc w:val="both"/>
              <w:rPr>
                <w:rFonts w:ascii="Times New Roman" w:hAnsi="Times New Roman"/>
                <w:sz w:val="28"/>
                <w:szCs w:val="28"/>
              </w:rPr>
            </w:pPr>
            <w:r w:rsidRPr="00740E63">
              <w:rPr>
                <w:rFonts w:ascii="Times New Roman" w:hAnsi="Times New Roman"/>
                <w:sz w:val="28"/>
                <w:szCs w:val="28"/>
              </w:rPr>
              <w:t>A. Vàng, nhăn; xanh, trơn. Loài sinh sản hữu tính.</w:t>
            </w:r>
          </w:p>
          <w:p w14:paraId="02CE271C" w14:textId="77777777" w:rsidR="00A3207B" w:rsidRPr="00740E63" w:rsidRDefault="00A3207B" w:rsidP="003F745E">
            <w:pPr>
              <w:jc w:val="both"/>
              <w:rPr>
                <w:rFonts w:ascii="Times New Roman" w:hAnsi="Times New Roman"/>
                <w:sz w:val="28"/>
                <w:szCs w:val="28"/>
              </w:rPr>
            </w:pPr>
            <w:r w:rsidRPr="00740E63">
              <w:rPr>
                <w:rFonts w:ascii="Times New Roman" w:hAnsi="Times New Roman"/>
                <w:sz w:val="28"/>
                <w:szCs w:val="28"/>
              </w:rPr>
              <w:t>B. Vàng, trơn; xanh, nhăn. Loài sinh sản vô tính.</w:t>
            </w:r>
          </w:p>
          <w:p w14:paraId="39BEFD04" w14:textId="77777777" w:rsidR="00A3207B" w:rsidRPr="00740E63" w:rsidRDefault="00A3207B" w:rsidP="003F745E">
            <w:pPr>
              <w:jc w:val="both"/>
              <w:rPr>
                <w:rFonts w:ascii="Times New Roman" w:hAnsi="Times New Roman"/>
                <w:sz w:val="28"/>
                <w:szCs w:val="28"/>
              </w:rPr>
            </w:pPr>
            <w:r w:rsidRPr="00740E63">
              <w:rPr>
                <w:rFonts w:ascii="Times New Roman" w:hAnsi="Times New Roman"/>
                <w:sz w:val="28"/>
                <w:szCs w:val="28"/>
              </w:rPr>
              <w:t>C. Vàng, nhăn; xanh, trơn. Loài sinh sản vô tính.</w:t>
            </w:r>
          </w:p>
          <w:p w14:paraId="6EFD63DC" w14:textId="77777777" w:rsidR="00A3207B" w:rsidRPr="00740E63" w:rsidRDefault="00A3207B" w:rsidP="003F745E">
            <w:pPr>
              <w:jc w:val="both"/>
              <w:rPr>
                <w:rStyle w:val="Strong"/>
                <w:rFonts w:ascii="Times New Roman" w:hAnsi="Times New Roman"/>
                <w:b w:val="0"/>
                <w:bCs w:val="0"/>
                <w:sz w:val="28"/>
                <w:szCs w:val="28"/>
              </w:rPr>
            </w:pPr>
            <w:r w:rsidRPr="00740E63">
              <w:rPr>
                <w:rStyle w:val="Strong"/>
                <w:rFonts w:ascii="Times New Roman" w:hAnsi="Times New Roman"/>
                <w:b w:val="0"/>
                <w:bCs w:val="0"/>
                <w:sz w:val="28"/>
                <w:szCs w:val="28"/>
              </w:rPr>
              <w:t xml:space="preserve">D. </w:t>
            </w:r>
            <w:r w:rsidRPr="00740E63">
              <w:rPr>
                <w:rFonts w:ascii="Times New Roman" w:hAnsi="Times New Roman"/>
                <w:sz w:val="28"/>
                <w:szCs w:val="28"/>
              </w:rPr>
              <w:t>Vàng, trơn; xanh, nhăn. Loài sinh sản hữu tính.</w:t>
            </w:r>
          </w:p>
        </w:tc>
        <w:tc>
          <w:tcPr>
            <w:tcW w:w="4111" w:type="dxa"/>
            <w:vAlign w:val="center"/>
          </w:tcPr>
          <w:p w14:paraId="09ECE4DD" w14:textId="77777777" w:rsidR="00A3207B" w:rsidRPr="00740E63" w:rsidRDefault="00A3207B" w:rsidP="00C80DA6">
            <w:pPr>
              <w:jc w:val="center"/>
              <w:rPr>
                <w:rStyle w:val="Strong"/>
                <w:rFonts w:ascii="Times New Roman" w:hAnsi="Times New Roman"/>
                <w:sz w:val="28"/>
                <w:szCs w:val="28"/>
              </w:rPr>
            </w:pPr>
            <w:r w:rsidRPr="00740E63">
              <w:rPr>
                <w:rStyle w:val="Strong"/>
                <w:rFonts w:ascii="Times New Roman" w:hAnsi="Times New Roman"/>
                <w:noProof/>
                <w:sz w:val="28"/>
                <w:szCs w:val="28"/>
                <w:lang w:val="vi-VN" w:eastAsia="vi-VN"/>
              </w:rPr>
              <w:drawing>
                <wp:anchor distT="0" distB="0" distL="114300" distR="114300" simplePos="0" relativeHeight="251655680" behindDoc="0" locked="0" layoutInCell="1" allowOverlap="1" wp14:anchorId="129E01B9" wp14:editId="38074661">
                  <wp:simplePos x="0" y="0"/>
                  <wp:positionH relativeFrom="column">
                    <wp:posOffset>-2048510</wp:posOffset>
                  </wp:positionH>
                  <wp:positionV relativeFrom="paragraph">
                    <wp:posOffset>17780</wp:posOffset>
                  </wp:positionV>
                  <wp:extent cx="1965960" cy="1485900"/>
                  <wp:effectExtent l="0" t="0" r="0" b="0"/>
                  <wp:wrapThrough wrapText="bothSides">
                    <wp:wrapPolygon edited="0">
                      <wp:start x="0" y="0"/>
                      <wp:lineTo x="0" y="21323"/>
                      <wp:lineTo x="21349" y="21323"/>
                      <wp:lineTo x="21349" y="0"/>
                      <wp:lineTo x="0" y="0"/>
                    </wp:wrapPolygon>
                  </wp:wrapThrough>
                  <wp:docPr id="111409256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65960" cy="148590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2970BD89" w14:textId="77777777" w:rsidR="005A75F4" w:rsidRPr="00740E63" w:rsidRDefault="005A75F4" w:rsidP="00BA3488">
      <w:pPr>
        <w:shd w:val="clear" w:color="auto" w:fill="FFFFFF"/>
        <w:spacing w:after="0" w:line="240" w:lineRule="auto"/>
        <w:rPr>
          <w:rFonts w:ascii="Times New Roman" w:eastAsia="Times New Roman" w:hAnsi="Times New Roman"/>
          <w:sz w:val="28"/>
          <w:szCs w:val="28"/>
          <w:lang w:val="nl-NL"/>
        </w:rPr>
      </w:pPr>
      <w:r w:rsidRPr="00740E63">
        <w:rPr>
          <w:rFonts w:ascii="Times New Roman" w:hAnsi="Times New Roman"/>
          <w:b/>
          <w:sz w:val="28"/>
          <w:szCs w:val="28"/>
          <w:lang w:val="es-ES"/>
        </w:rPr>
        <w:t>Câu 15</w:t>
      </w:r>
      <w:r w:rsidRPr="00740E63">
        <w:rPr>
          <w:rFonts w:ascii="Times New Roman" w:hAnsi="Times New Roman"/>
          <w:b/>
          <w:sz w:val="28"/>
          <w:szCs w:val="28"/>
          <w:lang w:val="nl-NL"/>
        </w:rPr>
        <w:t>.</w:t>
      </w:r>
      <w:r w:rsidRPr="00740E63">
        <w:rPr>
          <w:rFonts w:ascii="Times New Roman" w:hAnsi="Times New Roman"/>
          <w:sz w:val="28"/>
          <w:szCs w:val="28"/>
          <w:lang w:val="nl-NL"/>
        </w:rPr>
        <w:t xml:space="preserve"> </w:t>
      </w:r>
      <w:r w:rsidRPr="00740E63">
        <w:rPr>
          <w:rFonts w:ascii="Times New Roman" w:eastAsia="Times New Roman" w:hAnsi="Times New Roman"/>
          <w:sz w:val="28"/>
          <w:szCs w:val="28"/>
          <w:lang w:val="nl-NL"/>
        </w:rPr>
        <w:t>Khi phân tích thành phần cấu trúc của DNA, kết quả nào sau đây là đúng?</w:t>
      </w:r>
    </w:p>
    <w:p w14:paraId="6523F028" w14:textId="77777777" w:rsidR="005A75F4" w:rsidRPr="00740E63" w:rsidRDefault="005A75F4" w:rsidP="00BA3488">
      <w:pPr>
        <w:shd w:val="clear" w:color="auto" w:fill="FFFFFF"/>
        <w:spacing w:after="0" w:line="240" w:lineRule="auto"/>
        <w:rPr>
          <w:rFonts w:ascii="Times New Roman" w:eastAsia="Times New Roman" w:hAnsi="Times New Roman"/>
          <w:sz w:val="28"/>
          <w:szCs w:val="28"/>
          <w:lang w:val="nl-NL"/>
        </w:rPr>
      </w:pPr>
      <w:r w:rsidRPr="00740E63">
        <w:rPr>
          <w:rFonts w:ascii="Times New Roman" w:eastAsia="Times New Roman" w:hAnsi="Times New Roman"/>
          <w:sz w:val="28"/>
          <w:szCs w:val="28"/>
          <w:lang w:val="nl-NL"/>
        </w:rPr>
        <w:t>A. A = G</w:t>
      </w:r>
      <w:r w:rsidRPr="00740E63">
        <w:rPr>
          <w:rFonts w:ascii="Times New Roman" w:eastAsia="Times New Roman" w:hAnsi="Times New Roman"/>
          <w:sz w:val="28"/>
          <w:szCs w:val="28"/>
          <w:lang w:val="nl-NL"/>
        </w:rPr>
        <w:tab/>
      </w:r>
      <w:r w:rsidRPr="00740E63">
        <w:rPr>
          <w:rFonts w:ascii="Times New Roman" w:eastAsia="Times New Roman" w:hAnsi="Times New Roman"/>
          <w:sz w:val="28"/>
          <w:szCs w:val="28"/>
          <w:lang w:val="nl-NL"/>
        </w:rPr>
        <w:tab/>
        <w:t>B. C = T</w:t>
      </w:r>
      <w:r w:rsidRPr="00740E63">
        <w:rPr>
          <w:rFonts w:ascii="Times New Roman" w:eastAsia="Times New Roman" w:hAnsi="Times New Roman"/>
          <w:sz w:val="28"/>
          <w:szCs w:val="28"/>
          <w:lang w:val="nl-NL"/>
        </w:rPr>
        <w:tab/>
      </w:r>
      <w:r w:rsidRPr="00740E63">
        <w:rPr>
          <w:rFonts w:ascii="Times New Roman" w:eastAsia="Times New Roman" w:hAnsi="Times New Roman"/>
          <w:sz w:val="28"/>
          <w:szCs w:val="28"/>
          <w:lang w:val="nl-NL"/>
        </w:rPr>
        <w:tab/>
        <w:t>C. A + C = G + T</w:t>
      </w:r>
      <w:r w:rsidRPr="00740E63">
        <w:rPr>
          <w:rFonts w:ascii="Times New Roman" w:eastAsia="Times New Roman" w:hAnsi="Times New Roman"/>
          <w:sz w:val="28"/>
          <w:szCs w:val="28"/>
          <w:lang w:val="nl-NL"/>
        </w:rPr>
        <w:tab/>
        <w:t xml:space="preserve">        D. (A + T)/(G + C) = 1</w:t>
      </w:r>
    </w:p>
    <w:tbl>
      <w:tblPr>
        <w:tblStyle w:val="TableGrid"/>
        <w:tblW w:w="1012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5168"/>
      </w:tblGrid>
      <w:tr w:rsidR="00740E63" w:rsidRPr="00740E63" w14:paraId="249E1C75" w14:textId="77777777" w:rsidTr="003F745E">
        <w:trPr>
          <w:trHeight w:val="2478"/>
        </w:trPr>
        <w:tc>
          <w:tcPr>
            <w:tcW w:w="4960" w:type="dxa"/>
          </w:tcPr>
          <w:p w14:paraId="07A72894" w14:textId="5BFDCF29" w:rsidR="00A3207B" w:rsidRPr="00740E63" w:rsidRDefault="00A3207B" w:rsidP="003F745E">
            <w:pPr>
              <w:spacing w:line="276" w:lineRule="auto"/>
              <w:jc w:val="both"/>
              <w:rPr>
                <w:rFonts w:ascii="Times New Roman" w:hAnsi="Times New Roman"/>
                <w:sz w:val="28"/>
                <w:szCs w:val="28"/>
              </w:rPr>
            </w:pPr>
            <w:r w:rsidRPr="00740E63">
              <w:rPr>
                <w:rFonts w:ascii="Times New Roman" w:hAnsi="Times New Roman"/>
                <w:b/>
                <w:bCs/>
                <w:sz w:val="28"/>
                <w:szCs w:val="28"/>
              </w:rPr>
              <w:t xml:space="preserve">Câu 16: </w:t>
            </w:r>
            <w:r w:rsidRPr="00740E63">
              <w:rPr>
                <w:rFonts w:ascii="Times New Roman" w:hAnsi="Times New Roman"/>
                <w:sz w:val="28"/>
                <w:szCs w:val="28"/>
              </w:rPr>
              <w:t>Quan sát 2 phép lai phân tích sau và cho biết cây hoa tím chưa biết kiểu gene lần lượt có kiểu gene là gì?</w:t>
            </w:r>
          </w:p>
          <w:p w14:paraId="32CC601A" w14:textId="4AB1AF5E" w:rsidR="00A3207B" w:rsidRPr="00740E63" w:rsidRDefault="00A3207B" w:rsidP="003F745E">
            <w:pPr>
              <w:spacing w:line="276" w:lineRule="auto"/>
              <w:jc w:val="both"/>
              <w:rPr>
                <w:rFonts w:ascii="Times New Roman" w:hAnsi="Times New Roman"/>
                <w:sz w:val="28"/>
                <w:szCs w:val="28"/>
              </w:rPr>
            </w:pPr>
            <w:r w:rsidRPr="00740E63">
              <w:rPr>
                <w:rFonts w:ascii="Times New Roman" w:hAnsi="Times New Roman"/>
                <w:sz w:val="28"/>
                <w:szCs w:val="28"/>
              </w:rPr>
              <w:t>A. Phép lai 1: AA, phép lai 2: aa.</w:t>
            </w:r>
            <w:r w:rsidRPr="00740E63">
              <w:rPr>
                <w:rFonts w:ascii="Times New Roman" w:hAnsi="Times New Roman"/>
                <w:sz w:val="28"/>
                <w:szCs w:val="28"/>
              </w:rPr>
              <w:tab/>
            </w:r>
          </w:p>
          <w:p w14:paraId="658F90F9" w14:textId="77777777" w:rsidR="00A3207B" w:rsidRPr="00740E63" w:rsidRDefault="00A3207B" w:rsidP="003F745E">
            <w:pPr>
              <w:spacing w:line="276" w:lineRule="auto"/>
              <w:jc w:val="both"/>
              <w:rPr>
                <w:rFonts w:ascii="Times New Roman" w:hAnsi="Times New Roman"/>
                <w:sz w:val="28"/>
                <w:szCs w:val="28"/>
              </w:rPr>
            </w:pPr>
            <w:r w:rsidRPr="00740E63">
              <w:rPr>
                <w:rFonts w:ascii="Times New Roman" w:hAnsi="Times New Roman"/>
                <w:sz w:val="28"/>
                <w:szCs w:val="28"/>
              </w:rPr>
              <w:t>B. Phép lai 1: Aa, phép lai 2: AA.</w:t>
            </w:r>
          </w:p>
          <w:p w14:paraId="4FB97DE4" w14:textId="77777777" w:rsidR="00A3207B" w:rsidRPr="00740E63" w:rsidRDefault="00A3207B" w:rsidP="003F745E">
            <w:pPr>
              <w:spacing w:line="276" w:lineRule="auto"/>
              <w:jc w:val="both"/>
              <w:rPr>
                <w:rFonts w:ascii="Times New Roman" w:hAnsi="Times New Roman"/>
                <w:sz w:val="28"/>
                <w:szCs w:val="28"/>
              </w:rPr>
            </w:pPr>
            <w:r w:rsidRPr="00740E63">
              <w:rPr>
                <w:rFonts w:ascii="Times New Roman" w:hAnsi="Times New Roman"/>
                <w:sz w:val="28"/>
                <w:szCs w:val="28"/>
              </w:rPr>
              <w:t>C. Phép lai 1: AA, phép lai 2: Aa.</w:t>
            </w:r>
            <w:r w:rsidRPr="00740E63">
              <w:rPr>
                <w:rFonts w:ascii="Times New Roman" w:hAnsi="Times New Roman"/>
                <w:sz w:val="28"/>
                <w:szCs w:val="28"/>
              </w:rPr>
              <w:tab/>
            </w:r>
          </w:p>
          <w:p w14:paraId="45A7894C" w14:textId="41435F9A" w:rsidR="00A3207B" w:rsidRPr="00740E63" w:rsidRDefault="00A3207B" w:rsidP="003F745E">
            <w:pPr>
              <w:spacing w:line="276" w:lineRule="auto"/>
              <w:jc w:val="both"/>
              <w:rPr>
                <w:rFonts w:ascii="Times New Roman" w:hAnsi="Times New Roman"/>
                <w:sz w:val="28"/>
                <w:szCs w:val="28"/>
              </w:rPr>
            </w:pPr>
            <w:r w:rsidRPr="00740E63">
              <w:rPr>
                <w:rFonts w:ascii="Times New Roman" w:hAnsi="Times New Roman"/>
                <w:sz w:val="28"/>
                <w:szCs w:val="28"/>
              </w:rPr>
              <w:t>D. Không thể xác định được.</w:t>
            </w:r>
          </w:p>
        </w:tc>
        <w:tc>
          <w:tcPr>
            <w:tcW w:w="5168" w:type="dxa"/>
          </w:tcPr>
          <w:p w14:paraId="474B08D1" w14:textId="77777777" w:rsidR="00A3207B" w:rsidRPr="00740E63" w:rsidRDefault="00A3207B" w:rsidP="00C80DA6">
            <w:pPr>
              <w:spacing w:line="276" w:lineRule="auto"/>
              <w:jc w:val="both"/>
              <w:rPr>
                <w:rFonts w:ascii="Times New Roman" w:hAnsi="Times New Roman"/>
                <w:sz w:val="28"/>
                <w:szCs w:val="28"/>
              </w:rPr>
            </w:pPr>
            <w:r w:rsidRPr="00740E63">
              <w:rPr>
                <w:rFonts w:ascii="Times New Roman" w:hAnsi="Times New Roman"/>
                <w:noProof/>
                <w:sz w:val="28"/>
                <w:szCs w:val="28"/>
                <w:lang w:val="vi-VN" w:eastAsia="vi-VN"/>
              </w:rPr>
              <w:drawing>
                <wp:anchor distT="0" distB="0" distL="114300" distR="114300" simplePos="0" relativeHeight="251658752" behindDoc="0" locked="0" layoutInCell="1" allowOverlap="1" wp14:anchorId="60B688DF" wp14:editId="60180290">
                  <wp:simplePos x="0" y="0"/>
                  <wp:positionH relativeFrom="column">
                    <wp:posOffset>-58420</wp:posOffset>
                  </wp:positionH>
                  <wp:positionV relativeFrom="paragraph">
                    <wp:posOffset>110490</wp:posOffset>
                  </wp:positionV>
                  <wp:extent cx="3039745" cy="1303020"/>
                  <wp:effectExtent l="0" t="0" r="8255" b="0"/>
                  <wp:wrapThrough wrapText="bothSides">
                    <wp:wrapPolygon edited="0">
                      <wp:start x="0" y="0"/>
                      <wp:lineTo x="0" y="21158"/>
                      <wp:lineTo x="21523" y="21158"/>
                      <wp:lineTo x="21523" y="0"/>
                      <wp:lineTo x="0" y="0"/>
                    </wp:wrapPolygon>
                  </wp:wrapThrough>
                  <wp:docPr id="7584618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39745" cy="1303020"/>
                          </a:xfrm>
                          <a:prstGeom prst="rect">
                            <a:avLst/>
                          </a:prstGeom>
                          <a:noFill/>
                        </pic:spPr>
                      </pic:pic>
                    </a:graphicData>
                  </a:graphic>
                  <wp14:sizeRelV relativeFrom="margin">
                    <wp14:pctHeight>0</wp14:pctHeight>
                  </wp14:sizeRelV>
                </wp:anchor>
              </w:drawing>
            </w:r>
          </w:p>
        </w:tc>
      </w:tr>
    </w:tbl>
    <w:p w14:paraId="7A84B911" w14:textId="2169B57D" w:rsidR="005A75F4" w:rsidRPr="00E53D68" w:rsidRDefault="00740E63" w:rsidP="00BA3488">
      <w:pPr>
        <w:spacing w:after="0" w:line="240" w:lineRule="auto"/>
        <w:rPr>
          <w:rFonts w:ascii="Times New Roman" w:eastAsia="Times New Roman" w:hAnsi="Times New Roman"/>
          <w:bCs/>
          <w:kern w:val="0"/>
          <w:sz w:val="28"/>
          <w:szCs w:val="28"/>
        </w:rPr>
      </w:pPr>
      <w:r>
        <w:rPr>
          <w:rFonts w:ascii="Times New Roman" w:eastAsia="Times New Roman" w:hAnsi="Times New Roman"/>
          <w:b/>
          <w:kern w:val="0"/>
          <w:sz w:val="28"/>
          <w:szCs w:val="28"/>
        </w:rPr>
        <w:t xml:space="preserve">Phần </w:t>
      </w:r>
      <w:r w:rsidR="005A75F4" w:rsidRPr="00E53D68">
        <w:rPr>
          <w:rFonts w:ascii="Times New Roman" w:eastAsia="Times New Roman" w:hAnsi="Times New Roman"/>
          <w:b/>
          <w:kern w:val="0"/>
          <w:sz w:val="28"/>
          <w:szCs w:val="28"/>
        </w:rPr>
        <w:t xml:space="preserve">II. Tự luận </w:t>
      </w:r>
      <w:r w:rsidR="005A75F4" w:rsidRPr="00E53D68">
        <w:rPr>
          <w:rFonts w:ascii="Times New Roman" w:eastAsia="Times New Roman" w:hAnsi="Times New Roman"/>
          <w:bCs/>
          <w:kern w:val="0"/>
          <w:sz w:val="28"/>
          <w:szCs w:val="28"/>
        </w:rPr>
        <w:t>(6.0 điểm)</w:t>
      </w:r>
    </w:p>
    <w:p w14:paraId="0DCAABA7" w14:textId="3702B58A" w:rsidR="001374A4" w:rsidRPr="00E53D68" w:rsidRDefault="005A75F4" w:rsidP="00BA3488">
      <w:pPr>
        <w:spacing w:after="0" w:line="240" w:lineRule="auto"/>
        <w:jc w:val="both"/>
        <w:rPr>
          <w:rFonts w:ascii="Times New Roman" w:eastAsia="Times New Roman" w:hAnsi="Times New Roman"/>
          <w:bCs/>
          <w:kern w:val="0"/>
          <w:sz w:val="28"/>
          <w:szCs w:val="28"/>
        </w:rPr>
      </w:pPr>
      <w:r w:rsidRPr="00E53D68">
        <w:rPr>
          <w:rFonts w:ascii="Times New Roman" w:eastAsia="Times New Roman" w:hAnsi="Times New Roman"/>
          <w:b/>
          <w:kern w:val="0"/>
          <w:sz w:val="28"/>
          <w:szCs w:val="28"/>
        </w:rPr>
        <w:t xml:space="preserve">Câu 17 </w:t>
      </w:r>
      <w:r w:rsidRPr="00E53D68">
        <w:rPr>
          <w:rFonts w:ascii="Times New Roman" w:eastAsia="Times New Roman" w:hAnsi="Times New Roman"/>
          <w:bCs/>
          <w:kern w:val="0"/>
          <w:sz w:val="28"/>
          <w:szCs w:val="28"/>
        </w:rPr>
        <w:t>(1.0 điểm)</w:t>
      </w:r>
      <w:r w:rsidR="00740E63">
        <w:rPr>
          <w:rFonts w:ascii="Times New Roman" w:eastAsia="Times New Roman" w:hAnsi="Times New Roman"/>
          <w:b/>
          <w:kern w:val="0"/>
          <w:sz w:val="28"/>
          <w:szCs w:val="28"/>
        </w:rPr>
        <w:t xml:space="preserve">. </w:t>
      </w:r>
      <w:r w:rsidRPr="00E53D68">
        <w:rPr>
          <w:rFonts w:ascii="Times New Roman" w:eastAsia="Times New Roman" w:hAnsi="Times New Roman"/>
          <w:bCs/>
          <w:kern w:val="0"/>
          <w:sz w:val="28"/>
          <w:szCs w:val="28"/>
        </w:rPr>
        <w:t>Phát biểu định luật khúc xạ ánh sáng?</w:t>
      </w:r>
    </w:p>
    <w:p w14:paraId="6B1A9247" w14:textId="07DFCA53" w:rsidR="005A75F4" w:rsidRPr="00E3375C" w:rsidRDefault="005A75F4" w:rsidP="00BA3488">
      <w:pPr>
        <w:pStyle w:val="NormalWeb"/>
        <w:spacing w:before="0" w:beforeAutospacing="0" w:after="0" w:afterAutospacing="0"/>
        <w:jc w:val="both"/>
        <w:rPr>
          <w:bCs/>
          <w:sz w:val="28"/>
          <w:szCs w:val="28"/>
          <w:lang w:val="vi-VN" w:eastAsia="vi-VN"/>
        </w:rPr>
      </w:pPr>
      <w:r w:rsidRPr="00E53D68">
        <w:rPr>
          <w:b/>
          <w:sz w:val="28"/>
          <w:szCs w:val="28"/>
        </w:rPr>
        <w:t xml:space="preserve">Câu 18 </w:t>
      </w:r>
      <w:r w:rsidRPr="00E53D68">
        <w:rPr>
          <w:bCs/>
          <w:sz w:val="28"/>
          <w:szCs w:val="28"/>
        </w:rPr>
        <w:t>(0,5 điểm)</w:t>
      </w:r>
      <w:r w:rsidR="00740E63">
        <w:rPr>
          <w:b/>
          <w:sz w:val="28"/>
          <w:szCs w:val="28"/>
        </w:rPr>
        <w:t xml:space="preserve">. </w:t>
      </w:r>
      <w:r w:rsidR="001374A4" w:rsidRPr="00E3375C">
        <w:rPr>
          <w:bCs/>
          <w:sz w:val="28"/>
          <w:szCs w:val="28"/>
        </w:rPr>
        <w:t>Báo cheetah là loài chạy nhanh nhất thế giới với tốc độ có thể đạt tới 108 km/h. Tính động năng của một con báo cheetah có khối lượng 70 kg khi nó chạy với tốc độ trên.</w:t>
      </w:r>
    </w:p>
    <w:p w14:paraId="756A921E" w14:textId="77777777" w:rsidR="005A75F4" w:rsidRPr="00E53D68" w:rsidRDefault="005A75F4" w:rsidP="00BA3488">
      <w:pPr>
        <w:pStyle w:val="NormalWeb"/>
        <w:shd w:val="clear" w:color="auto" w:fill="FFFFFF"/>
        <w:spacing w:before="0" w:beforeAutospacing="0" w:after="0" w:afterAutospacing="0"/>
        <w:jc w:val="both"/>
        <w:rPr>
          <w:bCs/>
          <w:sz w:val="28"/>
          <w:szCs w:val="28"/>
        </w:rPr>
      </w:pPr>
      <w:r w:rsidRPr="00E53D68">
        <w:rPr>
          <w:b/>
          <w:sz w:val="28"/>
          <w:szCs w:val="28"/>
        </w:rPr>
        <w:t xml:space="preserve">Câu 19 </w:t>
      </w:r>
      <w:r w:rsidRPr="00E53D68">
        <w:rPr>
          <w:bCs/>
          <w:sz w:val="28"/>
          <w:szCs w:val="28"/>
        </w:rPr>
        <w:t>(1,5 điểm)</w:t>
      </w:r>
    </w:p>
    <w:p w14:paraId="1474917F" w14:textId="77777777" w:rsidR="005A75F4" w:rsidRPr="00E53D68" w:rsidRDefault="005A75F4" w:rsidP="00BA3488">
      <w:pPr>
        <w:pStyle w:val="ListParagraph"/>
        <w:tabs>
          <w:tab w:val="left" w:pos="284"/>
        </w:tabs>
        <w:spacing w:after="0" w:line="240" w:lineRule="auto"/>
        <w:ind w:left="0"/>
        <w:rPr>
          <w:sz w:val="26"/>
          <w:szCs w:val="26"/>
        </w:rPr>
      </w:pPr>
      <w:r w:rsidRPr="00E53D68">
        <w:rPr>
          <w:rFonts w:cs="Times New Roman"/>
          <w:bCs/>
          <w:szCs w:val="28"/>
        </w:rPr>
        <w:t xml:space="preserve">a. </w:t>
      </w:r>
      <w:r w:rsidRPr="00E53D68">
        <w:rPr>
          <w:rFonts w:cs="Times New Roman"/>
          <w:b/>
          <w:szCs w:val="28"/>
        </w:rPr>
        <w:t xml:space="preserve"> </w:t>
      </w:r>
      <w:r w:rsidRPr="00E53D68">
        <w:rPr>
          <w:sz w:val="26"/>
          <w:szCs w:val="26"/>
        </w:rPr>
        <w:t>Một người kéo một gàu nước từ giếng sâu 12m. Công tối thiểu của người đó phải thực hiện là bao nhiêu? Biết gàu nước có khối lượng là 500g và đựng thêm 3kg nước.</w:t>
      </w:r>
    </w:p>
    <w:p w14:paraId="56FE6DB5" w14:textId="77777777" w:rsidR="005A75F4" w:rsidRPr="00E53D68" w:rsidRDefault="005A75F4" w:rsidP="00BA3488">
      <w:pPr>
        <w:pStyle w:val="ListParagraph"/>
        <w:tabs>
          <w:tab w:val="left" w:pos="284"/>
        </w:tabs>
        <w:spacing w:after="0" w:line="240" w:lineRule="auto"/>
        <w:ind w:left="0"/>
        <w:rPr>
          <w:rFonts w:cs="Times New Roman"/>
          <w:b/>
          <w:szCs w:val="28"/>
        </w:rPr>
      </w:pPr>
      <w:r w:rsidRPr="00E53D68">
        <w:rPr>
          <w:rFonts w:cs="Times New Roman"/>
          <w:bCs/>
          <w:szCs w:val="28"/>
        </w:rPr>
        <w:t>b.</w:t>
      </w:r>
      <w:r w:rsidRPr="00E53D68">
        <w:rPr>
          <w:rFonts w:cs="Times New Roman"/>
          <w:b/>
          <w:szCs w:val="28"/>
        </w:rPr>
        <w:t xml:space="preserve"> </w:t>
      </w:r>
      <w:r w:rsidRPr="00E53D68">
        <w:rPr>
          <w:rFonts w:eastAsia="Times New Roman" w:cs="Times New Roman"/>
          <w:szCs w:val="28"/>
          <w:lang w:eastAsia="vi-VN"/>
        </w:rPr>
        <w:t xml:space="preserve">Một người đi xe đạp đi đều từ chân dốc lên đỉnh dốc cao 5 m. Dốc dài 40 m, biết lực ma sát cản trở xe chuyển động trên mặt đường là 20 N và cả người cùng xe có khối lượng 37,5 kg. </w:t>
      </w:r>
      <w:r w:rsidRPr="00E53D68">
        <w:rPr>
          <w:rFonts w:eastAsia="Times New Roman"/>
          <w:szCs w:val="28"/>
          <w:lang w:eastAsia="vi-VN"/>
        </w:rPr>
        <w:t>Tính công do</w:t>
      </w:r>
      <w:r w:rsidRPr="00E53D68">
        <w:rPr>
          <w:rFonts w:eastAsia="Times New Roman" w:cs="Times New Roman"/>
          <w:szCs w:val="28"/>
          <w:lang w:eastAsia="vi-VN"/>
        </w:rPr>
        <w:t xml:space="preserve"> người đó sinh ra</w:t>
      </w:r>
      <w:r w:rsidRPr="00E53D68">
        <w:rPr>
          <w:rFonts w:eastAsia="Times New Roman"/>
          <w:szCs w:val="28"/>
          <w:lang w:eastAsia="vi-VN"/>
        </w:rPr>
        <w:t>.</w:t>
      </w:r>
    </w:p>
    <w:p w14:paraId="71F689D8" w14:textId="77777777" w:rsidR="005A75F4" w:rsidRDefault="005A75F4" w:rsidP="00BA3488">
      <w:pPr>
        <w:spacing w:after="0" w:line="240" w:lineRule="auto"/>
        <w:rPr>
          <w:sz w:val="28"/>
        </w:rPr>
      </w:pPr>
      <w:r w:rsidRPr="00E53D68">
        <w:rPr>
          <w:rFonts w:ascii="Times New Roman" w:hAnsi="Times New Roman"/>
          <w:b/>
          <w:sz w:val="28"/>
          <w:szCs w:val="28"/>
          <w:shd w:val="clear" w:color="auto" w:fill="FFFFFF"/>
        </w:rPr>
        <w:t>Câu 20</w:t>
      </w:r>
      <w:r>
        <w:rPr>
          <w:rFonts w:ascii="Times New Roman" w:hAnsi="Times New Roman"/>
          <w:b/>
          <w:sz w:val="28"/>
          <w:szCs w:val="28"/>
          <w:shd w:val="clear" w:color="auto" w:fill="FFFFFF"/>
        </w:rPr>
        <w:t xml:space="preserve"> </w:t>
      </w:r>
      <w:r w:rsidRPr="00E53D68">
        <w:rPr>
          <w:rFonts w:ascii="Times New Roman" w:hAnsi="Times New Roman"/>
          <w:bCs/>
          <w:sz w:val="28"/>
          <w:szCs w:val="28"/>
          <w:lang w:val="nl-NL"/>
        </w:rPr>
        <w:t>(1,5 điểm)</w:t>
      </w:r>
      <w:r w:rsidRPr="00E53D68">
        <w:rPr>
          <w:sz w:val="28"/>
        </w:rPr>
        <w:t xml:space="preserve">   </w:t>
      </w:r>
    </w:p>
    <w:p w14:paraId="79C397E9" w14:textId="14273E8F" w:rsidR="005A75F4" w:rsidRPr="00E53D68" w:rsidRDefault="005A75F4" w:rsidP="00BA3488">
      <w:pPr>
        <w:spacing w:after="0" w:line="240" w:lineRule="auto"/>
        <w:rPr>
          <w:rFonts w:ascii="Times New Roman" w:hAnsi="Times New Roman"/>
          <w:sz w:val="28"/>
        </w:rPr>
      </w:pPr>
      <w:r w:rsidRPr="00E53D68">
        <w:rPr>
          <w:rFonts w:ascii="Times New Roman" w:hAnsi="Times New Roman"/>
          <w:sz w:val="28"/>
        </w:rPr>
        <w:t>Hòa tan hoàn toàn 16,8 g Fe</w:t>
      </w:r>
      <w:r w:rsidRPr="00E53D68">
        <w:rPr>
          <w:rFonts w:ascii="Times New Roman" w:hAnsi="Times New Roman"/>
          <w:sz w:val="28"/>
          <w:vertAlign w:val="subscript"/>
        </w:rPr>
        <w:t xml:space="preserve"> </w:t>
      </w:r>
      <w:r w:rsidRPr="00E53D68">
        <w:rPr>
          <w:rFonts w:ascii="Times New Roman" w:hAnsi="Times New Roman"/>
          <w:sz w:val="28"/>
        </w:rPr>
        <w:t>vào trong dung dị</w:t>
      </w:r>
      <w:r w:rsidR="004A109B">
        <w:rPr>
          <w:rFonts w:ascii="Times New Roman" w:hAnsi="Times New Roman"/>
          <w:sz w:val="28"/>
        </w:rPr>
        <w:t xml:space="preserve">ch </w:t>
      </w:r>
      <w:r w:rsidR="004A109B">
        <w:rPr>
          <w:rFonts w:ascii="Times New Roman" w:hAnsi="Times New Roman"/>
          <w:sz w:val="28"/>
          <w:lang w:val="vi-VN"/>
        </w:rPr>
        <w:t xml:space="preserve">acid </w:t>
      </w:r>
      <w:r w:rsidRPr="00E53D68">
        <w:rPr>
          <w:rFonts w:ascii="Times New Roman" w:hAnsi="Times New Roman"/>
          <w:sz w:val="28"/>
        </w:rPr>
        <w:t xml:space="preserve">HCl dư </w:t>
      </w:r>
    </w:p>
    <w:p w14:paraId="5FA7B9B5" w14:textId="78ECC0B1" w:rsidR="005A75F4" w:rsidRPr="00E53D68" w:rsidRDefault="005A75F4" w:rsidP="00BA3488">
      <w:pPr>
        <w:spacing w:after="0" w:line="240" w:lineRule="auto"/>
        <w:rPr>
          <w:rFonts w:ascii="Times New Roman" w:hAnsi="Times New Roman"/>
          <w:sz w:val="28"/>
        </w:rPr>
      </w:pPr>
      <w:r w:rsidRPr="00E53D68">
        <w:rPr>
          <w:rFonts w:ascii="Times New Roman" w:hAnsi="Times New Roman"/>
          <w:sz w:val="28"/>
        </w:rPr>
        <w:t>a</w:t>
      </w:r>
      <w:r w:rsidR="00715D6B">
        <w:rPr>
          <w:rFonts w:ascii="Times New Roman" w:hAnsi="Times New Roman"/>
          <w:sz w:val="28"/>
        </w:rPr>
        <w:t>.</w:t>
      </w:r>
      <w:r w:rsidRPr="00E53D68">
        <w:rPr>
          <w:rFonts w:ascii="Times New Roman" w:hAnsi="Times New Roman"/>
          <w:sz w:val="28"/>
        </w:rPr>
        <w:t xml:space="preserve"> Viết phương trình hóa học xảy ra?</w:t>
      </w:r>
    </w:p>
    <w:p w14:paraId="408C3C88" w14:textId="52B62590" w:rsidR="005A75F4" w:rsidRPr="00E53D68" w:rsidRDefault="005A75F4" w:rsidP="00BA3488">
      <w:pPr>
        <w:spacing w:after="0" w:line="240" w:lineRule="auto"/>
        <w:rPr>
          <w:rFonts w:ascii="Times New Roman" w:hAnsi="Times New Roman"/>
          <w:sz w:val="28"/>
        </w:rPr>
      </w:pPr>
      <w:r w:rsidRPr="00E53D68">
        <w:rPr>
          <w:rFonts w:ascii="Times New Roman" w:hAnsi="Times New Roman"/>
          <w:sz w:val="28"/>
        </w:rPr>
        <w:t>b</w:t>
      </w:r>
      <w:r w:rsidR="00715D6B">
        <w:rPr>
          <w:rFonts w:ascii="Times New Roman" w:hAnsi="Times New Roman"/>
          <w:sz w:val="28"/>
        </w:rPr>
        <w:t>.</w:t>
      </w:r>
      <w:r w:rsidRPr="00E53D68">
        <w:rPr>
          <w:rFonts w:ascii="Times New Roman" w:hAnsi="Times New Roman"/>
          <w:sz w:val="28"/>
        </w:rPr>
        <w:t xml:space="preserve"> Tính khối lượng muối tạo ra?</w:t>
      </w:r>
    </w:p>
    <w:p w14:paraId="5EFAF6D6" w14:textId="2A638296" w:rsidR="005A75F4" w:rsidRPr="00E53D68" w:rsidRDefault="005A75F4" w:rsidP="00BA3488">
      <w:pPr>
        <w:spacing w:after="0" w:line="240" w:lineRule="auto"/>
        <w:rPr>
          <w:rFonts w:ascii="Times New Roman" w:hAnsi="Times New Roman"/>
          <w:sz w:val="28"/>
        </w:rPr>
      </w:pPr>
      <w:r w:rsidRPr="00E53D68">
        <w:rPr>
          <w:rFonts w:ascii="Times New Roman" w:hAnsi="Times New Roman"/>
          <w:sz w:val="28"/>
        </w:rPr>
        <w:t>c</w:t>
      </w:r>
      <w:r w:rsidR="00715D6B">
        <w:rPr>
          <w:rFonts w:ascii="Times New Roman" w:hAnsi="Times New Roman"/>
          <w:sz w:val="28"/>
        </w:rPr>
        <w:t>.</w:t>
      </w:r>
      <w:r w:rsidRPr="00E53D68">
        <w:rPr>
          <w:rFonts w:ascii="Times New Roman" w:hAnsi="Times New Roman"/>
          <w:sz w:val="28"/>
        </w:rPr>
        <w:t xml:space="preserve"> Tính thể tích không khí (ở</w:t>
      </w:r>
      <w:r w:rsidR="004A109B">
        <w:rPr>
          <w:rFonts w:ascii="Times New Roman" w:hAnsi="Times New Roman"/>
          <w:sz w:val="28"/>
        </w:rPr>
        <w:t xml:space="preserve"> đk</w:t>
      </w:r>
      <w:r w:rsidRPr="00E53D68">
        <w:rPr>
          <w:rFonts w:ascii="Times New Roman" w:hAnsi="Times New Roman"/>
          <w:sz w:val="28"/>
        </w:rPr>
        <w:t>c) cần để tác dụng hết với khối lượng Fe ở trên, biết thể tích O</w:t>
      </w:r>
      <w:r w:rsidRPr="00E53D68">
        <w:rPr>
          <w:rFonts w:ascii="Times New Roman" w:hAnsi="Times New Roman"/>
          <w:sz w:val="28"/>
          <w:vertAlign w:val="subscript"/>
        </w:rPr>
        <w:t>2</w:t>
      </w:r>
      <w:r w:rsidRPr="00E53D68">
        <w:rPr>
          <w:rFonts w:ascii="Times New Roman" w:hAnsi="Times New Roman"/>
          <w:sz w:val="28"/>
        </w:rPr>
        <w:t xml:space="preserve"> chiếm 20% thể tích không khí?</w:t>
      </w:r>
    </w:p>
    <w:p w14:paraId="5CDC49E1" w14:textId="05CB3307" w:rsidR="005A75F4" w:rsidRPr="00E53D68" w:rsidRDefault="005A75F4" w:rsidP="00BA3488">
      <w:pPr>
        <w:widowControl w:val="0"/>
        <w:spacing w:after="0" w:line="240" w:lineRule="auto"/>
        <w:ind w:right="34"/>
        <w:jc w:val="both"/>
        <w:rPr>
          <w:rFonts w:ascii="Times New Roman" w:hAnsi="Times New Roman"/>
          <w:b/>
          <w:i/>
          <w:sz w:val="28"/>
          <w:szCs w:val="28"/>
          <w:lang w:val="nl-NL"/>
        </w:rPr>
      </w:pPr>
      <w:r w:rsidRPr="00E53D68">
        <w:rPr>
          <w:rFonts w:ascii="Times New Roman" w:hAnsi="Times New Roman"/>
          <w:b/>
          <w:sz w:val="28"/>
          <w:szCs w:val="28"/>
          <w:lang w:val="nl-NL"/>
        </w:rPr>
        <w:t>Câu 2</w:t>
      </w:r>
      <w:r w:rsidR="00B327DF">
        <w:rPr>
          <w:rFonts w:ascii="Times New Roman" w:hAnsi="Times New Roman"/>
          <w:b/>
          <w:sz w:val="28"/>
          <w:szCs w:val="28"/>
          <w:lang w:val="nl-NL"/>
        </w:rPr>
        <w:t>1</w:t>
      </w:r>
      <w:r w:rsidRPr="00E53D68">
        <w:rPr>
          <w:rFonts w:ascii="Times New Roman" w:hAnsi="Times New Roman"/>
          <w:bCs/>
          <w:iCs/>
          <w:sz w:val="28"/>
          <w:szCs w:val="28"/>
          <w:lang w:val="nl-NL"/>
        </w:rPr>
        <w:t>(1.</w:t>
      </w:r>
      <w:r w:rsidR="00740E63">
        <w:rPr>
          <w:rFonts w:ascii="Times New Roman" w:hAnsi="Times New Roman"/>
          <w:bCs/>
          <w:iCs/>
          <w:sz w:val="28"/>
          <w:szCs w:val="28"/>
          <w:lang w:val="nl-NL"/>
        </w:rPr>
        <w:t>5</w:t>
      </w:r>
      <w:r w:rsidRPr="00E53D68">
        <w:rPr>
          <w:rFonts w:ascii="Times New Roman" w:hAnsi="Times New Roman"/>
          <w:bCs/>
          <w:iCs/>
          <w:sz w:val="28"/>
          <w:szCs w:val="28"/>
          <w:lang w:val="nl-NL"/>
        </w:rPr>
        <w:t xml:space="preserve"> điểm)</w:t>
      </w:r>
      <w:r w:rsidRPr="00E53D68">
        <w:rPr>
          <w:rFonts w:ascii="Times New Roman" w:hAnsi="Times New Roman"/>
          <w:b/>
          <w:iCs/>
          <w:sz w:val="28"/>
          <w:szCs w:val="28"/>
          <w:lang w:val="nl-NL"/>
        </w:rPr>
        <w:t xml:space="preserve"> </w:t>
      </w:r>
      <w:r w:rsidRPr="00E53D68">
        <w:rPr>
          <w:rFonts w:ascii="Times New Roman" w:hAnsi="Times New Roman"/>
          <w:b/>
          <w:i/>
          <w:sz w:val="28"/>
          <w:szCs w:val="28"/>
          <w:lang w:val="nl-NL"/>
        </w:rPr>
        <w:t xml:space="preserve"> </w:t>
      </w:r>
    </w:p>
    <w:p w14:paraId="216AB1D2" w14:textId="77777777" w:rsidR="005A75F4" w:rsidRPr="00E53D68" w:rsidRDefault="005A75F4" w:rsidP="00BA3488">
      <w:pPr>
        <w:widowControl w:val="0"/>
        <w:spacing w:after="0" w:line="240" w:lineRule="auto"/>
        <w:ind w:right="34"/>
        <w:jc w:val="both"/>
        <w:rPr>
          <w:rFonts w:ascii="Times New Roman" w:eastAsia="Times New Roman" w:hAnsi="Times New Roman"/>
          <w:sz w:val="28"/>
          <w:szCs w:val="28"/>
        </w:rPr>
      </w:pPr>
      <w:r w:rsidRPr="00E53D68">
        <w:rPr>
          <w:rFonts w:ascii="Times New Roman" w:eastAsia="Times New Roman" w:hAnsi="Times New Roman"/>
          <w:sz w:val="28"/>
          <w:szCs w:val="28"/>
        </w:rPr>
        <w:t>Cho đoạn gene có chiều dài 4080 A</w:t>
      </w:r>
      <w:r w:rsidRPr="00E53D68">
        <w:rPr>
          <w:rFonts w:ascii="Times New Roman" w:eastAsia="Times New Roman" w:hAnsi="Times New Roman"/>
          <w:sz w:val="28"/>
          <w:szCs w:val="28"/>
          <w:vertAlign w:val="superscript"/>
        </w:rPr>
        <w:t>0</w:t>
      </w:r>
      <w:r w:rsidRPr="00E53D68">
        <w:rPr>
          <w:rFonts w:ascii="Times New Roman" w:eastAsia="Times New Roman" w:hAnsi="Times New Roman"/>
          <w:sz w:val="28"/>
          <w:szCs w:val="28"/>
        </w:rPr>
        <w:t>, số nucleotide loại A là 720. Hãy xác định:</w:t>
      </w:r>
    </w:p>
    <w:p w14:paraId="15348BA6" w14:textId="77777777" w:rsidR="005A75F4" w:rsidRPr="00E53D68" w:rsidRDefault="005A75F4" w:rsidP="00BA3488">
      <w:pPr>
        <w:widowControl w:val="0"/>
        <w:spacing w:after="0" w:line="240" w:lineRule="auto"/>
        <w:ind w:right="34"/>
        <w:jc w:val="both"/>
        <w:rPr>
          <w:rFonts w:ascii="Times New Roman" w:eastAsia="Times New Roman" w:hAnsi="Times New Roman"/>
          <w:sz w:val="28"/>
          <w:szCs w:val="28"/>
        </w:rPr>
      </w:pPr>
      <w:r w:rsidRPr="00E53D68">
        <w:rPr>
          <w:rFonts w:ascii="Times New Roman" w:eastAsia="Times New Roman" w:hAnsi="Times New Roman"/>
          <w:sz w:val="28"/>
          <w:szCs w:val="28"/>
        </w:rPr>
        <w:lastRenderedPageBreak/>
        <w:t>a. Tổng số nucleotide của gene?</w:t>
      </w:r>
    </w:p>
    <w:p w14:paraId="6CB0FB08" w14:textId="5F7137A8" w:rsidR="008E23DD" w:rsidRDefault="005A75F4" w:rsidP="00BA3488">
      <w:pPr>
        <w:widowControl w:val="0"/>
        <w:spacing w:after="0" w:line="240" w:lineRule="auto"/>
        <w:ind w:right="34"/>
        <w:jc w:val="both"/>
        <w:rPr>
          <w:rFonts w:ascii="Times New Roman" w:eastAsia="Times New Roman" w:hAnsi="Times New Roman"/>
          <w:sz w:val="28"/>
          <w:szCs w:val="28"/>
        </w:rPr>
      </w:pPr>
      <w:r w:rsidRPr="00E53D68">
        <w:rPr>
          <w:rFonts w:ascii="Times New Roman" w:eastAsia="Times New Roman" w:hAnsi="Times New Roman"/>
          <w:sz w:val="28"/>
          <w:szCs w:val="28"/>
        </w:rPr>
        <w:t>b. Số nucleotide từng loại của gene?</w:t>
      </w:r>
    </w:p>
    <w:p w14:paraId="7550B1F3" w14:textId="62697FA3" w:rsidR="00511F70" w:rsidRDefault="00740E63" w:rsidP="00BA3488">
      <w:pPr>
        <w:widowControl w:val="0"/>
        <w:spacing w:after="0" w:line="240" w:lineRule="auto"/>
        <w:ind w:right="34"/>
        <w:jc w:val="both"/>
        <w:rPr>
          <w:rFonts w:ascii="Times New Roman" w:eastAsia="Times New Roman" w:hAnsi="Times New Roman"/>
          <w:sz w:val="28"/>
          <w:szCs w:val="28"/>
        </w:rPr>
      </w:pPr>
      <w:r>
        <w:rPr>
          <w:rFonts w:ascii="Times New Roman" w:eastAsia="Times New Roman" w:hAnsi="Times New Roman"/>
          <w:sz w:val="28"/>
          <w:szCs w:val="28"/>
        </w:rPr>
        <w:t>c. Số liên kết hydrogen của gene?</w:t>
      </w:r>
    </w:p>
    <w:p w14:paraId="0278805B" w14:textId="77777777" w:rsidR="006F6A7D" w:rsidRPr="006F6A7D" w:rsidRDefault="006F6A7D" w:rsidP="00BA3488">
      <w:pPr>
        <w:widowControl w:val="0"/>
        <w:spacing w:after="0" w:line="240" w:lineRule="auto"/>
        <w:ind w:right="34"/>
        <w:jc w:val="both"/>
        <w:rPr>
          <w:rFonts w:ascii="Times New Roman" w:eastAsia="Times New Roman" w:hAnsi="Times New Roman"/>
          <w:sz w:val="16"/>
          <w:szCs w:val="16"/>
        </w:rPr>
      </w:pPr>
    </w:p>
    <w:p w14:paraId="62D1D6FA" w14:textId="45DA0F39" w:rsidR="00F0743D" w:rsidRPr="00F0743D" w:rsidRDefault="00F0743D" w:rsidP="00F0743D">
      <w:pPr>
        <w:spacing w:after="0" w:line="240" w:lineRule="auto"/>
        <w:jc w:val="center"/>
        <w:rPr>
          <w:rFonts w:ascii="Times New Roman" w:eastAsia="Times New Roman" w:hAnsi="Times New Roman"/>
          <w:iCs/>
          <w:kern w:val="0"/>
          <w:sz w:val="28"/>
          <w:szCs w:val="28"/>
          <w:lang w:val="nl-NL"/>
        </w:rPr>
        <w:sectPr w:rsidR="00F0743D" w:rsidRPr="00F0743D" w:rsidSect="00F0743D">
          <w:pgSz w:w="11907" w:h="16840" w:code="9"/>
          <w:pgMar w:top="1134" w:right="851" w:bottom="851" w:left="1418" w:header="720" w:footer="720" w:gutter="0"/>
          <w:cols w:space="720"/>
          <w:docGrid w:linePitch="360"/>
        </w:sectPr>
      </w:pPr>
      <w:r w:rsidRPr="00F0743D">
        <w:rPr>
          <w:rFonts w:ascii="Times New Roman" w:eastAsia="Times New Roman" w:hAnsi="Times New Roman"/>
          <w:iCs/>
          <w:kern w:val="0"/>
          <w:sz w:val="28"/>
          <w:szCs w:val="28"/>
          <w:lang w:val="nl-NL"/>
        </w:rPr>
        <w:t>------------------Hết---------------</w:t>
      </w:r>
    </w:p>
    <w:tbl>
      <w:tblPr>
        <w:tblStyle w:val="TableGrid3"/>
        <w:tblW w:w="1021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385"/>
      </w:tblGrid>
      <w:tr w:rsidR="00695273" w:rsidRPr="00695273" w14:paraId="75F5F434" w14:textId="77777777" w:rsidTr="00497D6C">
        <w:tc>
          <w:tcPr>
            <w:tcW w:w="3828" w:type="dxa"/>
          </w:tcPr>
          <w:p w14:paraId="53AA6BCF" w14:textId="77777777" w:rsidR="00695273" w:rsidRPr="00695273" w:rsidRDefault="00695273" w:rsidP="00695273">
            <w:pPr>
              <w:jc w:val="center"/>
              <w:rPr>
                <w:rFonts w:ascii="Times New Roman" w:eastAsia="Times New Roman" w:hAnsi="Times New Roman"/>
                <w:kern w:val="0"/>
                <w:sz w:val="28"/>
                <w:szCs w:val="28"/>
              </w:rPr>
            </w:pPr>
            <w:r w:rsidRPr="00695273">
              <w:rPr>
                <w:rFonts w:ascii="Times New Roman" w:eastAsia="Times New Roman" w:hAnsi="Times New Roman"/>
                <w:kern w:val="0"/>
                <w:sz w:val="28"/>
                <w:szCs w:val="28"/>
              </w:rPr>
              <w:lastRenderedPageBreak/>
              <w:t>UBND PHƯỜNG HOA LƯ</w:t>
            </w:r>
          </w:p>
          <w:p w14:paraId="4BF6D005" w14:textId="77777777" w:rsidR="00695273" w:rsidRPr="00695273" w:rsidRDefault="00695273" w:rsidP="00695273">
            <w:pPr>
              <w:jc w:val="center"/>
              <w:rPr>
                <w:rFonts w:ascii="Times New Roman" w:eastAsia="Times New Roman" w:hAnsi="Times New Roman"/>
                <w:b/>
                <w:kern w:val="0"/>
                <w:sz w:val="28"/>
                <w:szCs w:val="28"/>
              </w:rPr>
            </w:pPr>
            <w:r w:rsidRPr="00695273">
              <w:rPr>
                <w:rFonts w:ascii="Times New Roman" w:eastAsia="Times New Roman" w:hAnsi="Times New Roman"/>
                <w:b/>
                <w:kern w:val="0"/>
                <w:sz w:val="28"/>
                <w:szCs w:val="28"/>
              </w:rPr>
              <w:t>TRƯỜNG THCS NINH MỸ</w:t>
            </w:r>
          </w:p>
          <w:p w14:paraId="56973844" w14:textId="77777777" w:rsidR="00695273" w:rsidRPr="00695273" w:rsidRDefault="00695273" w:rsidP="00695273">
            <w:pPr>
              <w:spacing w:line="288" w:lineRule="auto"/>
              <w:jc w:val="center"/>
              <w:rPr>
                <w:rFonts w:ascii="Times New Roman" w:eastAsia="Times New Roman" w:hAnsi="Times New Roman"/>
                <w:kern w:val="0"/>
                <w:sz w:val="28"/>
                <w:szCs w:val="28"/>
              </w:rPr>
            </w:pPr>
            <w:r w:rsidRPr="00695273">
              <w:rPr>
                <w:rFonts w:ascii="Times New Roman" w:eastAsia="Times New Roman" w:hAnsi="Times New Roman"/>
                <w:noProof/>
                <w:kern w:val="0"/>
                <w:sz w:val="28"/>
                <w:szCs w:val="28"/>
              </w:rPr>
              <mc:AlternateContent>
                <mc:Choice Requires="wps">
                  <w:drawing>
                    <wp:anchor distT="0" distB="0" distL="114300" distR="114300" simplePos="0" relativeHeight="251662848" behindDoc="0" locked="0" layoutInCell="1" allowOverlap="1" wp14:anchorId="77A65670" wp14:editId="434F0817">
                      <wp:simplePos x="0" y="0"/>
                      <wp:positionH relativeFrom="column">
                        <wp:posOffset>223520</wp:posOffset>
                      </wp:positionH>
                      <wp:positionV relativeFrom="paragraph">
                        <wp:posOffset>13970</wp:posOffset>
                      </wp:positionV>
                      <wp:extent cx="183642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6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42DA6" id="Straight Connector 7"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pt,1.1pt" to="162.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"/>
                  </w:pict>
                </mc:Fallback>
              </mc:AlternateContent>
            </w:r>
          </w:p>
        </w:tc>
        <w:tc>
          <w:tcPr>
            <w:tcW w:w="6385" w:type="dxa"/>
          </w:tcPr>
          <w:p w14:paraId="02566A7D" w14:textId="77777777" w:rsidR="00695273" w:rsidRPr="00695273" w:rsidRDefault="00695273" w:rsidP="00695273">
            <w:pPr>
              <w:spacing w:line="288" w:lineRule="auto"/>
              <w:jc w:val="center"/>
              <w:rPr>
                <w:rFonts w:ascii="Times New Roman" w:eastAsia="Times New Roman" w:hAnsi="Times New Roman"/>
                <w:b/>
                <w:kern w:val="0"/>
                <w:sz w:val="28"/>
                <w:szCs w:val="28"/>
              </w:rPr>
            </w:pPr>
            <w:r w:rsidRPr="00695273">
              <w:rPr>
                <w:rFonts w:ascii="Times New Roman" w:eastAsia="Times New Roman" w:hAnsi="Times New Roman"/>
                <w:b/>
                <w:kern w:val="0"/>
                <w:sz w:val="28"/>
                <w:szCs w:val="28"/>
              </w:rPr>
              <w:t>HƯỚNG DẪN CHẤM</w:t>
            </w:r>
          </w:p>
          <w:p w14:paraId="483FF276" w14:textId="77777777" w:rsidR="00695273" w:rsidRPr="00695273" w:rsidRDefault="00695273" w:rsidP="00695273">
            <w:pPr>
              <w:jc w:val="center"/>
              <w:rPr>
                <w:rFonts w:ascii="Times New Roman" w:eastAsia="Times New Roman" w:hAnsi="Times New Roman"/>
                <w:b/>
                <w:kern w:val="0"/>
                <w:sz w:val="28"/>
                <w:szCs w:val="28"/>
              </w:rPr>
            </w:pPr>
            <w:r w:rsidRPr="00695273">
              <w:rPr>
                <w:rFonts w:ascii="Times New Roman" w:eastAsia="Times New Roman" w:hAnsi="Times New Roman"/>
                <w:b/>
                <w:kern w:val="0"/>
                <w:sz w:val="28"/>
                <w:szCs w:val="28"/>
              </w:rPr>
              <w:t>ĐỀ KIỂM TRA CHẤT LƯỢNG GIỮA HỌC KÌ I</w:t>
            </w:r>
          </w:p>
          <w:p w14:paraId="5845636C" w14:textId="77777777" w:rsidR="00695273" w:rsidRPr="00695273" w:rsidRDefault="00695273" w:rsidP="00695273">
            <w:pPr>
              <w:jc w:val="center"/>
              <w:rPr>
                <w:rFonts w:ascii="Times New Roman" w:eastAsia="Times New Roman" w:hAnsi="Times New Roman"/>
                <w:b/>
                <w:kern w:val="0"/>
                <w:sz w:val="28"/>
                <w:szCs w:val="28"/>
              </w:rPr>
            </w:pPr>
            <w:r w:rsidRPr="00695273">
              <w:rPr>
                <w:rFonts w:ascii="Times New Roman" w:eastAsia="Times New Roman" w:hAnsi="Times New Roman"/>
                <w:b/>
                <w:kern w:val="0"/>
                <w:sz w:val="28"/>
                <w:szCs w:val="28"/>
              </w:rPr>
              <w:t>Năm học 2025 - 2026</w:t>
            </w:r>
          </w:p>
          <w:p w14:paraId="79040CCF" w14:textId="60AD12A9" w:rsidR="00695273" w:rsidRPr="00695273" w:rsidRDefault="00695273" w:rsidP="00695273">
            <w:pPr>
              <w:spacing w:line="288" w:lineRule="auto"/>
              <w:jc w:val="center"/>
              <w:rPr>
                <w:rFonts w:ascii="Times New Roman" w:eastAsia="Times New Roman" w:hAnsi="Times New Roman"/>
                <w:kern w:val="0"/>
                <w:sz w:val="28"/>
                <w:szCs w:val="28"/>
              </w:rPr>
            </w:pPr>
            <w:r w:rsidRPr="00695273">
              <w:rPr>
                <w:rFonts w:ascii="Times New Roman" w:eastAsia="Times New Roman" w:hAnsi="Times New Roman"/>
                <w:kern w:val="0"/>
                <w:sz w:val="28"/>
                <w:szCs w:val="28"/>
              </w:rPr>
              <w:t xml:space="preserve">MÔN KHOA HỌC TỰ NHIÊN </w:t>
            </w:r>
            <w:r w:rsidR="008B56B3">
              <w:rPr>
                <w:rFonts w:ascii="Times New Roman" w:eastAsia="Times New Roman" w:hAnsi="Times New Roman"/>
                <w:kern w:val="0"/>
                <w:sz w:val="28"/>
                <w:szCs w:val="28"/>
              </w:rPr>
              <w:t>9</w:t>
            </w:r>
          </w:p>
          <w:p w14:paraId="2B6C5497" w14:textId="77777777" w:rsidR="00695273" w:rsidRPr="00695273" w:rsidRDefault="00695273" w:rsidP="00695273">
            <w:pPr>
              <w:spacing w:line="288" w:lineRule="auto"/>
              <w:jc w:val="center"/>
              <w:rPr>
                <w:rFonts w:ascii="Times New Roman" w:eastAsia="Times New Roman" w:hAnsi="Times New Roman"/>
                <w:i/>
                <w:kern w:val="0"/>
                <w:sz w:val="28"/>
                <w:szCs w:val="28"/>
              </w:rPr>
            </w:pPr>
            <w:r w:rsidRPr="00695273">
              <w:rPr>
                <w:rFonts w:ascii="Times New Roman" w:eastAsia="Times New Roman" w:hAnsi="Times New Roman"/>
                <w:i/>
                <w:kern w:val="0"/>
                <w:sz w:val="28"/>
                <w:szCs w:val="28"/>
              </w:rPr>
              <w:t xml:space="preserve"> (Hướng dẫn chấm gồm 02 trang)</w:t>
            </w:r>
          </w:p>
        </w:tc>
      </w:tr>
    </w:tbl>
    <w:p w14:paraId="30D32765" w14:textId="519BE9DA" w:rsidR="00614893" w:rsidRPr="00695273" w:rsidRDefault="00614893" w:rsidP="008422C2">
      <w:pPr>
        <w:spacing w:after="0" w:line="240" w:lineRule="auto"/>
        <w:rPr>
          <w:rFonts w:ascii="Times New Roman" w:eastAsia="Times New Roman" w:hAnsi="Times New Roman"/>
          <w:b/>
          <w:bCs/>
          <w:sz w:val="16"/>
          <w:szCs w:val="16"/>
        </w:rPr>
      </w:pPr>
    </w:p>
    <w:p w14:paraId="4CCB237A" w14:textId="3321C018" w:rsidR="008E23DD" w:rsidRPr="00E53D68" w:rsidRDefault="008E23DD" w:rsidP="008422C2">
      <w:pPr>
        <w:spacing w:after="0" w:line="240" w:lineRule="auto"/>
        <w:rPr>
          <w:rFonts w:ascii="Times New Roman" w:eastAsia="Times New Roman" w:hAnsi="Times New Roman"/>
          <w:b/>
          <w:kern w:val="0"/>
          <w:sz w:val="28"/>
          <w:szCs w:val="28"/>
        </w:rPr>
      </w:pPr>
      <w:r w:rsidRPr="00E53D68">
        <w:rPr>
          <w:rFonts w:ascii="Times New Roman" w:eastAsia="Times New Roman" w:hAnsi="Times New Roman"/>
          <w:b/>
          <w:kern w:val="0"/>
          <w:sz w:val="28"/>
          <w:szCs w:val="28"/>
        </w:rPr>
        <w:t>Phần I. Trắc nghiệm</w:t>
      </w:r>
    </w:p>
    <w:p w14:paraId="281CE2AD" w14:textId="77777777" w:rsidR="008E23DD" w:rsidRPr="00E53D68" w:rsidRDefault="008E23DD" w:rsidP="008422C2">
      <w:pPr>
        <w:spacing w:after="0" w:line="240" w:lineRule="auto"/>
        <w:rPr>
          <w:rFonts w:ascii="Times New Roman" w:eastAsia="Times New Roman" w:hAnsi="Times New Roman"/>
          <w:bCs/>
          <w:kern w:val="0"/>
          <w:sz w:val="28"/>
          <w:szCs w:val="28"/>
        </w:rPr>
      </w:pPr>
      <w:r w:rsidRPr="00E53D68">
        <w:rPr>
          <w:rFonts w:ascii="Times New Roman" w:eastAsia="Times New Roman" w:hAnsi="Times New Roman"/>
          <w:bCs/>
          <w:kern w:val="0"/>
          <w:sz w:val="28"/>
          <w:szCs w:val="28"/>
        </w:rPr>
        <w:t>Mỗi câu trả lời đúng được 0.25 điểm</w:t>
      </w:r>
    </w:p>
    <w:tbl>
      <w:tblPr>
        <w:tblStyle w:val="TableGrid"/>
        <w:tblW w:w="9498" w:type="dxa"/>
        <w:tblInd w:w="108" w:type="dxa"/>
        <w:tblLayout w:type="fixed"/>
        <w:tblLook w:val="04A0" w:firstRow="1" w:lastRow="0" w:firstColumn="1" w:lastColumn="0" w:noHBand="0" w:noVBand="1"/>
      </w:tblPr>
      <w:tblGrid>
        <w:gridCol w:w="1276"/>
        <w:gridCol w:w="348"/>
        <w:gridCol w:w="361"/>
        <w:gridCol w:w="425"/>
        <w:gridCol w:w="567"/>
        <w:gridCol w:w="425"/>
        <w:gridCol w:w="426"/>
        <w:gridCol w:w="425"/>
        <w:gridCol w:w="425"/>
        <w:gridCol w:w="567"/>
        <w:gridCol w:w="567"/>
        <w:gridCol w:w="567"/>
        <w:gridCol w:w="567"/>
        <w:gridCol w:w="567"/>
        <w:gridCol w:w="567"/>
        <w:gridCol w:w="567"/>
        <w:gridCol w:w="851"/>
      </w:tblGrid>
      <w:tr w:rsidR="00B50512" w:rsidRPr="00E53D68" w14:paraId="5A394991" w14:textId="77777777" w:rsidTr="00405EC4">
        <w:tc>
          <w:tcPr>
            <w:tcW w:w="1276" w:type="dxa"/>
            <w:vAlign w:val="center"/>
          </w:tcPr>
          <w:p w14:paraId="7730DB24" w14:textId="77777777" w:rsidR="008E23DD" w:rsidRPr="00E53D68" w:rsidRDefault="008E23DD" w:rsidP="00007999">
            <w:pPr>
              <w:jc w:val="center"/>
              <w:rPr>
                <w:rFonts w:ascii="Times New Roman" w:eastAsia="Times New Roman" w:hAnsi="Times New Roman"/>
                <w:b/>
                <w:kern w:val="0"/>
                <w:sz w:val="28"/>
                <w:szCs w:val="28"/>
              </w:rPr>
            </w:pPr>
            <w:r w:rsidRPr="00E53D68">
              <w:rPr>
                <w:rFonts w:ascii="Times New Roman" w:eastAsia="Times New Roman" w:hAnsi="Times New Roman"/>
                <w:b/>
                <w:kern w:val="0"/>
                <w:sz w:val="28"/>
                <w:szCs w:val="28"/>
              </w:rPr>
              <w:t>Câu</w:t>
            </w:r>
          </w:p>
        </w:tc>
        <w:tc>
          <w:tcPr>
            <w:tcW w:w="348" w:type="dxa"/>
            <w:vAlign w:val="center"/>
          </w:tcPr>
          <w:p w14:paraId="2853DB2E" w14:textId="77777777" w:rsidR="008E23DD" w:rsidRPr="00E53D68" w:rsidRDefault="008E23DD" w:rsidP="00007999">
            <w:pPr>
              <w:jc w:val="center"/>
              <w:rPr>
                <w:rFonts w:ascii="Times New Roman" w:eastAsia="Times New Roman" w:hAnsi="Times New Roman"/>
                <w:b/>
                <w:kern w:val="0"/>
                <w:sz w:val="28"/>
                <w:szCs w:val="28"/>
              </w:rPr>
            </w:pPr>
            <w:r w:rsidRPr="00E53D68">
              <w:rPr>
                <w:rFonts w:ascii="Times New Roman" w:eastAsia="Times New Roman" w:hAnsi="Times New Roman"/>
                <w:b/>
                <w:kern w:val="0"/>
                <w:sz w:val="28"/>
                <w:szCs w:val="28"/>
              </w:rPr>
              <w:t>1</w:t>
            </w:r>
          </w:p>
        </w:tc>
        <w:tc>
          <w:tcPr>
            <w:tcW w:w="361" w:type="dxa"/>
            <w:vAlign w:val="center"/>
          </w:tcPr>
          <w:p w14:paraId="340C4B27" w14:textId="77777777" w:rsidR="008E23DD" w:rsidRPr="00E53D68" w:rsidRDefault="008E23DD" w:rsidP="00007999">
            <w:pPr>
              <w:jc w:val="center"/>
              <w:rPr>
                <w:rFonts w:ascii="Times New Roman" w:eastAsia="Times New Roman" w:hAnsi="Times New Roman"/>
                <w:b/>
                <w:kern w:val="0"/>
                <w:sz w:val="28"/>
                <w:szCs w:val="28"/>
              </w:rPr>
            </w:pPr>
            <w:r w:rsidRPr="00E53D68">
              <w:rPr>
                <w:rFonts w:ascii="Times New Roman" w:eastAsia="Times New Roman" w:hAnsi="Times New Roman"/>
                <w:b/>
                <w:kern w:val="0"/>
                <w:sz w:val="28"/>
                <w:szCs w:val="28"/>
              </w:rPr>
              <w:t>2</w:t>
            </w:r>
          </w:p>
        </w:tc>
        <w:tc>
          <w:tcPr>
            <w:tcW w:w="425" w:type="dxa"/>
            <w:vAlign w:val="center"/>
          </w:tcPr>
          <w:p w14:paraId="56ABF008" w14:textId="77777777" w:rsidR="008E23DD" w:rsidRPr="00E53D68" w:rsidRDefault="008E23DD" w:rsidP="00007999">
            <w:pPr>
              <w:jc w:val="center"/>
              <w:rPr>
                <w:rFonts w:ascii="Times New Roman" w:eastAsia="Times New Roman" w:hAnsi="Times New Roman"/>
                <w:b/>
                <w:kern w:val="0"/>
                <w:sz w:val="28"/>
                <w:szCs w:val="28"/>
              </w:rPr>
            </w:pPr>
            <w:r w:rsidRPr="00E53D68">
              <w:rPr>
                <w:rFonts w:ascii="Times New Roman" w:eastAsia="Times New Roman" w:hAnsi="Times New Roman"/>
                <w:b/>
                <w:kern w:val="0"/>
                <w:sz w:val="28"/>
                <w:szCs w:val="28"/>
              </w:rPr>
              <w:t>3</w:t>
            </w:r>
          </w:p>
        </w:tc>
        <w:tc>
          <w:tcPr>
            <w:tcW w:w="567" w:type="dxa"/>
            <w:vAlign w:val="center"/>
          </w:tcPr>
          <w:p w14:paraId="1D244D15" w14:textId="77777777" w:rsidR="008E23DD" w:rsidRPr="00E53D68" w:rsidRDefault="008E23DD" w:rsidP="00007999">
            <w:pPr>
              <w:jc w:val="center"/>
              <w:rPr>
                <w:rFonts w:ascii="Times New Roman" w:eastAsia="Times New Roman" w:hAnsi="Times New Roman"/>
                <w:b/>
                <w:kern w:val="0"/>
                <w:sz w:val="28"/>
                <w:szCs w:val="28"/>
              </w:rPr>
            </w:pPr>
            <w:r w:rsidRPr="00E53D68">
              <w:rPr>
                <w:rFonts w:ascii="Times New Roman" w:eastAsia="Times New Roman" w:hAnsi="Times New Roman"/>
                <w:b/>
                <w:kern w:val="0"/>
                <w:sz w:val="28"/>
                <w:szCs w:val="28"/>
              </w:rPr>
              <w:t>4</w:t>
            </w:r>
          </w:p>
        </w:tc>
        <w:tc>
          <w:tcPr>
            <w:tcW w:w="425" w:type="dxa"/>
            <w:vAlign w:val="center"/>
          </w:tcPr>
          <w:p w14:paraId="14ADE0DE" w14:textId="77777777" w:rsidR="008E23DD" w:rsidRPr="00E53D68" w:rsidRDefault="008E23DD" w:rsidP="00007999">
            <w:pPr>
              <w:jc w:val="center"/>
              <w:rPr>
                <w:rFonts w:ascii="Times New Roman" w:eastAsia="Times New Roman" w:hAnsi="Times New Roman"/>
                <w:b/>
                <w:kern w:val="0"/>
                <w:sz w:val="28"/>
                <w:szCs w:val="28"/>
              </w:rPr>
            </w:pPr>
            <w:r w:rsidRPr="00E53D68">
              <w:rPr>
                <w:rFonts w:ascii="Times New Roman" w:eastAsia="Times New Roman" w:hAnsi="Times New Roman"/>
                <w:b/>
                <w:kern w:val="0"/>
                <w:sz w:val="28"/>
                <w:szCs w:val="28"/>
              </w:rPr>
              <w:t>5</w:t>
            </w:r>
          </w:p>
        </w:tc>
        <w:tc>
          <w:tcPr>
            <w:tcW w:w="426" w:type="dxa"/>
            <w:vAlign w:val="center"/>
          </w:tcPr>
          <w:p w14:paraId="6D986E00" w14:textId="77777777" w:rsidR="008E23DD" w:rsidRPr="00E53D68" w:rsidRDefault="008E23DD" w:rsidP="00007999">
            <w:pPr>
              <w:jc w:val="center"/>
              <w:rPr>
                <w:rFonts w:ascii="Times New Roman" w:eastAsia="Times New Roman" w:hAnsi="Times New Roman"/>
                <w:b/>
                <w:kern w:val="0"/>
                <w:sz w:val="28"/>
                <w:szCs w:val="28"/>
              </w:rPr>
            </w:pPr>
            <w:r w:rsidRPr="00E53D68">
              <w:rPr>
                <w:rFonts w:ascii="Times New Roman" w:eastAsia="Times New Roman" w:hAnsi="Times New Roman"/>
                <w:b/>
                <w:kern w:val="0"/>
                <w:sz w:val="28"/>
                <w:szCs w:val="28"/>
              </w:rPr>
              <w:t>6</w:t>
            </w:r>
          </w:p>
        </w:tc>
        <w:tc>
          <w:tcPr>
            <w:tcW w:w="425" w:type="dxa"/>
            <w:vAlign w:val="center"/>
          </w:tcPr>
          <w:p w14:paraId="0BC0EF8A" w14:textId="77777777" w:rsidR="008E23DD" w:rsidRPr="00E53D68" w:rsidRDefault="008E23DD" w:rsidP="00007999">
            <w:pPr>
              <w:jc w:val="center"/>
              <w:rPr>
                <w:rFonts w:ascii="Times New Roman" w:eastAsia="Times New Roman" w:hAnsi="Times New Roman"/>
                <w:b/>
                <w:kern w:val="0"/>
                <w:sz w:val="28"/>
                <w:szCs w:val="28"/>
              </w:rPr>
            </w:pPr>
            <w:r w:rsidRPr="00E53D68">
              <w:rPr>
                <w:rFonts w:ascii="Times New Roman" w:eastAsia="Times New Roman" w:hAnsi="Times New Roman"/>
                <w:b/>
                <w:kern w:val="0"/>
                <w:sz w:val="28"/>
                <w:szCs w:val="28"/>
              </w:rPr>
              <w:t>7</w:t>
            </w:r>
          </w:p>
        </w:tc>
        <w:tc>
          <w:tcPr>
            <w:tcW w:w="425" w:type="dxa"/>
            <w:vAlign w:val="center"/>
          </w:tcPr>
          <w:p w14:paraId="03B2263A" w14:textId="77777777" w:rsidR="008E23DD" w:rsidRPr="00E53D68" w:rsidRDefault="008E23DD" w:rsidP="00007999">
            <w:pPr>
              <w:jc w:val="center"/>
              <w:rPr>
                <w:rFonts w:ascii="Times New Roman" w:eastAsia="Times New Roman" w:hAnsi="Times New Roman"/>
                <w:b/>
                <w:kern w:val="0"/>
                <w:sz w:val="28"/>
                <w:szCs w:val="28"/>
              </w:rPr>
            </w:pPr>
            <w:r w:rsidRPr="00E53D68">
              <w:rPr>
                <w:rFonts w:ascii="Times New Roman" w:eastAsia="Times New Roman" w:hAnsi="Times New Roman"/>
                <w:b/>
                <w:kern w:val="0"/>
                <w:sz w:val="28"/>
                <w:szCs w:val="28"/>
              </w:rPr>
              <w:t>8</w:t>
            </w:r>
          </w:p>
        </w:tc>
        <w:tc>
          <w:tcPr>
            <w:tcW w:w="567" w:type="dxa"/>
            <w:vAlign w:val="center"/>
          </w:tcPr>
          <w:p w14:paraId="64712F2C" w14:textId="77777777" w:rsidR="008E23DD" w:rsidRPr="00E53D68" w:rsidRDefault="008E23DD" w:rsidP="00007999">
            <w:pPr>
              <w:jc w:val="center"/>
              <w:rPr>
                <w:rFonts w:ascii="Times New Roman" w:eastAsia="Times New Roman" w:hAnsi="Times New Roman"/>
                <w:b/>
                <w:kern w:val="0"/>
                <w:sz w:val="28"/>
                <w:szCs w:val="28"/>
              </w:rPr>
            </w:pPr>
            <w:r w:rsidRPr="00E53D68">
              <w:rPr>
                <w:rFonts w:ascii="Times New Roman" w:eastAsia="Times New Roman" w:hAnsi="Times New Roman"/>
                <w:b/>
                <w:kern w:val="0"/>
                <w:sz w:val="28"/>
                <w:szCs w:val="28"/>
              </w:rPr>
              <w:t>9</w:t>
            </w:r>
          </w:p>
        </w:tc>
        <w:tc>
          <w:tcPr>
            <w:tcW w:w="567" w:type="dxa"/>
            <w:vAlign w:val="center"/>
          </w:tcPr>
          <w:p w14:paraId="652B9C59" w14:textId="77777777" w:rsidR="008E23DD" w:rsidRPr="00E53D68" w:rsidRDefault="008E23DD" w:rsidP="00007999">
            <w:pPr>
              <w:jc w:val="center"/>
              <w:rPr>
                <w:rFonts w:ascii="Times New Roman" w:eastAsia="Times New Roman" w:hAnsi="Times New Roman"/>
                <w:b/>
                <w:kern w:val="0"/>
                <w:sz w:val="28"/>
                <w:szCs w:val="28"/>
              </w:rPr>
            </w:pPr>
            <w:r w:rsidRPr="00E53D68">
              <w:rPr>
                <w:rFonts w:ascii="Times New Roman" w:eastAsia="Times New Roman" w:hAnsi="Times New Roman"/>
                <w:b/>
                <w:kern w:val="0"/>
                <w:sz w:val="28"/>
                <w:szCs w:val="28"/>
              </w:rPr>
              <w:t>10</w:t>
            </w:r>
          </w:p>
        </w:tc>
        <w:tc>
          <w:tcPr>
            <w:tcW w:w="567" w:type="dxa"/>
            <w:vAlign w:val="center"/>
          </w:tcPr>
          <w:p w14:paraId="5519FBB7" w14:textId="77777777" w:rsidR="008E23DD" w:rsidRPr="00E53D68" w:rsidRDefault="008E23DD" w:rsidP="00007999">
            <w:pPr>
              <w:jc w:val="center"/>
              <w:rPr>
                <w:rFonts w:ascii="Times New Roman" w:eastAsia="Times New Roman" w:hAnsi="Times New Roman"/>
                <w:b/>
                <w:kern w:val="0"/>
                <w:sz w:val="28"/>
                <w:szCs w:val="28"/>
              </w:rPr>
            </w:pPr>
            <w:r w:rsidRPr="00E53D68">
              <w:rPr>
                <w:rFonts w:ascii="Times New Roman" w:eastAsia="Times New Roman" w:hAnsi="Times New Roman"/>
                <w:b/>
                <w:kern w:val="0"/>
                <w:sz w:val="28"/>
                <w:szCs w:val="28"/>
              </w:rPr>
              <w:t>11</w:t>
            </w:r>
          </w:p>
        </w:tc>
        <w:tc>
          <w:tcPr>
            <w:tcW w:w="567" w:type="dxa"/>
            <w:vAlign w:val="center"/>
          </w:tcPr>
          <w:p w14:paraId="60DA7F35" w14:textId="77777777" w:rsidR="008E23DD" w:rsidRPr="00E53D68" w:rsidRDefault="008E23DD" w:rsidP="00007999">
            <w:pPr>
              <w:jc w:val="center"/>
              <w:rPr>
                <w:rFonts w:ascii="Times New Roman" w:eastAsia="Times New Roman" w:hAnsi="Times New Roman"/>
                <w:b/>
                <w:kern w:val="0"/>
                <w:sz w:val="28"/>
                <w:szCs w:val="28"/>
              </w:rPr>
            </w:pPr>
            <w:r w:rsidRPr="00E53D68">
              <w:rPr>
                <w:rFonts w:ascii="Times New Roman" w:eastAsia="Times New Roman" w:hAnsi="Times New Roman"/>
                <w:b/>
                <w:kern w:val="0"/>
                <w:sz w:val="28"/>
                <w:szCs w:val="28"/>
              </w:rPr>
              <w:t>12</w:t>
            </w:r>
          </w:p>
        </w:tc>
        <w:tc>
          <w:tcPr>
            <w:tcW w:w="567" w:type="dxa"/>
            <w:vAlign w:val="center"/>
          </w:tcPr>
          <w:p w14:paraId="394F0B64" w14:textId="77777777" w:rsidR="008E23DD" w:rsidRPr="00E53D68" w:rsidRDefault="008E23DD" w:rsidP="00007999">
            <w:pPr>
              <w:jc w:val="center"/>
              <w:rPr>
                <w:rFonts w:ascii="Times New Roman" w:eastAsia="Times New Roman" w:hAnsi="Times New Roman"/>
                <w:b/>
                <w:kern w:val="0"/>
                <w:sz w:val="28"/>
                <w:szCs w:val="28"/>
              </w:rPr>
            </w:pPr>
            <w:r w:rsidRPr="00E53D68">
              <w:rPr>
                <w:rFonts w:ascii="Times New Roman" w:eastAsia="Times New Roman" w:hAnsi="Times New Roman"/>
                <w:b/>
                <w:kern w:val="0"/>
                <w:sz w:val="28"/>
                <w:szCs w:val="28"/>
              </w:rPr>
              <w:t>13</w:t>
            </w:r>
          </w:p>
        </w:tc>
        <w:tc>
          <w:tcPr>
            <w:tcW w:w="567" w:type="dxa"/>
            <w:vAlign w:val="center"/>
          </w:tcPr>
          <w:p w14:paraId="2874CDD3" w14:textId="77777777" w:rsidR="008E23DD" w:rsidRPr="00E53D68" w:rsidRDefault="008E23DD" w:rsidP="00007999">
            <w:pPr>
              <w:jc w:val="center"/>
              <w:rPr>
                <w:rFonts w:ascii="Times New Roman" w:eastAsia="Times New Roman" w:hAnsi="Times New Roman"/>
                <w:b/>
                <w:kern w:val="0"/>
                <w:sz w:val="28"/>
                <w:szCs w:val="28"/>
              </w:rPr>
            </w:pPr>
            <w:r w:rsidRPr="00E53D68">
              <w:rPr>
                <w:rFonts w:ascii="Times New Roman" w:eastAsia="Times New Roman" w:hAnsi="Times New Roman"/>
                <w:b/>
                <w:kern w:val="0"/>
                <w:sz w:val="28"/>
                <w:szCs w:val="28"/>
              </w:rPr>
              <w:t>14</w:t>
            </w:r>
          </w:p>
        </w:tc>
        <w:tc>
          <w:tcPr>
            <w:tcW w:w="567" w:type="dxa"/>
            <w:vAlign w:val="center"/>
          </w:tcPr>
          <w:p w14:paraId="2408F0F8" w14:textId="77777777" w:rsidR="008E23DD" w:rsidRPr="00E53D68" w:rsidRDefault="008E23DD" w:rsidP="00007999">
            <w:pPr>
              <w:jc w:val="center"/>
              <w:rPr>
                <w:rFonts w:ascii="Times New Roman" w:eastAsia="Times New Roman" w:hAnsi="Times New Roman"/>
                <w:b/>
                <w:kern w:val="0"/>
                <w:sz w:val="28"/>
                <w:szCs w:val="28"/>
              </w:rPr>
            </w:pPr>
            <w:r w:rsidRPr="00E53D68">
              <w:rPr>
                <w:rFonts w:ascii="Times New Roman" w:eastAsia="Times New Roman" w:hAnsi="Times New Roman"/>
                <w:b/>
                <w:kern w:val="0"/>
                <w:sz w:val="28"/>
                <w:szCs w:val="28"/>
              </w:rPr>
              <w:t>15</w:t>
            </w:r>
          </w:p>
        </w:tc>
        <w:tc>
          <w:tcPr>
            <w:tcW w:w="851" w:type="dxa"/>
            <w:vAlign w:val="center"/>
          </w:tcPr>
          <w:p w14:paraId="0611215B" w14:textId="77777777" w:rsidR="008E23DD" w:rsidRPr="00E53D68" w:rsidRDefault="008E23DD" w:rsidP="00007999">
            <w:pPr>
              <w:jc w:val="center"/>
              <w:rPr>
                <w:rFonts w:ascii="Times New Roman" w:eastAsia="Times New Roman" w:hAnsi="Times New Roman"/>
                <w:b/>
                <w:kern w:val="0"/>
                <w:sz w:val="28"/>
                <w:szCs w:val="28"/>
              </w:rPr>
            </w:pPr>
            <w:r w:rsidRPr="00E53D68">
              <w:rPr>
                <w:rFonts w:ascii="Times New Roman" w:eastAsia="Times New Roman" w:hAnsi="Times New Roman"/>
                <w:b/>
                <w:kern w:val="0"/>
                <w:sz w:val="28"/>
                <w:szCs w:val="28"/>
              </w:rPr>
              <w:t>16</w:t>
            </w:r>
          </w:p>
        </w:tc>
      </w:tr>
      <w:tr w:rsidR="00B50512" w:rsidRPr="00E53D68" w14:paraId="59464C89" w14:textId="77777777" w:rsidTr="00405EC4">
        <w:tc>
          <w:tcPr>
            <w:tcW w:w="1276" w:type="dxa"/>
            <w:vAlign w:val="center"/>
          </w:tcPr>
          <w:p w14:paraId="62C831A4" w14:textId="77777777" w:rsidR="008E23DD" w:rsidRPr="00E53D68" w:rsidRDefault="008E23DD" w:rsidP="00007999">
            <w:pPr>
              <w:jc w:val="center"/>
              <w:rPr>
                <w:rFonts w:ascii="Times New Roman" w:eastAsia="Times New Roman" w:hAnsi="Times New Roman"/>
                <w:b/>
                <w:kern w:val="0"/>
                <w:sz w:val="28"/>
                <w:szCs w:val="28"/>
              </w:rPr>
            </w:pPr>
            <w:r w:rsidRPr="00E53D68">
              <w:rPr>
                <w:rFonts w:ascii="Times New Roman" w:eastAsia="Times New Roman" w:hAnsi="Times New Roman"/>
                <w:b/>
                <w:kern w:val="0"/>
                <w:sz w:val="28"/>
                <w:szCs w:val="28"/>
              </w:rPr>
              <w:t>Đáp án</w:t>
            </w:r>
          </w:p>
        </w:tc>
        <w:tc>
          <w:tcPr>
            <w:tcW w:w="348" w:type="dxa"/>
            <w:vAlign w:val="center"/>
          </w:tcPr>
          <w:p w14:paraId="352544FC" w14:textId="26D1BC18" w:rsidR="008E23DD" w:rsidRPr="00E53D68" w:rsidRDefault="00A60788" w:rsidP="00007999">
            <w:pPr>
              <w:jc w:val="center"/>
              <w:rPr>
                <w:rFonts w:ascii="Times New Roman" w:eastAsia="Times New Roman" w:hAnsi="Times New Roman"/>
                <w:kern w:val="0"/>
                <w:sz w:val="28"/>
                <w:szCs w:val="28"/>
              </w:rPr>
            </w:pPr>
            <w:r>
              <w:rPr>
                <w:rFonts w:ascii="Times New Roman" w:eastAsia="Times New Roman" w:hAnsi="Times New Roman"/>
                <w:kern w:val="0"/>
                <w:sz w:val="28"/>
                <w:szCs w:val="28"/>
              </w:rPr>
              <w:t>B</w:t>
            </w:r>
          </w:p>
        </w:tc>
        <w:tc>
          <w:tcPr>
            <w:tcW w:w="361" w:type="dxa"/>
            <w:vAlign w:val="center"/>
          </w:tcPr>
          <w:p w14:paraId="71D43A4E" w14:textId="77777777" w:rsidR="008E23DD" w:rsidRPr="00E53D68" w:rsidRDefault="008E23DD" w:rsidP="00007999">
            <w:pPr>
              <w:jc w:val="center"/>
              <w:rPr>
                <w:rFonts w:ascii="Times New Roman" w:eastAsia="Times New Roman" w:hAnsi="Times New Roman"/>
                <w:kern w:val="0"/>
                <w:sz w:val="28"/>
                <w:szCs w:val="28"/>
              </w:rPr>
            </w:pPr>
            <w:r w:rsidRPr="00E53D68">
              <w:rPr>
                <w:rFonts w:ascii="Times New Roman" w:eastAsia="Times New Roman" w:hAnsi="Times New Roman"/>
                <w:kern w:val="0"/>
                <w:sz w:val="28"/>
                <w:szCs w:val="28"/>
              </w:rPr>
              <w:t>C</w:t>
            </w:r>
          </w:p>
        </w:tc>
        <w:tc>
          <w:tcPr>
            <w:tcW w:w="425" w:type="dxa"/>
            <w:vAlign w:val="center"/>
          </w:tcPr>
          <w:p w14:paraId="75CDBC77" w14:textId="77777777" w:rsidR="008E23DD" w:rsidRPr="00E53D68" w:rsidRDefault="008E23DD" w:rsidP="00007999">
            <w:pPr>
              <w:jc w:val="center"/>
              <w:rPr>
                <w:rFonts w:ascii="Times New Roman" w:eastAsia="Times New Roman" w:hAnsi="Times New Roman"/>
                <w:kern w:val="0"/>
                <w:sz w:val="28"/>
                <w:szCs w:val="28"/>
              </w:rPr>
            </w:pPr>
            <w:r w:rsidRPr="00E53D68">
              <w:rPr>
                <w:rFonts w:ascii="Times New Roman" w:eastAsia="Times New Roman" w:hAnsi="Times New Roman"/>
                <w:kern w:val="0"/>
                <w:sz w:val="28"/>
                <w:szCs w:val="28"/>
              </w:rPr>
              <w:t>D</w:t>
            </w:r>
          </w:p>
        </w:tc>
        <w:tc>
          <w:tcPr>
            <w:tcW w:w="567" w:type="dxa"/>
            <w:vAlign w:val="center"/>
          </w:tcPr>
          <w:p w14:paraId="70C4246D" w14:textId="77777777" w:rsidR="008E23DD" w:rsidRPr="00E53D68" w:rsidRDefault="008E23DD" w:rsidP="00007999">
            <w:pPr>
              <w:jc w:val="center"/>
              <w:rPr>
                <w:rFonts w:ascii="Times New Roman" w:eastAsia="Times New Roman" w:hAnsi="Times New Roman"/>
                <w:kern w:val="0"/>
                <w:sz w:val="28"/>
                <w:szCs w:val="28"/>
              </w:rPr>
            </w:pPr>
            <w:r w:rsidRPr="00E53D68">
              <w:rPr>
                <w:rFonts w:ascii="Times New Roman" w:eastAsia="Times New Roman" w:hAnsi="Times New Roman"/>
                <w:kern w:val="0"/>
                <w:sz w:val="28"/>
                <w:szCs w:val="28"/>
              </w:rPr>
              <w:t>B</w:t>
            </w:r>
          </w:p>
        </w:tc>
        <w:tc>
          <w:tcPr>
            <w:tcW w:w="425" w:type="dxa"/>
            <w:vAlign w:val="center"/>
          </w:tcPr>
          <w:p w14:paraId="2FB66BE6" w14:textId="77777777" w:rsidR="008E23DD" w:rsidRPr="00E53D68" w:rsidRDefault="008E23DD" w:rsidP="00007999">
            <w:pPr>
              <w:jc w:val="center"/>
              <w:rPr>
                <w:rFonts w:ascii="Times New Roman" w:eastAsia="Times New Roman" w:hAnsi="Times New Roman"/>
                <w:kern w:val="0"/>
                <w:sz w:val="28"/>
                <w:szCs w:val="28"/>
              </w:rPr>
            </w:pPr>
            <w:r w:rsidRPr="00E53D68">
              <w:rPr>
                <w:rFonts w:ascii="Times New Roman" w:eastAsia="Times New Roman" w:hAnsi="Times New Roman"/>
                <w:kern w:val="0"/>
                <w:sz w:val="28"/>
                <w:szCs w:val="28"/>
              </w:rPr>
              <w:t>B</w:t>
            </w:r>
          </w:p>
        </w:tc>
        <w:tc>
          <w:tcPr>
            <w:tcW w:w="426" w:type="dxa"/>
            <w:vAlign w:val="center"/>
          </w:tcPr>
          <w:p w14:paraId="04562B9A" w14:textId="77777777" w:rsidR="008E23DD" w:rsidRPr="00E53D68" w:rsidRDefault="008E23DD" w:rsidP="00007999">
            <w:pPr>
              <w:jc w:val="center"/>
              <w:rPr>
                <w:rFonts w:ascii="Times New Roman" w:eastAsia="Times New Roman" w:hAnsi="Times New Roman"/>
                <w:kern w:val="0"/>
                <w:sz w:val="28"/>
                <w:szCs w:val="28"/>
              </w:rPr>
            </w:pPr>
            <w:r w:rsidRPr="00E53D68">
              <w:rPr>
                <w:rFonts w:ascii="Times New Roman" w:eastAsia="Times New Roman" w:hAnsi="Times New Roman"/>
                <w:kern w:val="0"/>
                <w:sz w:val="28"/>
                <w:szCs w:val="28"/>
              </w:rPr>
              <w:t>C</w:t>
            </w:r>
          </w:p>
        </w:tc>
        <w:tc>
          <w:tcPr>
            <w:tcW w:w="425" w:type="dxa"/>
            <w:vAlign w:val="center"/>
          </w:tcPr>
          <w:p w14:paraId="78D36CA3" w14:textId="77777777" w:rsidR="008E23DD" w:rsidRPr="00E53D68" w:rsidRDefault="008E23DD" w:rsidP="00007999">
            <w:pPr>
              <w:jc w:val="center"/>
              <w:rPr>
                <w:rFonts w:ascii="Times New Roman" w:eastAsia="Times New Roman" w:hAnsi="Times New Roman"/>
                <w:kern w:val="0"/>
                <w:sz w:val="28"/>
                <w:szCs w:val="28"/>
              </w:rPr>
            </w:pPr>
            <w:r w:rsidRPr="00E53D68">
              <w:rPr>
                <w:rFonts w:ascii="Times New Roman" w:eastAsia="Times New Roman" w:hAnsi="Times New Roman"/>
                <w:kern w:val="0"/>
                <w:sz w:val="28"/>
                <w:szCs w:val="28"/>
              </w:rPr>
              <w:t>B</w:t>
            </w:r>
          </w:p>
        </w:tc>
        <w:tc>
          <w:tcPr>
            <w:tcW w:w="425" w:type="dxa"/>
            <w:vAlign w:val="center"/>
          </w:tcPr>
          <w:p w14:paraId="61FBA42C" w14:textId="77777777" w:rsidR="008E23DD" w:rsidRPr="00E53D68" w:rsidRDefault="008E23DD" w:rsidP="00007999">
            <w:pPr>
              <w:jc w:val="center"/>
              <w:rPr>
                <w:rFonts w:ascii="Times New Roman" w:eastAsia="Times New Roman" w:hAnsi="Times New Roman"/>
                <w:kern w:val="0"/>
                <w:sz w:val="28"/>
                <w:szCs w:val="28"/>
              </w:rPr>
            </w:pPr>
            <w:r w:rsidRPr="00E53D68">
              <w:rPr>
                <w:rFonts w:ascii="Times New Roman" w:eastAsia="Times New Roman" w:hAnsi="Times New Roman"/>
                <w:kern w:val="0"/>
                <w:sz w:val="28"/>
                <w:szCs w:val="28"/>
              </w:rPr>
              <w:t>A</w:t>
            </w:r>
          </w:p>
        </w:tc>
        <w:tc>
          <w:tcPr>
            <w:tcW w:w="567" w:type="dxa"/>
            <w:vAlign w:val="center"/>
          </w:tcPr>
          <w:p w14:paraId="0DD608AD" w14:textId="77777777" w:rsidR="008E23DD" w:rsidRPr="00E53D68" w:rsidRDefault="008E23DD" w:rsidP="00007999">
            <w:pPr>
              <w:jc w:val="center"/>
              <w:rPr>
                <w:rFonts w:ascii="Times New Roman" w:hAnsi="Times New Roman"/>
                <w:sz w:val="28"/>
                <w:szCs w:val="28"/>
              </w:rPr>
            </w:pPr>
            <w:r w:rsidRPr="00E53D68">
              <w:rPr>
                <w:rFonts w:ascii="Times New Roman" w:hAnsi="Times New Roman"/>
                <w:sz w:val="28"/>
                <w:szCs w:val="28"/>
              </w:rPr>
              <w:t>C</w:t>
            </w:r>
          </w:p>
        </w:tc>
        <w:tc>
          <w:tcPr>
            <w:tcW w:w="567" w:type="dxa"/>
            <w:vAlign w:val="center"/>
          </w:tcPr>
          <w:p w14:paraId="67177C68" w14:textId="77777777" w:rsidR="008E23DD" w:rsidRPr="00E53D68" w:rsidRDefault="008E23DD" w:rsidP="00007999">
            <w:pPr>
              <w:jc w:val="center"/>
              <w:rPr>
                <w:rFonts w:ascii="Times New Roman" w:hAnsi="Times New Roman"/>
                <w:sz w:val="28"/>
                <w:szCs w:val="28"/>
              </w:rPr>
            </w:pPr>
            <w:r w:rsidRPr="00E53D68">
              <w:rPr>
                <w:rFonts w:ascii="Times New Roman" w:hAnsi="Times New Roman"/>
                <w:sz w:val="28"/>
                <w:szCs w:val="28"/>
              </w:rPr>
              <w:t>B</w:t>
            </w:r>
          </w:p>
        </w:tc>
        <w:tc>
          <w:tcPr>
            <w:tcW w:w="567" w:type="dxa"/>
            <w:vAlign w:val="center"/>
          </w:tcPr>
          <w:p w14:paraId="0B0C9E64" w14:textId="77777777" w:rsidR="008E23DD" w:rsidRPr="00E53D68" w:rsidRDefault="008E23DD" w:rsidP="00007999">
            <w:pPr>
              <w:jc w:val="center"/>
              <w:rPr>
                <w:rFonts w:ascii="Times New Roman" w:hAnsi="Times New Roman"/>
                <w:sz w:val="28"/>
                <w:szCs w:val="28"/>
              </w:rPr>
            </w:pPr>
            <w:r w:rsidRPr="00E53D68">
              <w:rPr>
                <w:rFonts w:ascii="Times New Roman" w:hAnsi="Times New Roman"/>
                <w:sz w:val="28"/>
                <w:szCs w:val="28"/>
              </w:rPr>
              <w:t>D</w:t>
            </w:r>
          </w:p>
        </w:tc>
        <w:tc>
          <w:tcPr>
            <w:tcW w:w="567" w:type="dxa"/>
            <w:vAlign w:val="center"/>
          </w:tcPr>
          <w:p w14:paraId="7E25186C" w14:textId="77777777" w:rsidR="008E23DD" w:rsidRPr="00E53D68" w:rsidRDefault="008E23DD" w:rsidP="00007999">
            <w:pPr>
              <w:jc w:val="center"/>
              <w:rPr>
                <w:rFonts w:ascii="Times New Roman" w:hAnsi="Times New Roman"/>
                <w:sz w:val="28"/>
                <w:szCs w:val="28"/>
              </w:rPr>
            </w:pPr>
            <w:r w:rsidRPr="00E53D68">
              <w:rPr>
                <w:rFonts w:ascii="Times New Roman" w:hAnsi="Times New Roman"/>
                <w:sz w:val="28"/>
                <w:szCs w:val="28"/>
              </w:rPr>
              <w:t>D</w:t>
            </w:r>
          </w:p>
        </w:tc>
        <w:tc>
          <w:tcPr>
            <w:tcW w:w="567" w:type="dxa"/>
            <w:vAlign w:val="center"/>
          </w:tcPr>
          <w:p w14:paraId="7026ECFB" w14:textId="77777777" w:rsidR="008E23DD" w:rsidRPr="00E53D68" w:rsidRDefault="008E23DD" w:rsidP="00007999">
            <w:pPr>
              <w:jc w:val="center"/>
              <w:rPr>
                <w:rFonts w:ascii="Times New Roman" w:hAnsi="Times New Roman"/>
                <w:sz w:val="28"/>
                <w:szCs w:val="28"/>
              </w:rPr>
            </w:pPr>
            <w:r w:rsidRPr="00E53D68">
              <w:rPr>
                <w:rFonts w:ascii="Times New Roman" w:hAnsi="Times New Roman"/>
                <w:sz w:val="28"/>
                <w:szCs w:val="28"/>
              </w:rPr>
              <w:t>D</w:t>
            </w:r>
          </w:p>
        </w:tc>
        <w:tc>
          <w:tcPr>
            <w:tcW w:w="567" w:type="dxa"/>
            <w:vAlign w:val="center"/>
          </w:tcPr>
          <w:p w14:paraId="205E3BDE" w14:textId="77777777" w:rsidR="008E23DD" w:rsidRPr="00E53D68" w:rsidRDefault="008E23DD" w:rsidP="00007999">
            <w:pPr>
              <w:jc w:val="center"/>
              <w:rPr>
                <w:rFonts w:ascii="Times New Roman" w:hAnsi="Times New Roman"/>
                <w:sz w:val="28"/>
                <w:szCs w:val="28"/>
              </w:rPr>
            </w:pPr>
            <w:r w:rsidRPr="00E53D68">
              <w:rPr>
                <w:rFonts w:ascii="Times New Roman" w:hAnsi="Times New Roman"/>
                <w:sz w:val="28"/>
                <w:szCs w:val="28"/>
              </w:rPr>
              <w:t>C</w:t>
            </w:r>
          </w:p>
        </w:tc>
        <w:tc>
          <w:tcPr>
            <w:tcW w:w="567" w:type="dxa"/>
            <w:vAlign w:val="center"/>
          </w:tcPr>
          <w:p w14:paraId="5A2B6FAA" w14:textId="77777777" w:rsidR="008E23DD" w:rsidRPr="00E53D68" w:rsidRDefault="008E23DD" w:rsidP="00007999">
            <w:pPr>
              <w:jc w:val="center"/>
              <w:rPr>
                <w:rFonts w:ascii="Times New Roman" w:hAnsi="Times New Roman"/>
                <w:sz w:val="28"/>
                <w:szCs w:val="28"/>
              </w:rPr>
            </w:pPr>
            <w:r w:rsidRPr="00E53D68">
              <w:rPr>
                <w:rFonts w:ascii="Times New Roman" w:hAnsi="Times New Roman"/>
                <w:sz w:val="28"/>
                <w:szCs w:val="28"/>
              </w:rPr>
              <w:t>C</w:t>
            </w:r>
          </w:p>
        </w:tc>
        <w:tc>
          <w:tcPr>
            <w:tcW w:w="851" w:type="dxa"/>
            <w:vAlign w:val="center"/>
          </w:tcPr>
          <w:p w14:paraId="4F67B98E" w14:textId="77777777" w:rsidR="008E23DD" w:rsidRPr="00E53D68" w:rsidRDefault="008E23DD" w:rsidP="00007999">
            <w:pPr>
              <w:jc w:val="center"/>
              <w:rPr>
                <w:rFonts w:ascii="Times New Roman" w:hAnsi="Times New Roman"/>
                <w:sz w:val="28"/>
                <w:szCs w:val="28"/>
              </w:rPr>
            </w:pPr>
            <w:r w:rsidRPr="00E53D68">
              <w:rPr>
                <w:rFonts w:ascii="Times New Roman" w:hAnsi="Times New Roman"/>
                <w:sz w:val="28"/>
                <w:szCs w:val="28"/>
              </w:rPr>
              <w:t>B</w:t>
            </w:r>
          </w:p>
        </w:tc>
      </w:tr>
    </w:tbl>
    <w:p w14:paraId="794A9174" w14:textId="77777777" w:rsidR="00D7055B" w:rsidRPr="00D7055B" w:rsidRDefault="00D7055B" w:rsidP="00113477">
      <w:pPr>
        <w:spacing w:after="0" w:line="240" w:lineRule="auto"/>
        <w:rPr>
          <w:rFonts w:ascii="Times New Roman" w:eastAsia="Times New Roman" w:hAnsi="Times New Roman"/>
          <w:b/>
          <w:kern w:val="0"/>
          <w:sz w:val="8"/>
          <w:szCs w:val="8"/>
        </w:rPr>
      </w:pPr>
    </w:p>
    <w:p w14:paraId="0D6AA07A" w14:textId="2F054C3D" w:rsidR="008E23DD" w:rsidRDefault="00113477" w:rsidP="00113477">
      <w:pPr>
        <w:spacing w:after="0" w:line="240" w:lineRule="auto"/>
        <w:rPr>
          <w:rFonts w:ascii="Times New Roman" w:eastAsia="Times New Roman" w:hAnsi="Times New Roman"/>
          <w:b/>
          <w:kern w:val="0"/>
          <w:sz w:val="28"/>
          <w:szCs w:val="28"/>
        </w:rPr>
      </w:pPr>
      <w:r w:rsidRPr="00E53D68">
        <w:rPr>
          <w:rFonts w:ascii="Times New Roman" w:eastAsia="Times New Roman" w:hAnsi="Times New Roman"/>
          <w:b/>
          <w:kern w:val="0"/>
          <w:sz w:val="28"/>
          <w:szCs w:val="28"/>
        </w:rPr>
        <w:t>Phần II. Tự luậ</w:t>
      </w:r>
      <w:r>
        <w:rPr>
          <w:rFonts w:ascii="Times New Roman" w:eastAsia="Times New Roman" w:hAnsi="Times New Roman"/>
          <w:b/>
          <w:kern w:val="0"/>
          <w:sz w:val="28"/>
          <w:szCs w:val="28"/>
        </w:rPr>
        <w:t>n</w:t>
      </w:r>
    </w:p>
    <w:p w14:paraId="0CE00809" w14:textId="77777777" w:rsidR="00113477" w:rsidRPr="00113477" w:rsidRDefault="00113477" w:rsidP="00113477">
      <w:pPr>
        <w:spacing w:after="0" w:line="240" w:lineRule="auto"/>
        <w:rPr>
          <w:rFonts w:ascii="Times New Roman" w:eastAsia="Times New Roman" w:hAnsi="Times New Roman"/>
          <w:b/>
          <w:kern w:val="0"/>
          <w:sz w:val="16"/>
          <w:szCs w:val="16"/>
        </w:rPr>
      </w:pPr>
    </w:p>
    <w:tbl>
      <w:tblPr>
        <w:tblStyle w:val="TableGrid"/>
        <w:tblW w:w="0" w:type="auto"/>
        <w:tblInd w:w="108" w:type="dxa"/>
        <w:tblLook w:val="04A0" w:firstRow="1" w:lastRow="0" w:firstColumn="1" w:lastColumn="0" w:noHBand="0" w:noVBand="1"/>
      </w:tblPr>
      <w:tblGrid>
        <w:gridCol w:w="1504"/>
        <w:gridCol w:w="6999"/>
        <w:gridCol w:w="995"/>
      </w:tblGrid>
      <w:tr w:rsidR="00113477" w14:paraId="754D50E0" w14:textId="77777777" w:rsidTr="00405EC4">
        <w:tc>
          <w:tcPr>
            <w:tcW w:w="1504" w:type="dxa"/>
          </w:tcPr>
          <w:p w14:paraId="4C044DBE" w14:textId="3439FFFB" w:rsidR="00113477" w:rsidRDefault="005C6593" w:rsidP="005C6593">
            <w:pPr>
              <w:jc w:val="center"/>
              <w:rPr>
                <w:rFonts w:ascii="Times New Roman" w:eastAsia="Times New Roman" w:hAnsi="Times New Roman"/>
                <w:b/>
                <w:kern w:val="0"/>
                <w:sz w:val="28"/>
                <w:szCs w:val="28"/>
              </w:rPr>
            </w:pPr>
            <w:r>
              <w:rPr>
                <w:rFonts w:ascii="Times New Roman" w:eastAsia="Times New Roman" w:hAnsi="Times New Roman"/>
                <w:b/>
                <w:kern w:val="0"/>
                <w:sz w:val="28"/>
                <w:szCs w:val="28"/>
              </w:rPr>
              <w:t>Câu</w:t>
            </w:r>
          </w:p>
        </w:tc>
        <w:tc>
          <w:tcPr>
            <w:tcW w:w="6999" w:type="dxa"/>
          </w:tcPr>
          <w:p w14:paraId="5C2748CA" w14:textId="1CD34E21" w:rsidR="00113477" w:rsidRDefault="005C6593" w:rsidP="005C6593">
            <w:pPr>
              <w:jc w:val="center"/>
              <w:rPr>
                <w:rFonts w:ascii="Times New Roman" w:eastAsia="Times New Roman" w:hAnsi="Times New Roman"/>
                <w:b/>
                <w:kern w:val="0"/>
                <w:sz w:val="28"/>
                <w:szCs w:val="28"/>
              </w:rPr>
            </w:pPr>
            <w:r>
              <w:rPr>
                <w:rFonts w:ascii="Times New Roman" w:eastAsia="Times New Roman" w:hAnsi="Times New Roman"/>
                <w:b/>
                <w:kern w:val="0"/>
                <w:sz w:val="28"/>
                <w:szCs w:val="28"/>
              </w:rPr>
              <w:t>Đáp án</w:t>
            </w:r>
          </w:p>
        </w:tc>
        <w:tc>
          <w:tcPr>
            <w:tcW w:w="995" w:type="dxa"/>
          </w:tcPr>
          <w:p w14:paraId="6A205442" w14:textId="411D288B" w:rsidR="00113477" w:rsidRDefault="005C6593" w:rsidP="0057215B">
            <w:pPr>
              <w:jc w:val="center"/>
              <w:rPr>
                <w:rFonts w:ascii="Times New Roman" w:eastAsia="Times New Roman" w:hAnsi="Times New Roman"/>
                <w:b/>
                <w:kern w:val="0"/>
                <w:sz w:val="28"/>
                <w:szCs w:val="28"/>
              </w:rPr>
            </w:pPr>
            <w:r>
              <w:rPr>
                <w:rFonts w:ascii="Times New Roman" w:eastAsia="Times New Roman" w:hAnsi="Times New Roman"/>
                <w:b/>
                <w:kern w:val="0"/>
                <w:sz w:val="28"/>
                <w:szCs w:val="28"/>
              </w:rPr>
              <w:t>Điểm</w:t>
            </w:r>
          </w:p>
        </w:tc>
      </w:tr>
      <w:tr w:rsidR="00113477" w14:paraId="5711A462" w14:textId="77777777" w:rsidTr="00405EC4">
        <w:trPr>
          <w:trHeight w:val="2766"/>
        </w:trPr>
        <w:tc>
          <w:tcPr>
            <w:tcW w:w="1504" w:type="dxa"/>
            <w:vAlign w:val="center"/>
          </w:tcPr>
          <w:p w14:paraId="7CD4AA15" w14:textId="77777777" w:rsidR="00113477" w:rsidRPr="00E53D68" w:rsidRDefault="00113477" w:rsidP="00113477">
            <w:pPr>
              <w:jc w:val="center"/>
              <w:rPr>
                <w:rFonts w:ascii="Times New Roman" w:hAnsi="Times New Roman"/>
                <w:b/>
                <w:sz w:val="28"/>
                <w:szCs w:val="28"/>
              </w:rPr>
            </w:pPr>
            <w:r w:rsidRPr="00E53D68">
              <w:rPr>
                <w:rFonts w:ascii="Times New Roman" w:hAnsi="Times New Roman"/>
                <w:b/>
                <w:sz w:val="28"/>
                <w:szCs w:val="28"/>
              </w:rPr>
              <w:t>Câu 17</w:t>
            </w:r>
          </w:p>
          <w:p w14:paraId="3224869B" w14:textId="058DE044" w:rsidR="00113477" w:rsidRDefault="00113477" w:rsidP="00113477">
            <w:pPr>
              <w:rPr>
                <w:rFonts w:ascii="Times New Roman" w:eastAsia="Times New Roman" w:hAnsi="Times New Roman"/>
                <w:b/>
                <w:kern w:val="0"/>
                <w:sz w:val="28"/>
                <w:szCs w:val="28"/>
              </w:rPr>
            </w:pPr>
            <w:r w:rsidRPr="00E53D68">
              <w:rPr>
                <w:rFonts w:ascii="Times New Roman" w:hAnsi="Times New Roman"/>
                <w:bCs/>
                <w:sz w:val="28"/>
                <w:szCs w:val="28"/>
              </w:rPr>
              <w:t>(1.0 điểm)</w:t>
            </w:r>
          </w:p>
        </w:tc>
        <w:tc>
          <w:tcPr>
            <w:tcW w:w="6999" w:type="dxa"/>
            <w:vAlign w:val="center"/>
          </w:tcPr>
          <w:p w14:paraId="2EE15544" w14:textId="77777777" w:rsidR="00113477" w:rsidRPr="00E53D68" w:rsidRDefault="00113477" w:rsidP="00113477">
            <w:pPr>
              <w:jc w:val="both"/>
              <w:rPr>
                <w:rFonts w:ascii="Times New Roman" w:hAnsi="Times New Roman"/>
                <w:bCs/>
                <w:sz w:val="28"/>
                <w:szCs w:val="28"/>
                <w:lang w:val="vi-VN"/>
                <w14:ligatures w14:val="standardContextual"/>
              </w:rPr>
            </w:pPr>
            <w:r w:rsidRPr="00E53D68">
              <w:rPr>
                <w:rFonts w:ascii="Times New Roman" w:hAnsi="Times New Roman"/>
                <w:bCs/>
                <w:sz w:val="28"/>
                <w:szCs w:val="28"/>
                <w14:ligatures w14:val="standardContextual"/>
              </w:rPr>
              <w:t>- Đ</w:t>
            </w:r>
            <w:r w:rsidRPr="00E53D68">
              <w:rPr>
                <w:rFonts w:ascii="Times New Roman" w:hAnsi="Times New Roman"/>
                <w:bCs/>
                <w:sz w:val="28"/>
                <w:szCs w:val="28"/>
                <w:lang w:val="vi-VN"/>
                <w14:ligatures w14:val="standardContextual"/>
              </w:rPr>
              <w:t>ịnh luật khúc xạ ánh sáng:</w:t>
            </w:r>
          </w:p>
          <w:p w14:paraId="1590CCE6" w14:textId="77777777" w:rsidR="00113477" w:rsidRPr="00E53D68" w:rsidRDefault="00113477" w:rsidP="00113477">
            <w:pPr>
              <w:jc w:val="both"/>
              <w:rPr>
                <w:rFonts w:ascii="Times New Roman" w:hAnsi="Times New Roman"/>
                <w:sz w:val="28"/>
                <w:szCs w:val="28"/>
                <w:lang w:val="vi-VN"/>
                <w14:ligatures w14:val="standardContextual"/>
              </w:rPr>
            </w:pPr>
            <w:r w:rsidRPr="00E53D68">
              <w:rPr>
                <w:rFonts w:ascii="Times New Roman" w:hAnsi="Times New Roman"/>
                <w:sz w:val="28"/>
                <w:szCs w:val="28"/>
                <w14:ligatures w14:val="standardContextual"/>
              </w:rPr>
              <w:t>+</w:t>
            </w:r>
            <w:r w:rsidRPr="00E53D68">
              <w:rPr>
                <w:rFonts w:ascii="Times New Roman" w:hAnsi="Times New Roman"/>
                <w:sz w:val="28"/>
                <w:szCs w:val="28"/>
                <w:lang w:val="vi-VN"/>
                <w14:ligatures w14:val="standardContextual"/>
              </w:rPr>
              <w:t xml:space="preserve"> Tia khúc xạ nằm trong mặt phẳng tới và ở bên kia pháp tuyến so với tia tới.</w:t>
            </w:r>
          </w:p>
          <w:p w14:paraId="6F115A0F" w14:textId="77777777" w:rsidR="00113477" w:rsidRPr="00E53D68" w:rsidRDefault="00113477" w:rsidP="00113477">
            <w:pPr>
              <w:jc w:val="both"/>
              <w:rPr>
                <w:rFonts w:ascii="Times New Roman" w:hAnsi="Times New Roman"/>
                <w:sz w:val="28"/>
                <w:szCs w:val="28"/>
                <w:lang w:val="vi-VN"/>
                <w14:ligatures w14:val="standardContextual"/>
              </w:rPr>
            </w:pPr>
            <w:r w:rsidRPr="00E53D68">
              <w:rPr>
                <w:rFonts w:ascii="Times New Roman" w:hAnsi="Times New Roman"/>
                <w:sz w:val="28"/>
                <w:szCs w:val="28"/>
                <w14:ligatures w14:val="standardContextual"/>
              </w:rPr>
              <w:t>+</w:t>
            </w:r>
            <w:r w:rsidRPr="00E53D68">
              <w:rPr>
                <w:rFonts w:ascii="Times New Roman" w:hAnsi="Times New Roman"/>
                <w:sz w:val="28"/>
                <w:szCs w:val="28"/>
                <w:lang w:val="vi-VN"/>
                <w14:ligatures w14:val="standardContextual"/>
              </w:rPr>
              <w:t>Tỉ số sin góc tới và sin góc khúc xạ là một hằng số. Hằng số này bằng tỉ số giữa chiết suất môi trường chứa tia khúc xạ và chiết suất môi trường chứa tia tới:</w:t>
            </w:r>
          </w:p>
          <w:p w14:paraId="3E4CAB12" w14:textId="07B8EEBC" w:rsidR="00113477" w:rsidRDefault="00113477" w:rsidP="00113477">
            <w:pPr>
              <w:rPr>
                <w:rFonts w:ascii="Times New Roman" w:eastAsia="Times New Roman" w:hAnsi="Times New Roman"/>
                <w:b/>
                <w:kern w:val="0"/>
                <w:sz w:val="28"/>
                <w:szCs w:val="28"/>
              </w:rPr>
            </w:pPr>
            <m:oMath>
              <m:r>
                <w:rPr>
                  <w:rFonts w:ascii="Cambria Math" w:hAnsi="Cambria Math"/>
                  <w:sz w:val="28"/>
                  <w:szCs w:val="28"/>
                  <w:lang w:val="vi-VN"/>
                  <w14:ligatures w14:val="standardContextual"/>
                </w:rPr>
                <m:t xml:space="preserve">           </m:t>
              </m:r>
              <m:f>
                <m:fPr>
                  <m:ctrlPr>
                    <w:rPr>
                      <w:rFonts w:ascii="Cambria Math" w:hAnsi="Cambria Math"/>
                      <w:i/>
                      <w:sz w:val="28"/>
                      <w:szCs w:val="28"/>
                      <w:lang w:val="vi-VN"/>
                      <w14:ligatures w14:val="standardContextual"/>
                    </w:rPr>
                  </m:ctrlPr>
                </m:fPr>
                <m:num>
                  <m:func>
                    <m:funcPr>
                      <m:ctrlPr>
                        <w:rPr>
                          <w:rFonts w:ascii="Cambria Math" w:hAnsi="Cambria Math"/>
                          <w:i/>
                          <w:sz w:val="28"/>
                          <w:szCs w:val="28"/>
                          <w:lang w:val="vi-VN"/>
                          <w14:ligatures w14:val="standardContextual"/>
                        </w:rPr>
                      </m:ctrlPr>
                    </m:funcPr>
                    <m:fName>
                      <m:r>
                        <m:rPr>
                          <m:sty m:val="p"/>
                        </m:rPr>
                        <w:rPr>
                          <w:rFonts w:ascii="Cambria Math" w:hAnsi="Cambria Math"/>
                          <w:sz w:val="28"/>
                          <w:szCs w:val="28"/>
                          <w:lang w:val="vi-VN"/>
                          <w14:ligatures w14:val="standardContextual"/>
                        </w:rPr>
                        <m:t>sin</m:t>
                      </m:r>
                    </m:fName>
                    <m:e>
                      <m:r>
                        <w:rPr>
                          <w:rFonts w:ascii="Cambria Math" w:hAnsi="Cambria Math"/>
                          <w:sz w:val="28"/>
                          <w:szCs w:val="28"/>
                          <w:lang w:val="vi-VN"/>
                          <w14:ligatures w14:val="standardContextual"/>
                        </w:rPr>
                        <m:t>i</m:t>
                      </m:r>
                    </m:e>
                  </m:func>
                </m:num>
                <m:den>
                  <m:func>
                    <m:funcPr>
                      <m:ctrlPr>
                        <w:rPr>
                          <w:rFonts w:ascii="Cambria Math" w:hAnsi="Cambria Math"/>
                          <w:i/>
                          <w:sz w:val="28"/>
                          <w:szCs w:val="28"/>
                          <w:lang w:val="vi-VN"/>
                          <w14:ligatures w14:val="standardContextual"/>
                        </w:rPr>
                      </m:ctrlPr>
                    </m:funcPr>
                    <m:fName>
                      <m:r>
                        <m:rPr>
                          <m:sty m:val="p"/>
                        </m:rPr>
                        <w:rPr>
                          <w:rFonts w:ascii="Cambria Math" w:hAnsi="Cambria Math"/>
                          <w:sz w:val="28"/>
                          <w:szCs w:val="28"/>
                          <w:lang w:val="vi-VN"/>
                          <w14:ligatures w14:val="standardContextual"/>
                        </w:rPr>
                        <m:t>sin</m:t>
                      </m:r>
                    </m:fName>
                    <m:e>
                      <m:r>
                        <w:rPr>
                          <w:rFonts w:ascii="Cambria Math" w:hAnsi="Cambria Math"/>
                          <w:sz w:val="28"/>
                          <w:szCs w:val="28"/>
                          <w:lang w:val="vi-VN"/>
                          <w14:ligatures w14:val="standardContextual"/>
                        </w:rPr>
                        <m:t>r</m:t>
                      </m:r>
                    </m:e>
                  </m:func>
                </m:den>
              </m:f>
            </m:oMath>
            <w:r w:rsidRPr="00E53D68">
              <w:rPr>
                <w:rFonts w:ascii="Times New Roman" w:hAnsi="Times New Roman"/>
                <w:sz w:val="28"/>
                <w:szCs w:val="28"/>
                <w:lang w:val="vi-VN"/>
                <w14:ligatures w14:val="standardContextual"/>
              </w:rPr>
              <w:t xml:space="preserve"> = </w:t>
            </w:r>
            <m:oMath>
              <m:f>
                <m:fPr>
                  <m:ctrlPr>
                    <w:rPr>
                      <w:rFonts w:ascii="Cambria Math" w:hAnsi="Cambria Math"/>
                      <w:i/>
                      <w:sz w:val="28"/>
                      <w:szCs w:val="28"/>
                      <w:lang w:val="vi-VN"/>
                      <w14:ligatures w14:val="standardContextual"/>
                    </w:rPr>
                  </m:ctrlPr>
                </m:fPr>
                <m:num>
                  <m:sSub>
                    <m:sSubPr>
                      <m:ctrlPr>
                        <w:rPr>
                          <w:rFonts w:ascii="Cambria Math" w:hAnsi="Cambria Math"/>
                          <w:sz w:val="28"/>
                          <w:szCs w:val="28"/>
                          <w:lang w:val="vi-VN"/>
                          <w14:ligatures w14:val="standardContextual"/>
                        </w:rPr>
                      </m:ctrlPr>
                    </m:sSubPr>
                    <m:e>
                      <m:r>
                        <w:rPr>
                          <w:rFonts w:ascii="Cambria Math" w:hAnsi="Cambria Math"/>
                          <w:sz w:val="28"/>
                          <w:szCs w:val="28"/>
                          <w:lang w:val="vi-VN"/>
                          <w14:ligatures w14:val="standardContextual"/>
                        </w:rPr>
                        <m:t>n</m:t>
                      </m:r>
                    </m:e>
                    <m:sub>
                      <m:r>
                        <w:rPr>
                          <w:rFonts w:ascii="Cambria Math" w:hAnsi="Cambria Math"/>
                          <w:sz w:val="28"/>
                          <w:szCs w:val="28"/>
                          <w:lang w:val="vi-VN"/>
                          <w14:ligatures w14:val="standardContextual"/>
                        </w:rPr>
                        <m:t>2</m:t>
                      </m:r>
                    </m:sub>
                  </m:sSub>
                </m:num>
                <m:den>
                  <m:sSub>
                    <m:sSubPr>
                      <m:ctrlPr>
                        <w:rPr>
                          <w:rFonts w:ascii="Cambria Math" w:hAnsi="Cambria Math"/>
                          <w:i/>
                          <w:sz w:val="28"/>
                          <w:szCs w:val="28"/>
                          <w:lang w:val="vi-VN"/>
                          <w14:ligatures w14:val="standardContextual"/>
                        </w:rPr>
                      </m:ctrlPr>
                    </m:sSubPr>
                    <m:e>
                      <m:r>
                        <w:rPr>
                          <w:rFonts w:ascii="Cambria Math" w:hAnsi="Cambria Math"/>
                          <w:sz w:val="28"/>
                          <w:szCs w:val="28"/>
                          <w:lang w:val="vi-VN"/>
                          <w14:ligatures w14:val="standardContextual"/>
                        </w:rPr>
                        <m:t>n</m:t>
                      </m:r>
                    </m:e>
                    <m:sub>
                      <m:r>
                        <w:rPr>
                          <w:rFonts w:ascii="Cambria Math" w:hAnsi="Cambria Math"/>
                          <w:sz w:val="28"/>
                          <w:szCs w:val="28"/>
                          <w:lang w:val="vi-VN"/>
                          <w14:ligatures w14:val="standardContextual"/>
                        </w:rPr>
                        <m:t>1</m:t>
                      </m:r>
                    </m:sub>
                  </m:sSub>
                </m:den>
              </m:f>
            </m:oMath>
          </w:p>
        </w:tc>
        <w:tc>
          <w:tcPr>
            <w:tcW w:w="995" w:type="dxa"/>
          </w:tcPr>
          <w:p w14:paraId="5CAB4A62" w14:textId="77777777" w:rsidR="00113477" w:rsidRPr="00E53D68" w:rsidRDefault="00113477" w:rsidP="0057215B">
            <w:pPr>
              <w:ind w:firstLine="34"/>
              <w:jc w:val="center"/>
              <w:rPr>
                <w:rFonts w:ascii="Times New Roman" w:hAnsi="Times New Roman"/>
                <w:b/>
                <w:sz w:val="28"/>
                <w:szCs w:val="28"/>
              </w:rPr>
            </w:pPr>
          </w:p>
          <w:p w14:paraId="32517243" w14:textId="77777777" w:rsidR="00113477" w:rsidRPr="00E53D68" w:rsidRDefault="00113477" w:rsidP="0057215B">
            <w:pPr>
              <w:ind w:firstLine="34"/>
              <w:jc w:val="center"/>
              <w:rPr>
                <w:rFonts w:ascii="Times New Roman" w:hAnsi="Times New Roman"/>
                <w:bCs/>
                <w:sz w:val="28"/>
                <w:szCs w:val="28"/>
              </w:rPr>
            </w:pPr>
            <w:r w:rsidRPr="00E53D68">
              <w:rPr>
                <w:rFonts w:ascii="Times New Roman" w:hAnsi="Times New Roman"/>
                <w:bCs/>
                <w:sz w:val="28"/>
                <w:szCs w:val="28"/>
              </w:rPr>
              <w:t>0.5</w:t>
            </w:r>
          </w:p>
          <w:p w14:paraId="799933F3" w14:textId="77777777" w:rsidR="00113477" w:rsidRPr="00E53D68" w:rsidRDefault="00113477" w:rsidP="0057215B">
            <w:pPr>
              <w:ind w:firstLine="34"/>
              <w:jc w:val="center"/>
              <w:rPr>
                <w:rFonts w:ascii="Times New Roman" w:hAnsi="Times New Roman"/>
                <w:bCs/>
                <w:sz w:val="28"/>
                <w:szCs w:val="28"/>
              </w:rPr>
            </w:pPr>
          </w:p>
          <w:p w14:paraId="1E4BA550" w14:textId="788E051D" w:rsidR="00113477" w:rsidRDefault="00113477" w:rsidP="0057215B">
            <w:pPr>
              <w:jc w:val="center"/>
              <w:rPr>
                <w:rFonts w:ascii="Times New Roman" w:eastAsia="Times New Roman" w:hAnsi="Times New Roman"/>
                <w:b/>
                <w:kern w:val="0"/>
                <w:sz w:val="28"/>
                <w:szCs w:val="28"/>
              </w:rPr>
            </w:pPr>
            <w:r w:rsidRPr="00E53D68">
              <w:rPr>
                <w:rFonts w:ascii="Times New Roman" w:hAnsi="Times New Roman"/>
                <w:bCs/>
                <w:sz w:val="28"/>
                <w:szCs w:val="28"/>
              </w:rPr>
              <w:t>0.5</w:t>
            </w:r>
          </w:p>
        </w:tc>
      </w:tr>
      <w:tr w:rsidR="00B311B2" w14:paraId="2FD7AE63" w14:textId="77777777" w:rsidTr="00405EC4">
        <w:tc>
          <w:tcPr>
            <w:tcW w:w="1504" w:type="dxa"/>
            <w:vAlign w:val="center"/>
          </w:tcPr>
          <w:p w14:paraId="12AF9595" w14:textId="77777777" w:rsidR="00B311B2" w:rsidRPr="00E53D68" w:rsidRDefault="00B311B2" w:rsidP="00B311B2">
            <w:pPr>
              <w:jc w:val="center"/>
              <w:rPr>
                <w:rFonts w:ascii="Times New Roman" w:hAnsi="Times New Roman"/>
                <w:b/>
                <w:sz w:val="28"/>
                <w:szCs w:val="28"/>
              </w:rPr>
            </w:pPr>
            <w:r w:rsidRPr="00E53D68">
              <w:rPr>
                <w:rFonts w:ascii="Times New Roman" w:hAnsi="Times New Roman"/>
                <w:b/>
                <w:sz w:val="28"/>
                <w:szCs w:val="28"/>
              </w:rPr>
              <w:t>Câu 18</w:t>
            </w:r>
          </w:p>
          <w:p w14:paraId="5ADC37E4" w14:textId="750A435A" w:rsidR="00B311B2" w:rsidRDefault="00B311B2" w:rsidP="00B311B2">
            <w:pPr>
              <w:rPr>
                <w:rFonts w:ascii="Times New Roman" w:eastAsia="Times New Roman" w:hAnsi="Times New Roman"/>
                <w:b/>
                <w:kern w:val="0"/>
                <w:sz w:val="28"/>
                <w:szCs w:val="28"/>
              </w:rPr>
            </w:pPr>
            <w:r w:rsidRPr="00E53D68">
              <w:rPr>
                <w:rFonts w:ascii="Times New Roman" w:hAnsi="Times New Roman"/>
                <w:bCs/>
                <w:sz w:val="28"/>
                <w:szCs w:val="28"/>
              </w:rPr>
              <w:t>(0.5 điểm)</w:t>
            </w:r>
          </w:p>
        </w:tc>
        <w:tc>
          <w:tcPr>
            <w:tcW w:w="6999" w:type="dxa"/>
            <w:vAlign w:val="center"/>
          </w:tcPr>
          <w:p w14:paraId="09ECA0D7" w14:textId="72150B1F" w:rsidR="001374A4" w:rsidRPr="00024B1C" w:rsidRDefault="001374A4" w:rsidP="00B311B2">
            <w:pPr>
              <w:rPr>
                <w:rFonts w:ascii="Times New Roman" w:hAnsi="Times New Roman"/>
                <w:bCs/>
                <w:sz w:val="28"/>
                <w:szCs w:val="28"/>
              </w:rPr>
            </w:pPr>
            <w:r w:rsidRPr="00024B1C">
              <w:rPr>
                <w:rFonts w:ascii="Times New Roman" w:hAnsi="Times New Roman"/>
                <w:bCs/>
                <w:sz w:val="28"/>
                <w:szCs w:val="28"/>
              </w:rPr>
              <w:t>- Đổi v = 108 km/h = 30 m/s</w:t>
            </w:r>
          </w:p>
          <w:p w14:paraId="7D9B0980" w14:textId="7FFB7EEC" w:rsidR="00B311B2" w:rsidRPr="00024B1C" w:rsidRDefault="001374A4" w:rsidP="00B311B2">
            <w:pPr>
              <w:rPr>
                <w:rFonts w:ascii="Times New Roman" w:hAnsi="Times New Roman"/>
                <w:bCs/>
                <w:sz w:val="28"/>
                <w:szCs w:val="28"/>
              </w:rPr>
            </w:pPr>
            <w:r w:rsidRPr="00024B1C">
              <w:rPr>
                <w:rFonts w:ascii="Times New Roman" w:hAnsi="Times New Roman"/>
                <w:bCs/>
                <w:sz w:val="28"/>
                <w:szCs w:val="28"/>
              </w:rPr>
              <w:t>- Động năng của một con báo cheetah là</w:t>
            </w:r>
          </w:p>
          <w:p w14:paraId="63EA8B8A" w14:textId="28F99293" w:rsidR="001374A4" w:rsidRPr="00024B1C" w:rsidRDefault="001374A4" w:rsidP="00B311B2">
            <w:pPr>
              <w:rPr>
                <w:rFonts w:ascii="Times New Roman" w:hAnsi="Times New Roman"/>
                <w:bCs/>
                <w:sz w:val="26"/>
                <w:szCs w:val="26"/>
              </w:rPr>
            </w:pPr>
            <w:r w:rsidRPr="00024B1C">
              <w:rPr>
                <w:rFonts w:ascii="Times New Roman" w:hAnsi="Times New Roman"/>
                <w:bCs/>
                <w:sz w:val="26"/>
                <w:szCs w:val="26"/>
              </w:rPr>
              <w:t>W</w:t>
            </w:r>
            <w:r w:rsidRPr="00024B1C">
              <w:rPr>
                <w:rFonts w:ascii="Times New Roman" w:hAnsi="Times New Roman"/>
                <w:bCs/>
                <w:sz w:val="26"/>
                <w:szCs w:val="26"/>
                <w:vertAlign w:val="subscript"/>
              </w:rPr>
              <w:t>đ</w:t>
            </w:r>
            <w:r w:rsidRPr="00024B1C">
              <w:rPr>
                <w:rFonts w:ascii="Times New Roman" w:hAnsi="Times New Roman"/>
                <w:bCs/>
                <w:sz w:val="26"/>
                <w:szCs w:val="26"/>
              </w:rPr>
              <w:t xml:space="preserve"> = 1/2 mv</w:t>
            </w:r>
            <w:r w:rsidRPr="00024B1C">
              <w:rPr>
                <w:rFonts w:ascii="Times New Roman" w:hAnsi="Times New Roman"/>
                <w:bCs/>
                <w:sz w:val="26"/>
                <w:szCs w:val="26"/>
                <w:vertAlign w:val="superscript"/>
              </w:rPr>
              <w:t>2</w:t>
            </w:r>
            <w:r w:rsidRPr="00024B1C">
              <w:rPr>
                <w:rFonts w:ascii="Times New Roman" w:hAnsi="Times New Roman"/>
                <w:bCs/>
                <w:sz w:val="26"/>
                <w:szCs w:val="26"/>
              </w:rPr>
              <w:t xml:space="preserve"> = 1/2 .70. 30</w:t>
            </w:r>
            <w:r w:rsidRPr="00024B1C">
              <w:rPr>
                <w:rFonts w:ascii="Times New Roman" w:hAnsi="Times New Roman"/>
                <w:bCs/>
                <w:sz w:val="26"/>
                <w:szCs w:val="26"/>
                <w:vertAlign w:val="superscript"/>
              </w:rPr>
              <w:t>2</w:t>
            </w:r>
            <w:r w:rsidRPr="00024B1C">
              <w:rPr>
                <w:rFonts w:ascii="Times New Roman" w:hAnsi="Times New Roman"/>
                <w:bCs/>
                <w:sz w:val="26"/>
                <w:szCs w:val="26"/>
              </w:rPr>
              <w:t xml:space="preserve"> = </w:t>
            </w:r>
            <w:r w:rsidR="00024B1C" w:rsidRPr="00024B1C">
              <w:rPr>
                <w:rFonts w:ascii="Times New Roman" w:hAnsi="Times New Roman"/>
                <w:bCs/>
                <w:sz w:val="26"/>
                <w:szCs w:val="26"/>
              </w:rPr>
              <w:t>31500 (J)</w:t>
            </w:r>
          </w:p>
          <w:p w14:paraId="4D58FC12" w14:textId="0D4847DD" w:rsidR="00024B1C" w:rsidRPr="001374A4" w:rsidRDefault="00024B1C" w:rsidP="00B311B2">
            <w:pPr>
              <w:rPr>
                <w:rFonts w:ascii="Times New Roman" w:eastAsia="Times New Roman" w:hAnsi="Times New Roman"/>
                <w:b/>
                <w:kern w:val="0"/>
                <w:sz w:val="28"/>
                <w:szCs w:val="28"/>
              </w:rPr>
            </w:pPr>
            <w:r w:rsidRPr="00024B1C">
              <w:rPr>
                <w:rFonts w:ascii="Times New Roman" w:hAnsi="Times New Roman"/>
                <w:bCs/>
                <w:sz w:val="28"/>
                <w:szCs w:val="28"/>
              </w:rPr>
              <w:t xml:space="preserve">Vậy năng của một con báo cheetah là </w:t>
            </w:r>
            <w:r w:rsidRPr="00024B1C">
              <w:rPr>
                <w:rFonts w:ascii="Times New Roman" w:hAnsi="Times New Roman"/>
                <w:bCs/>
                <w:sz w:val="26"/>
                <w:szCs w:val="26"/>
              </w:rPr>
              <w:t>31500 J</w:t>
            </w:r>
          </w:p>
        </w:tc>
        <w:tc>
          <w:tcPr>
            <w:tcW w:w="995" w:type="dxa"/>
          </w:tcPr>
          <w:p w14:paraId="6448D6E2" w14:textId="77777777" w:rsidR="00B311B2" w:rsidRPr="00B311B2" w:rsidRDefault="00B311B2" w:rsidP="0057215B">
            <w:pPr>
              <w:pStyle w:val="ListParagraph"/>
              <w:ind w:left="0"/>
              <w:jc w:val="center"/>
              <w:rPr>
                <w:rFonts w:eastAsia="Times New Roman" w:cs="Times New Roman"/>
                <w:szCs w:val="28"/>
              </w:rPr>
            </w:pPr>
            <w:r w:rsidRPr="00B311B2">
              <w:rPr>
                <w:rFonts w:eastAsia="Times New Roman" w:cs="Times New Roman"/>
                <w:szCs w:val="28"/>
              </w:rPr>
              <w:t>0.25</w:t>
            </w:r>
          </w:p>
          <w:p w14:paraId="5C154428" w14:textId="77777777" w:rsidR="001374A4" w:rsidRDefault="001374A4" w:rsidP="0057215B">
            <w:pPr>
              <w:jc w:val="center"/>
              <w:rPr>
                <w:rFonts w:ascii="Times New Roman" w:eastAsia="Times New Roman" w:hAnsi="Times New Roman"/>
                <w:sz w:val="28"/>
                <w:szCs w:val="28"/>
              </w:rPr>
            </w:pPr>
          </w:p>
          <w:p w14:paraId="69CB1B00" w14:textId="2C588C90" w:rsidR="00B311B2" w:rsidRPr="00B311B2" w:rsidRDefault="00B311B2" w:rsidP="0057215B">
            <w:pPr>
              <w:jc w:val="center"/>
              <w:rPr>
                <w:rFonts w:ascii="Times New Roman" w:eastAsia="Times New Roman" w:hAnsi="Times New Roman"/>
                <w:b/>
                <w:kern w:val="0"/>
                <w:sz w:val="28"/>
                <w:szCs w:val="28"/>
              </w:rPr>
            </w:pPr>
            <w:r w:rsidRPr="00B311B2">
              <w:rPr>
                <w:rFonts w:ascii="Times New Roman" w:eastAsia="Times New Roman" w:hAnsi="Times New Roman"/>
                <w:sz w:val="28"/>
                <w:szCs w:val="28"/>
              </w:rPr>
              <w:t>0.25</w:t>
            </w:r>
          </w:p>
        </w:tc>
      </w:tr>
      <w:tr w:rsidR="00B311B2" w14:paraId="0D31F6EC" w14:textId="77777777" w:rsidTr="00405EC4">
        <w:tc>
          <w:tcPr>
            <w:tcW w:w="1504" w:type="dxa"/>
            <w:vMerge w:val="restart"/>
            <w:vAlign w:val="center"/>
          </w:tcPr>
          <w:p w14:paraId="1A18771A" w14:textId="77777777" w:rsidR="00B311B2" w:rsidRPr="00E53D68" w:rsidRDefault="00B311B2" w:rsidP="00B311B2">
            <w:pPr>
              <w:jc w:val="center"/>
              <w:rPr>
                <w:rFonts w:ascii="Times New Roman" w:hAnsi="Times New Roman"/>
                <w:b/>
                <w:sz w:val="28"/>
                <w:szCs w:val="28"/>
              </w:rPr>
            </w:pPr>
            <w:r w:rsidRPr="00E53D68">
              <w:rPr>
                <w:rFonts w:ascii="Times New Roman" w:hAnsi="Times New Roman"/>
                <w:b/>
                <w:sz w:val="28"/>
                <w:szCs w:val="28"/>
              </w:rPr>
              <w:t>Câu 19</w:t>
            </w:r>
          </w:p>
          <w:p w14:paraId="0049C836" w14:textId="379DE515" w:rsidR="00B311B2" w:rsidRDefault="00B311B2" w:rsidP="00B311B2">
            <w:pPr>
              <w:rPr>
                <w:rFonts w:ascii="Times New Roman" w:eastAsia="Times New Roman" w:hAnsi="Times New Roman"/>
                <w:b/>
                <w:kern w:val="0"/>
                <w:sz w:val="28"/>
                <w:szCs w:val="28"/>
              </w:rPr>
            </w:pPr>
            <w:r w:rsidRPr="00E53D68">
              <w:rPr>
                <w:rFonts w:ascii="Times New Roman" w:hAnsi="Times New Roman"/>
                <w:bCs/>
                <w:sz w:val="28"/>
                <w:szCs w:val="28"/>
              </w:rPr>
              <w:t>(1.5 điểm)</w:t>
            </w:r>
          </w:p>
        </w:tc>
        <w:tc>
          <w:tcPr>
            <w:tcW w:w="6999" w:type="dxa"/>
          </w:tcPr>
          <w:p w14:paraId="3F6A18CA" w14:textId="77777777" w:rsidR="00B311B2" w:rsidRPr="00E53D68" w:rsidRDefault="00B311B2" w:rsidP="00B311B2">
            <w:pPr>
              <w:shd w:val="clear" w:color="auto" w:fill="FFFFFF"/>
              <w:rPr>
                <w:rFonts w:ascii="Times New Roman" w:eastAsia="Times New Roman" w:hAnsi="Times New Roman"/>
                <w:kern w:val="0"/>
                <w:sz w:val="28"/>
                <w:szCs w:val="28"/>
              </w:rPr>
            </w:pPr>
            <w:r w:rsidRPr="00E53D68">
              <w:rPr>
                <w:rFonts w:ascii="Times New Roman" w:eastAsia="Times New Roman" w:hAnsi="Times New Roman"/>
                <w:kern w:val="0"/>
                <w:sz w:val="28"/>
                <w:szCs w:val="28"/>
              </w:rPr>
              <w:t>a. (1.0 điểm)</w:t>
            </w:r>
          </w:p>
          <w:p w14:paraId="6445E621" w14:textId="77777777" w:rsidR="00B311B2" w:rsidRPr="00E53D68" w:rsidRDefault="00B311B2" w:rsidP="00B311B2">
            <w:pPr>
              <w:rPr>
                <w:rFonts w:ascii="Times New Roman" w:hAnsi="Times New Roman"/>
                <w:sz w:val="26"/>
                <w:szCs w:val="26"/>
              </w:rPr>
            </w:pPr>
            <w:r w:rsidRPr="00E53D68">
              <w:rPr>
                <w:rFonts w:ascii="Times New Roman" w:hAnsi="Times New Roman"/>
                <w:sz w:val="26"/>
                <w:szCs w:val="26"/>
              </w:rPr>
              <w:t>-  Khối lượng tổng cộng của cả gàu và nước:</w:t>
            </w:r>
          </w:p>
          <w:p w14:paraId="689A7DA4" w14:textId="77777777" w:rsidR="00B311B2" w:rsidRPr="00E53D68" w:rsidRDefault="00B311B2" w:rsidP="00B311B2">
            <w:pPr>
              <w:rPr>
                <w:rFonts w:ascii="Times New Roman" w:hAnsi="Times New Roman"/>
                <w:sz w:val="26"/>
                <w:szCs w:val="26"/>
              </w:rPr>
            </w:pPr>
            <w:r w:rsidRPr="00E53D68">
              <w:rPr>
                <w:rFonts w:ascii="Times New Roman" w:hAnsi="Times New Roman"/>
                <w:sz w:val="26"/>
                <w:szCs w:val="26"/>
              </w:rPr>
              <w:t>m = m</w:t>
            </w:r>
            <w:r w:rsidRPr="00E53D68">
              <w:rPr>
                <w:rFonts w:ascii="Times New Roman" w:hAnsi="Times New Roman"/>
                <w:sz w:val="26"/>
                <w:szCs w:val="26"/>
                <w:vertAlign w:val="subscript"/>
              </w:rPr>
              <w:t>nước</w:t>
            </w:r>
            <w:r w:rsidRPr="00E53D68">
              <w:rPr>
                <w:rFonts w:ascii="Times New Roman" w:hAnsi="Times New Roman"/>
                <w:sz w:val="26"/>
                <w:szCs w:val="26"/>
              </w:rPr>
              <w:t xml:space="preserve"> + m</w:t>
            </w:r>
            <w:r w:rsidRPr="00E53D68">
              <w:rPr>
                <w:rFonts w:ascii="Times New Roman" w:hAnsi="Times New Roman"/>
                <w:sz w:val="26"/>
                <w:szCs w:val="26"/>
                <w:vertAlign w:val="subscript"/>
              </w:rPr>
              <w:t>gàu</w:t>
            </w:r>
            <w:r w:rsidRPr="00E53D68">
              <w:rPr>
                <w:rFonts w:ascii="Times New Roman" w:hAnsi="Times New Roman"/>
                <w:sz w:val="26"/>
                <w:szCs w:val="26"/>
              </w:rPr>
              <w:t xml:space="preserve"> = 3 + 0,5 = 3,5kg</w:t>
            </w:r>
          </w:p>
          <w:p w14:paraId="09D2EDE0" w14:textId="77777777" w:rsidR="00B311B2" w:rsidRPr="00E53D68" w:rsidRDefault="00B311B2" w:rsidP="00B311B2">
            <w:pPr>
              <w:rPr>
                <w:rFonts w:ascii="Times New Roman" w:hAnsi="Times New Roman"/>
                <w:sz w:val="26"/>
                <w:szCs w:val="26"/>
              </w:rPr>
            </w:pPr>
            <w:r w:rsidRPr="00E53D68">
              <w:rPr>
                <w:rFonts w:ascii="Times New Roman" w:hAnsi="Times New Roman"/>
                <w:sz w:val="26"/>
                <w:szCs w:val="26"/>
              </w:rPr>
              <w:t>- Lực tối thiểu để kéo gàu nước lên là:</w:t>
            </w:r>
          </w:p>
          <w:p w14:paraId="7BFC5010" w14:textId="77777777" w:rsidR="00B311B2" w:rsidRPr="00E53D68" w:rsidRDefault="00B311B2" w:rsidP="00B311B2">
            <w:pPr>
              <w:rPr>
                <w:rFonts w:ascii="Times New Roman" w:hAnsi="Times New Roman"/>
                <w:sz w:val="26"/>
                <w:szCs w:val="26"/>
              </w:rPr>
            </w:pPr>
            <w:r w:rsidRPr="00E53D68">
              <w:rPr>
                <w:rFonts w:ascii="Times New Roman" w:hAnsi="Times New Roman"/>
                <w:sz w:val="26"/>
                <w:szCs w:val="26"/>
              </w:rPr>
              <w:t>F = P = 10.m = 10.3,5 = 35N.</w:t>
            </w:r>
          </w:p>
          <w:p w14:paraId="19985DAA" w14:textId="77777777" w:rsidR="00B311B2" w:rsidRPr="00E53D68" w:rsidRDefault="00B311B2" w:rsidP="00B311B2">
            <w:pPr>
              <w:rPr>
                <w:rFonts w:ascii="Times New Roman" w:hAnsi="Times New Roman"/>
                <w:sz w:val="26"/>
                <w:szCs w:val="26"/>
              </w:rPr>
            </w:pPr>
            <w:r w:rsidRPr="00E53D68">
              <w:rPr>
                <w:rFonts w:ascii="Times New Roman" w:hAnsi="Times New Roman"/>
                <w:sz w:val="26"/>
                <w:szCs w:val="26"/>
              </w:rPr>
              <w:t>- Công nhỏ nhất mà người đó cần thực hiện là:</w:t>
            </w:r>
          </w:p>
          <w:p w14:paraId="054E134F" w14:textId="77777777" w:rsidR="00B311B2" w:rsidRPr="00E53D68" w:rsidRDefault="00B311B2" w:rsidP="00B311B2">
            <w:pPr>
              <w:rPr>
                <w:rFonts w:ascii="Times New Roman" w:hAnsi="Times New Roman"/>
                <w:sz w:val="26"/>
                <w:szCs w:val="26"/>
              </w:rPr>
            </w:pPr>
            <w:r w:rsidRPr="00E53D68">
              <w:rPr>
                <w:rFonts w:ascii="Times New Roman" w:hAnsi="Times New Roman"/>
                <w:sz w:val="26"/>
                <w:szCs w:val="26"/>
              </w:rPr>
              <w:t>A</w:t>
            </w:r>
            <w:r w:rsidRPr="00E53D68">
              <w:rPr>
                <w:rFonts w:ascii="Times New Roman" w:hAnsi="Times New Roman"/>
                <w:sz w:val="26"/>
                <w:szCs w:val="26"/>
                <w:vertAlign w:val="subscript"/>
              </w:rPr>
              <w:t xml:space="preserve">min </w:t>
            </w:r>
            <w:r w:rsidRPr="00E53D68">
              <w:rPr>
                <w:rFonts w:ascii="Times New Roman" w:hAnsi="Times New Roman"/>
                <w:sz w:val="26"/>
                <w:szCs w:val="26"/>
              </w:rPr>
              <w:t>= F</w:t>
            </w:r>
            <w:r w:rsidRPr="00E53D68">
              <w:rPr>
                <w:rFonts w:ascii="Times New Roman" w:hAnsi="Times New Roman"/>
                <w:sz w:val="26"/>
                <w:szCs w:val="26"/>
                <w:vertAlign w:val="subscript"/>
              </w:rPr>
              <w:t>min</w:t>
            </w:r>
            <w:r w:rsidRPr="00E53D68">
              <w:rPr>
                <w:rFonts w:ascii="Times New Roman" w:hAnsi="Times New Roman"/>
                <w:sz w:val="26"/>
                <w:szCs w:val="26"/>
              </w:rPr>
              <w:t>.s = 35.12 = 420J.</w:t>
            </w:r>
          </w:p>
          <w:p w14:paraId="29927498" w14:textId="1F477B4B" w:rsidR="00B311B2" w:rsidRDefault="00B311B2" w:rsidP="00B311B2">
            <w:pPr>
              <w:rPr>
                <w:rFonts w:ascii="Times New Roman" w:eastAsia="Times New Roman" w:hAnsi="Times New Roman"/>
                <w:b/>
                <w:kern w:val="0"/>
                <w:sz w:val="28"/>
                <w:szCs w:val="28"/>
              </w:rPr>
            </w:pPr>
            <w:r w:rsidRPr="00E53D68">
              <w:rPr>
                <w:rFonts w:ascii="Times New Roman" w:eastAsia="Times New Roman" w:hAnsi="Times New Roman"/>
                <w:kern w:val="0"/>
                <w:sz w:val="28"/>
                <w:szCs w:val="28"/>
              </w:rPr>
              <w:t xml:space="preserve">Vậy </w:t>
            </w:r>
            <w:r w:rsidRPr="00E53D68">
              <w:rPr>
                <w:rFonts w:ascii="Times New Roman" w:hAnsi="Times New Roman"/>
                <w:sz w:val="26"/>
                <w:szCs w:val="26"/>
              </w:rPr>
              <w:t>công nhỏ nhất mà người đó cần thực hiện là 420J</w:t>
            </w:r>
          </w:p>
        </w:tc>
        <w:tc>
          <w:tcPr>
            <w:tcW w:w="995" w:type="dxa"/>
          </w:tcPr>
          <w:p w14:paraId="1451AB90" w14:textId="77777777" w:rsidR="00B311B2" w:rsidRDefault="00B311B2" w:rsidP="0057215B">
            <w:pPr>
              <w:pStyle w:val="ListParagraph"/>
              <w:ind w:left="0"/>
              <w:jc w:val="center"/>
              <w:rPr>
                <w:rFonts w:eastAsia="Times New Roman" w:cs="Times New Roman"/>
                <w:szCs w:val="28"/>
              </w:rPr>
            </w:pPr>
          </w:p>
          <w:p w14:paraId="1C2F7973" w14:textId="77777777" w:rsidR="00B311B2" w:rsidRPr="00E53D68" w:rsidRDefault="00B311B2" w:rsidP="0057215B">
            <w:pPr>
              <w:pStyle w:val="ListParagraph"/>
              <w:ind w:left="0"/>
              <w:jc w:val="center"/>
              <w:rPr>
                <w:rFonts w:eastAsia="Times New Roman" w:cs="Times New Roman"/>
                <w:szCs w:val="28"/>
              </w:rPr>
            </w:pPr>
            <w:r w:rsidRPr="00E53D68">
              <w:rPr>
                <w:rFonts w:eastAsia="Times New Roman" w:cs="Times New Roman"/>
                <w:szCs w:val="28"/>
              </w:rPr>
              <w:t>0.25</w:t>
            </w:r>
          </w:p>
          <w:p w14:paraId="6452E4DA" w14:textId="77777777" w:rsidR="00B311B2" w:rsidRDefault="00B311B2" w:rsidP="0057215B">
            <w:pPr>
              <w:pStyle w:val="ListParagraph"/>
              <w:ind w:left="0"/>
              <w:jc w:val="center"/>
              <w:rPr>
                <w:rFonts w:eastAsia="Times New Roman" w:cs="Times New Roman"/>
                <w:szCs w:val="28"/>
              </w:rPr>
            </w:pPr>
          </w:p>
          <w:p w14:paraId="5B226240" w14:textId="77777777" w:rsidR="00B311B2" w:rsidRPr="00E53D68" w:rsidRDefault="00B311B2" w:rsidP="0057215B">
            <w:pPr>
              <w:pStyle w:val="ListParagraph"/>
              <w:ind w:left="0"/>
              <w:jc w:val="center"/>
              <w:rPr>
                <w:rFonts w:eastAsia="Times New Roman" w:cs="Times New Roman"/>
                <w:szCs w:val="28"/>
              </w:rPr>
            </w:pPr>
            <w:r w:rsidRPr="00E53D68">
              <w:rPr>
                <w:rFonts w:eastAsia="Times New Roman" w:cs="Times New Roman"/>
                <w:szCs w:val="28"/>
              </w:rPr>
              <w:t>0.25</w:t>
            </w:r>
          </w:p>
          <w:p w14:paraId="51201009" w14:textId="77777777" w:rsidR="00B311B2" w:rsidRDefault="00B311B2" w:rsidP="0057215B">
            <w:pPr>
              <w:pStyle w:val="ListParagraph"/>
              <w:ind w:left="0"/>
              <w:jc w:val="center"/>
              <w:rPr>
                <w:rFonts w:eastAsia="Times New Roman" w:cs="Times New Roman"/>
                <w:szCs w:val="28"/>
              </w:rPr>
            </w:pPr>
          </w:p>
          <w:p w14:paraId="5613FA7E" w14:textId="77777777" w:rsidR="00B311B2" w:rsidRPr="001F6F0B" w:rsidRDefault="00B311B2" w:rsidP="0057215B">
            <w:pPr>
              <w:pStyle w:val="ListParagraph"/>
              <w:spacing w:after="40"/>
              <w:ind w:left="0"/>
              <w:jc w:val="center"/>
              <w:rPr>
                <w:rFonts w:eastAsia="Times New Roman" w:cs="Times New Roman"/>
                <w:sz w:val="14"/>
                <w:szCs w:val="14"/>
              </w:rPr>
            </w:pPr>
          </w:p>
          <w:p w14:paraId="577D89B7" w14:textId="77777777" w:rsidR="00B311B2" w:rsidRPr="00E53D68" w:rsidRDefault="00B311B2" w:rsidP="0057215B">
            <w:pPr>
              <w:pStyle w:val="ListParagraph"/>
              <w:spacing w:after="40"/>
              <w:ind w:left="0"/>
              <w:jc w:val="center"/>
              <w:rPr>
                <w:rFonts w:eastAsia="Times New Roman" w:cs="Times New Roman"/>
                <w:szCs w:val="28"/>
              </w:rPr>
            </w:pPr>
            <w:r w:rsidRPr="00E53D68">
              <w:rPr>
                <w:rFonts w:eastAsia="Times New Roman" w:cs="Times New Roman"/>
                <w:szCs w:val="28"/>
              </w:rPr>
              <w:t>0.25</w:t>
            </w:r>
          </w:p>
          <w:p w14:paraId="728FAECE" w14:textId="06191870" w:rsidR="00B311B2" w:rsidRPr="00B311B2" w:rsidRDefault="00B311B2" w:rsidP="0057215B">
            <w:pPr>
              <w:jc w:val="center"/>
              <w:rPr>
                <w:rFonts w:ascii="Times New Roman" w:eastAsia="Times New Roman" w:hAnsi="Times New Roman"/>
                <w:b/>
                <w:kern w:val="0"/>
                <w:sz w:val="28"/>
                <w:szCs w:val="28"/>
              </w:rPr>
            </w:pPr>
            <w:r w:rsidRPr="00B311B2">
              <w:rPr>
                <w:rFonts w:ascii="Times New Roman" w:eastAsia="Times New Roman" w:hAnsi="Times New Roman"/>
                <w:sz w:val="28"/>
                <w:szCs w:val="28"/>
              </w:rPr>
              <w:t>0.25</w:t>
            </w:r>
          </w:p>
        </w:tc>
      </w:tr>
      <w:tr w:rsidR="00B311B2" w14:paraId="3DA89FBB" w14:textId="77777777" w:rsidTr="00405EC4">
        <w:tc>
          <w:tcPr>
            <w:tcW w:w="1504" w:type="dxa"/>
            <w:vMerge/>
            <w:vAlign w:val="center"/>
          </w:tcPr>
          <w:p w14:paraId="50DA665E" w14:textId="77777777" w:rsidR="00B311B2" w:rsidRDefault="00B311B2" w:rsidP="00B311B2">
            <w:pPr>
              <w:rPr>
                <w:rFonts w:ascii="Times New Roman" w:eastAsia="Times New Roman" w:hAnsi="Times New Roman"/>
                <w:b/>
                <w:kern w:val="0"/>
                <w:sz w:val="28"/>
                <w:szCs w:val="28"/>
              </w:rPr>
            </w:pPr>
          </w:p>
        </w:tc>
        <w:tc>
          <w:tcPr>
            <w:tcW w:w="6999" w:type="dxa"/>
            <w:vAlign w:val="center"/>
          </w:tcPr>
          <w:p w14:paraId="5F3A340F" w14:textId="77777777" w:rsidR="00B311B2" w:rsidRPr="00E53D68" w:rsidRDefault="00B311B2" w:rsidP="00B311B2">
            <w:pPr>
              <w:tabs>
                <w:tab w:val="left" w:pos="284"/>
                <w:tab w:val="left" w:pos="2835"/>
                <w:tab w:val="left" w:pos="5387"/>
                <w:tab w:val="left" w:pos="7938"/>
              </w:tabs>
              <w:ind w:right="48"/>
              <w:rPr>
                <w:rFonts w:ascii="Times New Roman" w:eastAsia="Times New Roman" w:hAnsi="Times New Roman"/>
                <w:kern w:val="0"/>
                <w:sz w:val="28"/>
                <w:szCs w:val="28"/>
              </w:rPr>
            </w:pPr>
            <w:r w:rsidRPr="00E53D68">
              <w:rPr>
                <w:rFonts w:ascii="Times New Roman" w:eastAsia="Times New Roman" w:hAnsi="Times New Roman"/>
                <w:kern w:val="0"/>
                <w:sz w:val="28"/>
                <w:szCs w:val="28"/>
              </w:rPr>
              <w:t>b. (0.5 điểm)</w:t>
            </w:r>
          </w:p>
          <w:p w14:paraId="56EC1198" w14:textId="77777777" w:rsidR="00B311B2" w:rsidRPr="00A017A2" w:rsidRDefault="00B311B2" w:rsidP="00B311B2">
            <w:pPr>
              <w:tabs>
                <w:tab w:val="left" w:pos="284"/>
                <w:tab w:val="left" w:pos="2835"/>
                <w:tab w:val="left" w:pos="5387"/>
                <w:tab w:val="left" w:pos="7938"/>
              </w:tabs>
              <w:ind w:left="48" w:right="48"/>
              <w:rPr>
                <w:rFonts w:ascii="Times New Roman" w:eastAsia="Times New Roman" w:hAnsi="Times New Roman"/>
                <w:sz w:val="28"/>
                <w:szCs w:val="28"/>
                <w:lang w:eastAsia="vi-VN"/>
              </w:rPr>
            </w:pPr>
            <w:r w:rsidRPr="00E53D68">
              <w:rPr>
                <w:rFonts w:ascii="Times New Roman" w:eastAsia="Times New Roman" w:hAnsi="Times New Roman"/>
                <w:sz w:val="28"/>
                <w:szCs w:val="28"/>
                <w:lang w:eastAsia="vi-VN"/>
              </w:rPr>
              <w:t>- Trọng lượng của vật:</w:t>
            </w:r>
            <w:r w:rsidRPr="00E53D68">
              <w:rPr>
                <w:rFonts w:ascii="Times New Roman" w:eastAsia="Times New Roman" w:hAnsi="Times New Roman"/>
                <w:position w:val="-4"/>
                <w:sz w:val="28"/>
                <w:szCs w:val="28"/>
                <w:lang w:eastAsia="vi-VN"/>
              </w:rPr>
              <w:object w:dxaOrig="180" w:dyaOrig="279" w14:anchorId="0BCB23D5">
                <v:shape id="_x0000_i1028" type="#_x0000_t75" style="width:8.4pt;height:14.4pt" o:ole="">
                  <v:imagedata r:id="rId15" o:title=""/>
                </v:shape>
                <o:OLEObject Type="Embed" ProgID="Equation.DSMT4" ShapeID="_x0000_i1028" DrawAspect="Content" ObjectID="_1823716541" r:id="rId16"/>
              </w:object>
            </w:r>
            <w:r w:rsidRPr="00E53D68">
              <w:rPr>
                <w:rFonts w:ascii="Times New Roman" w:eastAsia="Times New Roman" w:hAnsi="Times New Roman"/>
                <w:position w:val="-4"/>
                <w:sz w:val="28"/>
                <w:szCs w:val="28"/>
                <w:lang w:eastAsia="vi-VN"/>
              </w:rPr>
              <w:object w:dxaOrig="180" w:dyaOrig="279" w14:anchorId="0B2A5D20">
                <v:shape id="_x0000_i1029" type="#_x0000_t75" style="width:8.4pt;height:14.4pt" o:ole="">
                  <v:imagedata r:id="rId15" o:title=""/>
                </v:shape>
                <o:OLEObject Type="Embed" ProgID="Equation.DSMT4" ShapeID="_x0000_i1029" DrawAspect="Content" ObjectID="_1823716542" r:id="rId17"/>
              </w:object>
            </w:r>
            <w:r w:rsidRPr="00E53D68">
              <w:rPr>
                <w:rFonts w:ascii="Times New Roman" w:eastAsia="Times New Roman" w:hAnsi="Times New Roman"/>
                <w:position w:val="-4"/>
                <w:sz w:val="28"/>
                <w:szCs w:val="28"/>
                <w:lang w:eastAsia="vi-VN"/>
              </w:rPr>
              <w:object w:dxaOrig="180" w:dyaOrig="279" w14:anchorId="734357AF">
                <v:shape id="_x0000_i1030" type="#_x0000_t75" style="width:8.4pt;height:14.4pt" o:ole="">
                  <v:imagedata r:id="rId15" o:title=""/>
                </v:shape>
                <o:OLEObject Type="Embed" ProgID="Equation.DSMT4" ShapeID="_x0000_i1030" DrawAspect="Content" ObjectID="_1823716543" r:id="rId18"/>
              </w:object>
            </w:r>
            <w:r w:rsidRPr="00A017A2">
              <w:rPr>
                <w:rFonts w:ascii="Times New Roman" w:eastAsia="Times New Roman" w:hAnsi="Times New Roman"/>
                <w:position w:val="-10"/>
                <w:sz w:val="28"/>
                <w:szCs w:val="28"/>
                <w:lang w:eastAsia="vi-VN"/>
              </w:rPr>
              <w:object w:dxaOrig="3480" w:dyaOrig="320" w14:anchorId="7987C437">
                <v:shape id="_x0000_i1031" type="#_x0000_t75" style="width:174.6pt;height:15pt" o:ole="">
                  <v:imagedata r:id="rId19" o:title=""/>
                </v:shape>
                <o:OLEObject Type="Embed" ProgID="Equation.DSMT4" ShapeID="_x0000_i1031" DrawAspect="Content" ObjectID="_1823716544" r:id="rId20"/>
              </w:object>
            </w:r>
          </w:p>
          <w:p w14:paraId="396BCE82" w14:textId="77777777" w:rsidR="00B311B2" w:rsidRPr="00A017A2" w:rsidRDefault="00B311B2" w:rsidP="00B311B2">
            <w:pPr>
              <w:tabs>
                <w:tab w:val="left" w:pos="284"/>
                <w:tab w:val="left" w:pos="2835"/>
                <w:tab w:val="left" w:pos="5387"/>
                <w:tab w:val="left" w:pos="7938"/>
              </w:tabs>
              <w:ind w:left="48" w:right="48"/>
              <w:rPr>
                <w:rFonts w:ascii="Times New Roman" w:eastAsia="Times New Roman" w:hAnsi="Times New Roman"/>
                <w:sz w:val="28"/>
                <w:szCs w:val="28"/>
                <w:lang w:eastAsia="vi-VN"/>
              </w:rPr>
            </w:pPr>
            <w:r w:rsidRPr="00A017A2">
              <w:rPr>
                <w:rFonts w:ascii="Times New Roman" w:eastAsia="Times New Roman" w:hAnsi="Times New Roman"/>
                <w:sz w:val="28"/>
                <w:szCs w:val="28"/>
                <w:lang w:eastAsia="vi-VN"/>
              </w:rPr>
              <w:t xml:space="preserve">- Công có ích để nâng vật: </w:t>
            </w:r>
            <w:r w:rsidRPr="00A017A2">
              <w:rPr>
                <w:rFonts w:ascii="Times New Roman" w:eastAsia="Times New Roman" w:hAnsi="Times New Roman"/>
                <w:position w:val="-10"/>
                <w:sz w:val="28"/>
                <w:szCs w:val="28"/>
                <w:lang w:eastAsia="vi-VN"/>
              </w:rPr>
              <w:object w:dxaOrig="3200" w:dyaOrig="320" w14:anchorId="687F64B2">
                <v:shape id="_x0000_i1032" type="#_x0000_t75" style="width:162pt;height:15pt" o:ole="">
                  <v:imagedata r:id="rId21" o:title=""/>
                </v:shape>
                <o:OLEObject Type="Embed" ProgID="Equation.DSMT4" ShapeID="_x0000_i1032" DrawAspect="Content" ObjectID="_1823716545" r:id="rId22"/>
              </w:object>
            </w:r>
          </w:p>
          <w:p w14:paraId="77DE2658" w14:textId="77777777" w:rsidR="00B311B2" w:rsidRPr="00A017A2" w:rsidRDefault="00B311B2" w:rsidP="00B311B2">
            <w:pPr>
              <w:tabs>
                <w:tab w:val="left" w:pos="284"/>
                <w:tab w:val="left" w:pos="2835"/>
                <w:tab w:val="left" w:pos="5387"/>
                <w:tab w:val="left" w:pos="7938"/>
              </w:tabs>
              <w:ind w:left="48" w:right="48"/>
              <w:rPr>
                <w:rFonts w:ascii="Times New Roman" w:eastAsia="Times New Roman" w:hAnsi="Times New Roman"/>
                <w:sz w:val="28"/>
                <w:szCs w:val="28"/>
                <w:lang w:eastAsia="vi-VN"/>
              </w:rPr>
            </w:pPr>
            <w:r w:rsidRPr="00A017A2">
              <w:rPr>
                <w:rFonts w:ascii="Times New Roman" w:eastAsia="Times New Roman" w:hAnsi="Times New Roman"/>
                <w:sz w:val="28"/>
                <w:szCs w:val="28"/>
                <w:lang w:eastAsia="vi-VN"/>
              </w:rPr>
              <w:t xml:space="preserve">- Công của lực ma sát: </w:t>
            </w:r>
            <w:r w:rsidRPr="00A017A2">
              <w:rPr>
                <w:rFonts w:ascii="Times New Roman" w:eastAsia="Times New Roman" w:hAnsi="Times New Roman"/>
                <w:position w:val="-12"/>
                <w:sz w:val="28"/>
                <w:szCs w:val="28"/>
                <w:lang w:eastAsia="vi-VN"/>
              </w:rPr>
              <w:object w:dxaOrig="3320" w:dyaOrig="360" w14:anchorId="7A46DE19">
                <v:shape id="_x0000_i1033" type="#_x0000_t75" style="width:165.6pt;height:18.6pt" o:ole="">
                  <v:imagedata r:id="rId23" o:title=""/>
                </v:shape>
                <o:OLEObject Type="Embed" ProgID="Equation.DSMT4" ShapeID="_x0000_i1033" DrawAspect="Content" ObjectID="_1823716546" r:id="rId24"/>
              </w:object>
            </w:r>
          </w:p>
          <w:p w14:paraId="65960B8C" w14:textId="2071E4FF" w:rsidR="00B311B2" w:rsidRDefault="00B311B2" w:rsidP="00B311B2">
            <w:pPr>
              <w:rPr>
                <w:rFonts w:ascii="Times New Roman" w:eastAsia="Times New Roman" w:hAnsi="Times New Roman"/>
                <w:b/>
                <w:kern w:val="0"/>
                <w:sz w:val="28"/>
                <w:szCs w:val="28"/>
              </w:rPr>
            </w:pPr>
            <w:r w:rsidRPr="00A017A2">
              <w:rPr>
                <w:rFonts w:ascii="Times New Roman" w:eastAsia="Times New Roman" w:hAnsi="Times New Roman"/>
                <w:sz w:val="28"/>
                <w:szCs w:val="28"/>
                <w:lang w:eastAsia="vi-VN"/>
              </w:rPr>
              <w:t xml:space="preserve">- Công người đó sinh ra là: </w:t>
            </w:r>
            <w:r w:rsidRPr="00A017A2">
              <w:rPr>
                <w:rFonts w:ascii="Times New Roman" w:eastAsia="Times New Roman" w:hAnsi="Times New Roman"/>
                <w:position w:val="-14"/>
                <w:sz w:val="28"/>
                <w:szCs w:val="28"/>
                <w:lang w:eastAsia="vi-VN"/>
              </w:rPr>
              <w:object w:dxaOrig="4140" w:dyaOrig="380" w14:anchorId="0BC35255">
                <v:shape id="_x0000_i1034" type="#_x0000_t75" style="width:207.6pt;height:19.8pt" o:ole="">
                  <v:imagedata r:id="rId25" o:title=""/>
                </v:shape>
                <o:OLEObject Type="Embed" ProgID="Equation.DSMT4" ShapeID="_x0000_i1034" DrawAspect="Content" ObjectID="_1823716547" r:id="rId26"/>
              </w:object>
            </w:r>
          </w:p>
        </w:tc>
        <w:tc>
          <w:tcPr>
            <w:tcW w:w="995" w:type="dxa"/>
          </w:tcPr>
          <w:p w14:paraId="4C6ADB2F" w14:textId="77777777" w:rsidR="00B311B2" w:rsidRPr="00E53D68" w:rsidRDefault="00B311B2" w:rsidP="0057215B">
            <w:pPr>
              <w:pStyle w:val="ListParagraph"/>
              <w:ind w:left="0"/>
              <w:jc w:val="center"/>
              <w:rPr>
                <w:rFonts w:eastAsia="Times New Roman" w:cs="Times New Roman"/>
                <w:szCs w:val="28"/>
                <w:lang w:val="vi-VN"/>
              </w:rPr>
            </w:pPr>
          </w:p>
          <w:p w14:paraId="3A677E07" w14:textId="77777777" w:rsidR="00B311B2" w:rsidRPr="00E53D68" w:rsidRDefault="00B311B2" w:rsidP="0057215B">
            <w:pPr>
              <w:pStyle w:val="ListParagraph"/>
              <w:ind w:left="0"/>
              <w:jc w:val="center"/>
              <w:rPr>
                <w:rFonts w:eastAsia="Times New Roman" w:cs="Times New Roman"/>
                <w:szCs w:val="28"/>
                <w:lang w:val="vi-VN"/>
              </w:rPr>
            </w:pPr>
          </w:p>
          <w:p w14:paraId="2F5AB839" w14:textId="77777777" w:rsidR="00B311B2" w:rsidRPr="00E53D68" w:rsidRDefault="00B311B2" w:rsidP="0057215B">
            <w:pPr>
              <w:pStyle w:val="ListParagraph"/>
              <w:ind w:left="0"/>
              <w:jc w:val="center"/>
              <w:rPr>
                <w:rFonts w:eastAsia="Times New Roman" w:cs="Times New Roman"/>
                <w:szCs w:val="28"/>
              </w:rPr>
            </w:pPr>
            <w:r w:rsidRPr="00E53D68">
              <w:rPr>
                <w:rFonts w:eastAsia="Times New Roman" w:cs="Times New Roman"/>
                <w:szCs w:val="28"/>
              </w:rPr>
              <w:t>0.25</w:t>
            </w:r>
          </w:p>
          <w:p w14:paraId="465A28D7" w14:textId="77777777" w:rsidR="00B311B2" w:rsidRPr="00E53D68" w:rsidRDefault="00B311B2" w:rsidP="0057215B">
            <w:pPr>
              <w:pStyle w:val="ListParagraph"/>
              <w:ind w:left="0"/>
              <w:jc w:val="center"/>
              <w:rPr>
                <w:rFonts w:eastAsia="Times New Roman" w:cs="Times New Roman"/>
                <w:szCs w:val="28"/>
              </w:rPr>
            </w:pPr>
          </w:p>
          <w:p w14:paraId="0BDD9A8C" w14:textId="77777777" w:rsidR="00B311B2" w:rsidRPr="00E53D68" w:rsidRDefault="00B311B2" w:rsidP="0057215B">
            <w:pPr>
              <w:pStyle w:val="ListParagraph"/>
              <w:ind w:left="0"/>
              <w:jc w:val="center"/>
              <w:rPr>
                <w:rFonts w:eastAsia="Times New Roman" w:cs="Times New Roman"/>
                <w:szCs w:val="28"/>
              </w:rPr>
            </w:pPr>
          </w:p>
          <w:p w14:paraId="4845ED2D" w14:textId="4F7EA98D" w:rsidR="00B311B2" w:rsidRPr="00B311B2" w:rsidRDefault="00B311B2" w:rsidP="0057215B">
            <w:pPr>
              <w:jc w:val="center"/>
              <w:rPr>
                <w:rFonts w:ascii="Times New Roman" w:eastAsia="Times New Roman" w:hAnsi="Times New Roman"/>
                <w:b/>
                <w:kern w:val="0"/>
                <w:sz w:val="28"/>
                <w:szCs w:val="28"/>
              </w:rPr>
            </w:pPr>
            <w:r w:rsidRPr="00B311B2">
              <w:rPr>
                <w:rFonts w:ascii="Times New Roman" w:eastAsia="Times New Roman" w:hAnsi="Times New Roman"/>
                <w:sz w:val="28"/>
                <w:szCs w:val="28"/>
              </w:rPr>
              <w:t>0.25</w:t>
            </w:r>
          </w:p>
        </w:tc>
      </w:tr>
      <w:tr w:rsidR="0057215B" w14:paraId="0BF341EA" w14:textId="77777777" w:rsidTr="00405EC4">
        <w:tc>
          <w:tcPr>
            <w:tcW w:w="1504" w:type="dxa"/>
            <w:vMerge w:val="restart"/>
            <w:vAlign w:val="center"/>
          </w:tcPr>
          <w:p w14:paraId="1567A942" w14:textId="77777777" w:rsidR="0057215B" w:rsidRPr="00E53D68" w:rsidRDefault="0057215B" w:rsidP="0057215B">
            <w:pPr>
              <w:jc w:val="center"/>
              <w:rPr>
                <w:rFonts w:ascii="Times New Roman" w:hAnsi="Times New Roman"/>
                <w:b/>
                <w:sz w:val="28"/>
                <w:szCs w:val="28"/>
              </w:rPr>
            </w:pPr>
            <w:r w:rsidRPr="00E53D68">
              <w:rPr>
                <w:rFonts w:ascii="Times New Roman" w:hAnsi="Times New Roman"/>
                <w:b/>
                <w:sz w:val="28"/>
                <w:szCs w:val="28"/>
              </w:rPr>
              <w:t>Câu 20</w:t>
            </w:r>
          </w:p>
          <w:p w14:paraId="09048E3F" w14:textId="44D514CE" w:rsidR="0057215B" w:rsidRDefault="0057215B" w:rsidP="0057215B">
            <w:pPr>
              <w:rPr>
                <w:rFonts w:ascii="Times New Roman" w:eastAsia="Times New Roman" w:hAnsi="Times New Roman"/>
                <w:b/>
                <w:kern w:val="0"/>
                <w:sz w:val="28"/>
                <w:szCs w:val="28"/>
              </w:rPr>
            </w:pPr>
            <w:r w:rsidRPr="00E53D68">
              <w:rPr>
                <w:rFonts w:ascii="Times New Roman" w:hAnsi="Times New Roman"/>
                <w:bCs/>
                <w:sz w:val="28"/>
                <w:szCs w:val="28"/>
              </w:rPr>
              <w:t>(1</w:t>
            </w:r>
            <w:r>
              <w:rPr>
                <w:rFonts w:ascii="Times New Roman" w:hAnsi="Times New Roman"/>
                <w:bCs/>
                <w:sz w:val="28"/>
                <w:szCs w:val="28"/>
              </w:rPr>
              <w:t>.</w:t>
            </w:r>
            <w:r w:rsidRPr="00E53D68">
              <w:rPr>
                <w:rFonts w:ascii="Times New Roman" w:hAnsi="Times New Roman"/>
                <w:bCs/>
                <w:sz w:val="28"/>
                <w:szCs w:val="28"/>
              </w:rPr>
              <w:t>5 điểm)</w:t>
            </w:r>
          </w:p>
        </w:tc>
        <w:tc>
          <w:tcPr>
            <w:tcW w:w="6999" w:type="dxa"/>
            <w:vAlign w:val="center"/>
          </w:tcPr>
          <w:p w14:paraId="0ED1BB0A" w14:textId="3D60D66B" w:rsidR="0057215B" w:rsidRDefault="0057215B" w:rsidP="0057215B">
            <w:pPr>
              <w:rPr>
                <w:rFonts w:ascii="Times New Roman" w:eastAsia="Times New Roman" w:hAnsi="Times New Roman"/>
                <w:b/>
                <w:kern w:val="0"/>
                <w:sz w:val="28"/>
                <w:szCs w:val="28"/>
              </w:rPr>
            </w:pPr>
            <w:r w:rsidRPr="00E53D68">
              <w:rPr>
                <w:rFonts w:ascii="Times New Roman" w:hAnsi="Times New Roman"/>
                <w:sz w:val="28"/>
              </w:rPr>
              <w:t>a</w:t>
            </w:r>
            <w:r>
              <w:rPr>
                <w:rFonts w:ascii="Times New Roman" w:hAnsi="Times New Roman"/>
                <w:sz w:val="28"/>
              </w:rPr>
              <w:t>.</w:t>
            </w:r>
            <w:r w:rsidRPr="00E53D68">
              <w:rPr>
                <w:rFonts w:ascii="Times New Roman" w:hAnsi="Times New Roman"/>
                <w:sz w:val="28"/>
              </w:rPr>
              <w:t xml:space="preserve"> 2HCl     +   Fe</w:t>
            </w:r>
            <w:r w:rsidRPr="00E53D68">
              <w:rPr>
                <w:rFonts w:ascii="Times New Roman" w:hAnsi="Times New Roman"/>
                <w:position w:val="-6"/>
                <w:sz w:val="28"/>
              </w:rPr>
              <w:object w:dxaOrig="620" w:dyaOrig="320" w14:anchorId="3D8BF5C8">
                <v:shape id="_x0000_i1035" type="#_x0000_t75" style="width:30pt;height:16.2pt" o:ole="">
                  <v:imagedata r:id="rId27" o:title=""/>
                </v:shape>
                <o:OLEObject Type="Embed" ProgID="Equation.3" ShapeID="_x0000_i1035" DrawAspect="Content" ObjectID="_1823716548" r:id="rId28"/>
              </w:object>
            </w:r>
            <w:r w:rsidRPr="00E53D68">
              <w:rPr>
                <w:rFonts w:ascii="Times New Roman" w:hAnsi="Times New Roman"/>
                <w:sz w:val="28"/>
              </w:rPr>
              <w:t xml:space="preserve">    FeCl</w:t>
            </w:r>
            <w:r w:rsidRPr="00E53D68">
              <w:rPr>
                <w:rFonts w:ascii="Times New Roman" w:hAnsi="Times New Roman"/>
                <w:sz w:val="28"/>
                <w:vertAlign w:val="subscript"/>
              </w:rPr>
              <w:t>2</w:t>
            </w:r>
            <w:r w:rsidRPr="00E53D68">
              <w:rPr>
                <w:rFonts w:ascii="Times New Roman" w:hAnsi="Times New Roman"/>
                <w:sz w:val="28"/>
              </w:rPr>
              <w:t xml:space="preserve">        + H</w:t>
            </w:r>
            <w:r w:rsidRPr="00E53D68">
              <w:rPr>
                <w:rFonts w:ascii="Times New Roman" w:hAnsi="Times New Roman"/>
                <w:sz w:val="28"/>
                <w:vertAlign w:val="subscript"/>
              </w:rPr>
              <w:t>2</w:t>
            </w:r>
          </w:p>
        </w:tc>
        <w:tc>
          <w:tcPr>
            <w:tcW w:w="995" w:type="dxa"/>
          </w:tcPr>
          <w:p w14:paraId="1F01324C" w14:textId="470E9BC4" w:rsidR="0057215B" w:rsidRDefault="0057215B" w:rsidP="0057215B">
            <w:pPr>
              <w:jc w:val="center"/>
              <w:rPr>
                <w:rFonts w:ascii="Times New Roman" w:eastAsia="Times New Roman" w:hAnsi="Times New Roman"/>
                <w:b/>
                <w:kern w:val="0"/>
                <w:sz w:val="28"/>
                <w:szCs w:val="28"/>
              </w:rPr>
            </w:pPr>
            <w:r w:rsidRPr="00E53D68">
              <w:rPr>
                <w:rFonts w:ascii="Times New Roman" w:hAnsi="Times New Roman"/>
                <w:sz w:val="28"/>
                <w:szCs w:val="28"/>
              </w:rPr>
              <w:t>0.5</w:t>
            </w:r>
          </w:p>
        </w:tc>
      </w:tr>
      <w:tr w:rsidR="0057215B" w14:paraId="47C58CB8" w14:textId="77777777" w:rsidTr="00405EC4">
        <w:tc>
          <w:tcPr>
            <w:tcW w:w="1504" w:type="dxa"/>
            <w:vMerge/>
            <w:vAlign w:val="center"/>
          </w:tcPr>
          <w:p w14:paraId="0E34593F" w14:textId="77777777" w:rsidR="0057215B" w:rsidRDefault="0057215B" w:rsidP="0057215B">
            <w:pPr>
              <w:rPr>
                <w:rFonts w:ascii="Times New Roman" w:eastAsia="Times New Roman" w:hAnsi="Times New Roman"/>
                <w:b/>
                <w:kern w:val="0"/>
                <w:sz w:val="28"/>
                <w:szCs w:val="28"/>
              </w:rPr>
            </w:pPr>
          </w:p>
        </w:tc>
        <w:tc>
          <w:tcPr>
            <w:tcW w:w="6999" w:type="dxa"/>
            <w:vAlign w:val="center"/>
          </w:tcPr>
          <w:p w14:paraId="167A8054" w14:textId="77777777" w:rsidR="0057215B" w:rsidRPr="00E53D68" w:rsidRDefault="0057215B" w:rsidP="0057215B">
            <w:pPr>
              <w:tabs>
                <w:tab w:val="left" w:pos="4920"/>
              </w:tabs>
              <w:rPr>
                <w:rFonts w:ascii="Times New Roman" w:eastAsiaTheme="minorEastAsia" w:hAnsi="Times New Roman"/>
                <w:sz w:val="28"/>
                <w:szCs w:val="28"/>
              </w:rPr>
            </w:pPr>
            <w:r w:rsidRPr="00E53D68">
              <w:rPr>
                <w:rFonts w:ascii="Times New Roman" w:eastAsiaTheme="minorEastAsia" w:hAnsi="Times New Roman"/>
                <w:sz w:val="28"/>
                <w:szCs w:val="28"/>
              </w:rPr>
              <w:t>b</w:t>
            </w:r>
            <w:r>
              <w:rPr>
                <w:rFonts w:ascii="Times New Roman" w:eastAsiaTheme="minorEastAsia" w:hAnsi="Times New Roman"/>
                <w:sz w:val="28"/>
                <w:szCs w:val="28"/>
              </w:rPr>
              <w:t>.</w:t>
            </w:r>
            <w:r w:rsidRPr="00E53D68">
              <w:rPr>
                <w:rFonts w:ascii="Times New Roman" w:eastAsiaTheme="minorEastAsia" w:hAnsi="Times New Roman"/>
                <w:sz w:val="28"/>
                <w:szCs w:val="28"/>
              </w:rPr>
              <w:t xml:space="preserve"> Tính được số mol Fe = 0,3 mol</w:t>
            </w:r>
          </w:p>
          <w:p w14:paraId="095071F3" w14:textId="7499CCFC" w:rsidR="0057215B" w:rsidRDefault="0057215B" w:rsidP="0057215B">
            <w:pPr>
              <w:rPr>
                <w:rFonts w:ascii="Times New Roman" w:eastAsia="Times New Roman" w:hAnsi="Times New Roman"/>
                <w:b/>
                <w:kern w:val="0"/>
                <w:sz w:val="28"/>
                <w:szCs w:val="28"/>
              </w:rPr>
            </w:pPr>
            <w:r w:rsidRPr="00E53D68">
              <w:rPr>
                <w:rFonts w:ascii="Times New Roman" w:eastAsiaTheme="minorEastAsia" w:hAnsi="Times New Roman"/>
                <w:sz w:val="28"/>
                <w:szCs w:val="28"/>
              </w:rPr>
              <w:t xml:space="preserve">Tính được khối lượng </w:t>
            </w:r>
            <w:r w:rsidRPr="00E53D68">
              <w:rPr>
                <w:rFonts w:ascii="Times New Roman" w:hAnsi="Times New Roman"/>
                <w:sz w:val="28"/>
              </w:rPr>
              <w:t>FeCl</w:t>
            </w:r>
            <w:r w:rsidRPr="00E53D68">
              <w:rPr>
                <w:rFonts w:ascii="Times New Roman" w:hAnsi="Times New Roman"/>
                <w:sz w:val="28"/>
                <w:vertAlign w:val="subscript"/>
              </w:rPr>
              <w:t>2</w:t>
            </w:r>
            <w:r w:rsidRPr="00E53D68">
              <w:rPr>
                <w:rFonts w:ascii="Times New Roman" w:hAnsi="Times New Roman"/>
                <w:sz w:val="28"/>
              </w:rPr>
              <w:t xml:space="preserve"> = 38,1 g</w:t>
            </w:r>
          </w:p>
        </w:tc>
        <w:tc>
          <w:tcPr>
            <w:tcW w:w="995" w:type="dxa"/>
          </w:tcPr>
          <w:p w14:paraId="4B59E1C6" w14:textId="77777777" w:rsidR="0057215B" w:rsidRPr="00E53D68" w:rsidRDefault="0057215B" w:rsidP="0057215B">
            <w:pPr>
              <w:jc w:val="center"/>
              <w:rPr>
                <w:rFonts w:ascii="Times New Roman" w:hAnsi="Times New Roman"/>
                <w:sz w:val="28"/>
                <w:szCs w:val="28"/>
              </w:rPr>
            </w:pPr>
            <w:r w:rsidRPr="00E53D68">
              <w:rPr>
                <w:rFonts w:ascii="Times New Roman" w:hAnsi="Times New Roman"/>
                <w:sz w:val="28"/>
                <w:szCs w:val="28"/>
              </w:rPr>
              <w:t>0.25</w:t>
            </w:r>
          </w:p>
          <w:p w14:paraId="6E302342" w14:textId="52373714" w:rsidR="0057215B" w:rsidRDefault="0057215B" w:rsidP="0057215B">
            <w:pPr>
              <w:jc w:val="center"/>
              <w:rPr>
                <w:rFonts w:ascii="Times New Roman" w:eastAsia="Times New Roman" w:hAnsi="Times New Roman"/>
                <w:b/>
                <w:kern w:val="0"/>
                <w:sz w:val="28"/>
                <w:szCs w:val="28"/>
              </w:rPr>
            </w:pPr>
            <w:r w:rsidRPr="00E53D68">
              <w:rPr>
                <w:rFonts w:ascii="Times New Roman" w:hAnsi="Times New Roman"/>
                <w:sz w:val="28"/>
                <w:szCs w:val="28"/>
              </w:rPr>
              <w:t>0.25</w:t>
            </w:r>
          </w:p>
        </w:tc>
      </w:tr>
      <w:tr w:rsidR="0057215B" w14:paraId="4C5BBE61" w14:textId="77777777" w:rsidTr="00405EC4">
        <w:tc>
          <w:tcPr>
            <w:tcW w:w="1504" w:type="dxa"/>
            <w:vMerge/>
            <w:vAlign w:val="center"/>
          </w:tcPr>
          <w:p w14:paraId="10D632D9" w14:textId="77777777" w:rsidR="0057215B" w:rsidRDefault="0057215B" w:rsidP="0057215B">
            <w:pPr>
              <w:rPr>
                <w:rFonts w:ascii="Times New Roman" w:eastAsia="Times New Roman" w:hAnsi="Times New Roman"/>
                <w:b/>
                <w:kern w:val="0"/>
                <w:sz w:val="28"/>
                <w:szCs w:val="28"/>
              </w:rPr>
            </w:pPr>
          </w:p>
        </w:tc>
        <w:tc>
          <w:tcPr>
            <w:tcW w:w="6999" w:type="dxa"/>
            <w:vAlign w:val="center"/>
          </w:tcPr>
          <w:p w14:paraId="2B48E56A" w14:textId="77777777" w:rsidR="0057215B" w:rsidRPr="00E53D68" w:rsidRDefault="0057215B" w:rsidP="0057215B">
            <w:pPr>
              <w:tabs>
                <w:tab w:val="left" w:pos="4920"/>
              </w:tabs>
              <w:rPr>
                <w:rFonts w:ascii="Times New Roman" w:eastAsiaTheme="minorEastAsia" w:hAnsi="Times New Roman"/>
                <w:sz w:val="28"/>
                <w:szCs w:val="28"/>
              </w:rPr>
            </w:pPr>
            <w:r w:rsidRPr="00E53D68">
              <w:rPr>
                <w:rFonts w:ascii="Times New Roman" w:eastAsiaTheme="minorEastAsia" w:hAnsi="Times New Roman"/>
                <w:sz w:val="28"/>
                <w:szCs w:val="28"/>
              </w:rPr>
              <w:t>c</w:t>
            </w:r>
            <w:r>
              <w:rPr>
                <w:rFonts w:ascii="Times New Roman" w:eastAsiaTheme="minorEastAsia" w:hAnsi="Times New Roman"/>
                <w:sz w:val="28"/>
                <w:szCs w:val="28"/>
              </w:rPr>
              <w:t>.</w:t>
            </w:r>
            <w:r w:rsidRPr="00E53D68">
              <w:rPr>
                <w:rFonts w:ascii="Times New Roman" w:eastAsiaTheme="minorEastAsia" w:hAnsi="Times New Roman"/>
                <w:sz w:val="28"/>
                <w:szCs w:val="28"/>
              </w:rPr>
              <w:t xml:space="preserve"> Viết đúng PTHH </w:t>
            </w:r>
          </w:p>
          <w:p w14:paraId="0469768B" w14:textId="2695E39C" w:rsidR="0057215B" w:rsidRDefault="0057215B" w:rsidP="0057215B">
            <w:pPr>
              <w:rPr>
                <w:rFonts w:ascii="Times New Roman" w:eastAsia="Times New Roman" w:hAnsi="Times New Roman"/>
                <w:b/>
                <w:kern w:val="0"/>
                <w:sz w:val="28"/>
                <w:szCs w:val="28"/>
              </w:rPr>
            </w:pPr>
            <w:r w:rsidRPr="00E53D68">
              <w:rPr>
                <w:rFonts w:ascii="Times New Roman" w:eastAsiaTheme="minorEastAsia" w:hAnsi="Times New Roman"/>
                <w:sz w:val="28"/>
                <w:szCs w:val="28"/>
              </w:rPr>
              <w:t>Tính được thể tích không khí =24,79 l</w:t>
            </w:r>
          </w:p>
        </w:tc>
        <w:tc>
          <w:tcPr>
            <w:tcW w:w="995" w:type="dxa"/>
          </w:tcPr>
          <w:p w14:paraId="5F4991D1" w14:textId="77777777" w:rsidR="0057215B" w:rsidRPr="00E53D68" w:rsidRDefault="0057215B" w:rsidP="0057215B">
            <w:pPr>
              <w:jc w:val="center"/>
              <w:rPr>
                <w:rFonts w:ascii="Times New Roman" w:hAnsi="Times New Roman"/>
                <w:sz w:val="28"/>
                <w:szCs w:val="28"/>
              </w:rPr>
            </w:pPr>
            <w:r w:rsidRPr="00E53D68">
              <w:rPr>
                <w:rFonts w:ascii="Times New Roman" w:hAnsi="Times New Roman"/>
                <w:sz w:val="28"/>
                <w:szCs w:val="28"/>
              </w:rPr>
              <w:t>0.25</w:t>
            </w:r>
          </w:p>
          <w:p w14:paraId="5CF55F74" w14:textId="246BD6F8" w:rsidR="0057215B" w:rsidRDefault="0057215B" w:rsidP="0057215B">
            <w:pPr>
              <w:jc w:val="center"/>
              <w:rPr>
                <w:rFonts w:ascii="Times New Roman" w:eastAsia="Times New Roman" w:hAnsi="Times New Roman"/>
                <w:b/>
                <w:kern w:val="0"/>
                <w:sz w:val="28"/>
                <w:szCs w:val="28"/>
              </w:rPr>
            </w:pPr>
            <w:r w:rsidRPr="00E53D68">
              <w:rPr>
                <w:rFonts w:ascii="Times New Roman" w:hAnsi="Times New Roman"/>
                <w:sz w:val="28"/>
                <w:szCs w:val="28"/>
              </w:rPr>
              <w:t>0.25</w:t>
            </w:r>
          </w:p>
        </w:tc>
      </w:tr>
      <w:tr w:rsidR="00742F82" w14:paraId="5B3AFB12" w14:textId="77777777" w:rsidTr="00405EC4">
        <w:tc>
          <w:tcPr>
            <w:tcW w:w="1504" w:type="dxa"/>
            <w:vAlign w:val="center"/>
          </w:tcPr>
          <w:p w14:paraId="52E87609" w14:textId="562F48C3" w:rsidR="00742F82" w:rsidRPr="00E53D68" w:rsidRDefault="00742F82" w:rsidP="00742F82">
            <w:pPr>
              <w:jc w:val="center"/>
              <w:rPr>
                <w:rFonts w:ascii="Times New Roman" w:hAnsi="Times New Roman"/>
                <w:b/>
                <w:sz w:val="28"/>
                <w:szCs w:val="28"/>
              </w:rPr>
            </w:pPr>
            <w:r w:rsidRPr="00E53D68">
              <w:rPr>
                <w:rFonts w:ascii="Times New Roman" w:hAnsi="Times New Roman"/>
                <w:b/>
                <w:sz w:val="28"/>
                <w:szCs w:val="28"/>
              </w:rPr>
              <w:lastRenderedPageBreak/>
              <w:t>Câu 2</w:t>
            </w:r>
            <w:r w:rsidR="006402B5">
              <w:rPr>
                <w:rFonts w:ascii="Times New Roman" w:hAnsi="Times New Roman"/>
                <w:b/>
                <w:sz w:val="28"/>
                <w:szCs w:val="28"/>
              </w:rPr>
              <w:t>1</w:t>
            </w:r>
          </w:p>
          <w:p w14:paraId="7C02F1DB" w14:textId="7D5E212E" w:rsidR="00742F82" w:rsidRDefault="00742F82" w:rsidP="00742F82">
            <w:pPr>
              <w:rPr>
                <w:rFonts w:ascii="Times New Roman" w:eastAsia="Times New Roman" w:hAnsi="Times New Roman"/>
                <w:b/>
                <w:kern w:val="0"/>
                <w:sz w:val="28"/>
                <w:szCs w:val="28"/>
              </w:rPr>
            </w:pPr>
            <w:r w:rsidRPr="00E53D68">
              <w:rPr>
                <w:rFonts w:ascii="Times New Roman" w:hAnsi="Times New Roman"/>
                <w:bCs/>
                <w:sz w:val="28"/>
                <w:szCs w:val="28"/>
              </w:rPr>
              <w:t>(</w:t>
            </w:r>
            <w:r w:rsidR="00740E63">
              <w:rPr>
                <w:rFonts w:ascii="Times New Roman" w:hAnsi="Times New Roman"/>
                <w:bCs/>
                <w:sz w:val="28"/>
                <w:szCs w:val="28"/>
              </w:rPr>
              <w:t>1.0</w:t>
            </w:r>
            <w:r w:rsidRPr="00E53D68">
              <w:rPr>
                <w:rFonts w:ascii="Times New Roman" w:hAnsi="Times New Roman"/>
                <w:bCs/>
                <w:sz w:val="28"/>
                <w:szCs w:val="28"/>
              </w:rPr>
              <w:t xml:space="preserve"> điểm)</w:t>
            </w:r>
          </w:p>
        </w:tc>
        <w:tc>
          <w:tcPr>
            <w:tcW w:w="6999" w:type="dxa"/>
            <w:vAlign w:val="center"/>
          </w:tcPr>
          <w:p w14:paraId="4BD8B791" w14:textId="77777777" w:rsidR="00742F82" w:rsidRPr="00E53D68" w:rsidRDefault="00742F82" w:rsidP="00742F82">
            <w:pPr>
              <w:ind w:left="48" w:right="48"/>
              <w:rPr>
                <w:rFonts w:ascii="Times New Roman" w:eastAsia="Times New Roman" w:hAnsi="Times New Roman"/>
                <w:sz w:val="28"/>
                <w:szCs w:val="28"/>
              </w:rPr>
            </w:pPr>
            <w:r w:rsidRPr="00E53D68">
              <w:rPr>
                <w:rFonts w:ascii="Times New Roman" w:eastAsia="Times New Roman" w:hAnsi="Times New Roman"/>
                <w:sz w:val="28"/>
                <w:szCs w:val="28"/>
              </w:rPr>
              <w:t>a. Tổng số nucleotide của gene là</w:t>
            </w:r>
          </w:p>
          <w:p w14:paraId="5407258B" w14:textId="77777777" w:rsidR="00742F82" w:rsidRPr="00E53D68" w:rsidRDefault="00742F82" w:rsidP="00742F82">
            <w:pPr>
              <w:ind w:left="48" w:right="48"/>
              <w:rPr>
                <w:rFonts w:ascii="Times New Roman" w:eastAsia="Times New Roman" w:hAnsi="Times New Roman"/>
                <w:sz w:val="28"/>
                <w:szCs w:val="28"/>
              </w:rPr>
            </w:pPr>
            <w:r w:rsidRPr="00E53D68">
              <w:rPr>
                <w:rFonts w:ascii="Times New Roman" w:eastAsia="Times New Roman" w:hAnsi="Times New Roman"/>
                <w:sz w:val="28"/>
                <w:szCs w:val="28"/>
              </w:rPr>
              <w:t>N = L/3.4 x 2 = 4080/3.4 x 2 = 2400 (nu)</w:t>
            </w:r>
          </w:p>
          <w:p w14:paraId="3138269B" w14:textId="77777777" w:rsidR="00742F82" w:rsidRPr="00E53D68" w:rsidRDefault="00742F82" w:rsidP="00742F82">
            <w:pPr>
              <w:ind w:left="48" w:right="48"/>
              <w:rPr>
                <w:rFonts w:ascii="Times New Roman" w:eastAsia="Times New Roman" w:hAnsi="Times New Roman"/>
                <w:sz w:val="28"/>
                <w:szCs w:val="28"/>
              </w:rPr>
            </w:pPr>
            <w:r w:rsidRPr="00E53D68">
              <w:rPr>
                <w:rFonts w:ascii="Times New Roman" w:eastAsia="Times New Roman" w:hAnsi="Times New Roman"/>
                <w:sz w:val="28"/>
                <w:szCs w:val="28"/>
              </w:rPr>
              <w:t>b. Số nucleotide từng loại của gene là</w:t>
            </w:r>
          </w:p>
          <w:p w14:paraId="522DCB5E" w14:textId="77777777" w:rsidR="00742F82" w:rsidRPr="00E53D68" w:rsidRDefault="00742F82" w:rsidP="00742F82">
            <w:pPr>
              <w:ind w:left="48" w:right="48"/>
              <w:rPr>
                <w:rFonts w:ascii="Times New Roman" w:eastAsia="Times New Roman" w:hAnsi="Times New Roman"/>
                <w:sz w:val="28"/>
                <w:szCs w:val="28"/>
              </w:rPr>
            </w:pPr>
            <w:r w:rsidRPr="00E53D68">
              <w:rPr>
                <w:rFonts w:ascii="Times New Roman" w:eastAsia="Times New Roman" w:hAnsi="Times New Roman"/>
                <w:sz w:val="28"/>
                <w:szCs w:val="28"/>
              </w:rPr>
              <w:t>A = T = 720 (nu)</w:t>
            </w:r>
          </w:p>
          <w:p w14:paraId="63BF1DCC" w14:textId="77777777" w:rsidR="00742F82" w:rsidRDefault="00742F82" w:rsidP="00742F82">
            <w:pPr>
              <w:rPr>
                <w:rFonts w:ascii="Times New Roman" w:eastAsia="Times New Roman" w:hAnsi="Times New Roman"/>
                <w:sz w:val="28"/>
                <w:szCs w:val="28"/>
              </w:rPr>
            </w:pPr>
            <w:r w:rsidRPr="00E53D68">
              <w:rPr>
                <w:rFonts w:ascii="Times New Roman" w:eastAsia="Times New Roman" w:hAnsi="Times New Roman"/>
                <w:sz w:val="28"/>
                <w:szCs w:val="28"/>
              </w:rPr>
              <w:t>G = C = 480 (nu)</w:t>
            </w:r>
          </w:p>
          <w:p w14:paraId="7C4A5BE6" w14:textId="77777777" w:rsidR="00740E63" w:rsidRDefault="00740E63" w:rsidP="00742F82">
            <w:pPr>
              <w:rPr>
                <w:rFonts w:ascii="Times New Roman" w:eastAsia="Times New Roman" w:hAnsi="Times New Roman"/>
                <w:sz w:val="28"/>
                <w:szCs w:val="28"/>
              </w:rPr>
            </w:pPr>
            <w:r w:rsidRPr="00740E63">
              <w:rPr>
                <w:rFonts w:ascii="Times New Roman" w:eastAsia="Times New Roman" w:hAnsi="Times New Roman"/>
                <w:bCs/>
                <w:sz w:val="28"/>
                <w:szCs w:val="28"/>
              </w:rPr>
              <w:t>c.</w:t>
            </w:r>
            <w:r>
              <w:rPr>
                <w:rFonts w:ascii="Times New Roman" w:eastAsia="Times New Roman" w:hAnsi="Times New Roman"/>
                <w:b/>
                <w:sz w:val="28"/>
                <w:szCs w:val="28"/>
              </w:rPr>
              <w:t xml:space="preserve"> </w:t>
            </w:r>
            <w:r>
              <w:rPr>
                <w:rFonts w:ascii="Times New Roman" w:eastAsia="Times New Roman" w:hAnsi="Times New Roman"/>
                <w:sz w:val="28"/>
                <w:szCs w:val="28"/>
              </w:rPr>
              <w:t>Số liên kết hydrogen của gene</w:t>
            </w:r>
          </w:p>
          <w:p w14:paraId="18054CB5" w14:textId="56CF5719" w:rsidR="00740E63" w:rsidRPr="00740E63" w:rsidRDefault="00740E63" w:rsidP="00742F82">
            <w:pPr>
              <w:rPr>
                <w:rFonts w:ascii="Times New Roman" w:eastAsia="Times New Roman" w:hAnsi="Times New Roman"/>
                <w:bCs/>
                <w:kern w:val="0"/>
                <w:sz w:val="28"/>
                <w:szCs w:val="28"/>
              </w:rPr>
            </w:pPr>
            <w:r w:rsidRPr="00740E63">
              <w:rPr>
                <w:rFonts w:ascii="Times New Roman" w:eastAsia="Times New Roman" w:hAnsi="Times New Roman"/>
                <w:bCs/>
                <w:sz w:val="28"/>
                <w:szCs w:val="28"/>
              </w:rPr>
              <w:t xml:space="preserve">H = 2A + 2G = 2 x 720 + 3 x 480 = </w:t>
            </w:r>
            <w:r w:rsidR="00753D7F">
              <w:rPr>
                <w:rFonts w:ascii="Times New Roman" w:eastAsia="Times New Roman" w:hAnsi="Times New Roman"/>
                <w:bCs/>
                <w:sz w:val="28"/>
                <w:szCs w:val="28"/>
              </w:rPr>
              <w:t>2880 (liên kết)</w:t>
            </w:r>
          </w:p>
        </w:tc>
        <w:tc>
          <w:tcPr>
            <w:tcW w:w="995" w:type="dxa"/>
          </w:tcPr>
          <w:p w14:paraId="408D6BF3" w14:textId="77777777" w:rsidR="00742F82" w:rsidRPr="00E53D68" w:rsidRDefault="00742F82" w:rsidP="00742F82">
            <w:pPr>
              <w:ind w:firstLine="34"/>
              <w:jc w:val="center"/>
              <w:rPr>
                <w:rFonts w:ascii="Times New Roman" w:hAnsi="Times New Roman"/>
                <w:bCs/>
                <w:sz w:val="28"/>
                <w:szCs w:val="28"/>
              </w:rPr>
            </w:pPr>
          </w:p>
          <w:p w14:paraId="0C7318B4" w14:textId="46E58844" w:rsidR="00742F82" w:rsidRPr="00E53D68" w:rsidRDefault="00742F82" w:rsidP="00742F82">
            <w:pPr>
              <w:ind w:firstLine="34"/>
              <w:jc w:val="center"/>
              <w:rPr>
                <w:rFonts w:ascii="Times New Roman" w:hAnsi="Times New Roman"/>
                <w:bCs/>
                <w:sz w:val="28"/>
                <w:szCs w:val="28"/>
              </w:rPr>
            </w:pPr>
            <w:r w:rsidRPr="00E53D68">
              <w:rPr>
                <w:rFonts w:ascii="Times New Roman" w:hAnsi="Times New Roman"/>
                <w:bCs/>
                <w:sz w:val="28"/>
                <w:szCs w:val="28"/>
              </w:rPr>
              <w:t xml:space="preserve">0.5 </w:t>
            </w:r>
          </w:p>
          <w:p w14:paraId="3687798C" w14:textId="77777777" w:rsidR="00742F82" w:rsidRPr="00E53D68" w:rsidRDefault="00742F82" w:rsidP="00742F82">
            <w:pPr>
              <w:ind w:firstLine="34"/>
              <w:jc w:val="center"/>
              <w:rPr>
                <w:rFonts w:ascii="Times New Roman" w:hAnsi="Times New Roman"/>
                <w:bCs/>
                <w:sz w:val="28"/>
                <w:szCs w:val="28"/>
              </w:rPr>
            </w:pPr>
          </w:p>
          <w:p w14:paraId="064EC6A1" w14:textId="6EA976E3" w:rsidR="00742F82" w:rsidRDefault="00742F82" w:rsidP="00742F82">
            <w:pPr>
              <w:ind w:firstLine="34"/>
              <w:jc w:val="center"/>
              <w:rPr>
                <w:rFonts w:ascii="Times New Roman" w:hAnsi="Times New Roman"/>
                <w:bCs/>
                <w:sz w:val="28"/>
                <w:szCs w:val="28"/>
              </w:rPr>
            </w:pPr>
            <w:r w:rsidRPr="00E53D68">
              <w:rPr>
                <w:rFonts w:ascii="Times New Roman" w:hAnsi="Times New Roman"/>
                <w:bCs/>
                <w:sz w:val="28"/>
                <w:szCs w:val="28"/>
              </w:rPr>
              <w:t xml:space="preserve">0.25 </w:t>
            </w:r>
          </w:p>
          <w:p w14:paraId="0C85AE22" w14:textId="77777777" w:rsidR="00742F82" w:rsidRDefault="00740E63" w:rsidP="00742F82">
            <w:pPr>
              <w:jc w:val="center"/>
              <w:rPr>
                <w:rFonts w:ascii="Times New Roman" w:eastAsia="Times New Roman" w:hAnsi="Times New Roman"/>
                <w:bCs/>
                <w:kern w:val="0"/>
                <w:sz w:val="28"/>
                <w:szCs w:val="28"/>
              </w:rPr>
            </w:pPr>
            <w:r w:rsidRPr="00740E63">
              <w:rPr>
                <w:rFonts w:ascii="Times New Roman" w:eastAsia="Times New Roman" w:hAnsi="Times New Roman"/>
                <w:bCs/>
                <w:kern w:val="0"/>
                <w:sz w:val="28"/>
                <w:szCs w:val="28"/>
              </w:rPr>
              <w:t>0.25</w:t>
            </w:r>
          </w:p>
          <w:p w14:paraId="6DDD6BED" w14:textId="77777777" w:rsidR="00753D7F" w:rsidRDefault="00753D7F" w:rsidP="00742F82">
            <w:pPr>
              <w:jc w:val="center"/>
              <w:rPr>
                <w:rFonts w:ascii="Times New Roman" w:eastAsia="Times New Roman" w:hAnsi="Times New Roman"/>
                <w:bCs/>
                <w:kern w:val="0"/>
                <w:sz w:val="28"/>
                <w:szCs w:val="28"/>
              </w:rPr>
            </w:pPr>
          </w:p>
          <w:p w14:paraId="1E5C6FD5" w14:textId="0419DD58" w:rsidR="00753D7F" w:rsidRPr="00740E63" w:rsidRDefault="00753D7F" w:rsidP="00753D7F">
            <w:pPr>
              <w:jc w:val="center"/>
              <w:rPr>
                <w:rFonts w:ascii="Times New Roman" w:eastAsia="Times New Roman" w:hAnsi="Times New Roman"/>
                <w:bCs/>
                <w:kern w:val="0"/>
                <w:sz w:val="28"/>
                <w:szCs w:val="28"/>
              </w:rPr>
            </w:pPr>
            <w:r>
              <w:rPr>
                <w:rFonts w:ascii="Times New Roman" w:eastAsia="Times New Roman" w:hAnsi="Times New Roman"/>
                <w:bCs/>
                <w:kern w:val="0"/>
                <w:sz w:val="28"/>
                <w:szCs w:val="28"/>
              </w:rPr>
              <w:t>0.5</w:t>
            </w:r>
          </w:p>
        </w:tc>
      </w:tr>
      <w:bookmarkEnd w:id="1"/>
    </w:tbl>
    <w:p w14:paraId="11F013E9" w14:textId="77777777" w:rsidR="00F0743D" w:rsidRPr="00F0743D" w:rsidRDefault="00F0743D" w:rsidP="00F0743D">
      <w:pPr>
        <w:spacing w:after="0" w:line="240" w:lineRule="auto"/>
        <w:jc w:val="center"/>
        <w:rPr>
          <w:rFonts w:ascii="Times New Roman" w:eastAsia="Times New Roman" w:hAnsi="Times New Roman"/>
          <w:iCs/>
          <w:kern w:val="0"/>
          <w:sz w:val="18"/>
          <w:szCs w:val="18"/>
          <w:lang w:val="nl-NL"/>
        </w:rPr>
      </w:pPr>
    </w:p>
    <w:p w14:paraId="01BA3AEA" w14:textId="174A2166" w:rsidR="00F0743D" w:rsidRPr="00F0743D" w:rsidRDefault="00F0743D" w:rsidP="00F0743D">
      <w:pPr>
        <w:spacing w:after="0" w:line="240" w:lineRule="auto"/>
        <w:jc w:val="center"/>
        <w:rPr>
          <w:rFonts w:ascii="Times New Roman" w:eastAsia="Times New Roman" w:hAnsi="Times New Roman"/>
          <w:iCs/>
          <w:kern w:val="0"/>
          <w:sz w:val="28"/>
          <w:szCs w:val="28"/>
          <w:lang w:val="nl-NL"/>
        </w:rPr>
        <w:sectPr w:rsidR="00F0743D" w:rsidRPr="00F0743D" w:rsidSect="00F0743D">
          <w:pgSz w:w="11907" w:h="16840" w:code="9"/>
          <w:pgMar w:top="1134" w:right="851" w:bottom="851" w:left="1418" w:header="720" w:footer="720" w:gutter="0"/>
          <w:cols w:space="720"/>
          <w:docGrid w:linePitch="360"/>
        </w:sectPr>
      </w:pPr>
      <w:r w:rsidRPr="00F0743D">
        <w:rPr>
          <w:rFonts w:ascii="Times New Roman" w:eastAsia="Times New Roman" w:hAnsi="Times New Roman"/>
          <w:iCs/>
          <w:kern w:val="0"/>
          <w:sz w:val="28"/>
          <w:szCs w:val="28"/>
          <w:lang w:val="nl-NL"/>
        </w:rPr>
        <w:t>------------------Hết------------------</w:t>
      </w:r>
    </w:p>
    <w:p w14:paraId="440DEDB3" w14:textId="77777777" w:rsidR="000F214D" w:rsidRPr="008D794F" w:rsidRDefault="000F214D" w:rsidP="000F214D">
      <w:pPr>
        <w:spacing w:after="0" w:line="288" w:lineRule="auto"/>
        <w:jc w:val="center"/>
        <w:rPr>
          <w:rFonts w:ascii="Times New Roman" w:eastAsia="Times New Roman" w:hAnsi="Times New Roman"/>
          <w:b/>
          <w:sz w:val="28"/>
          <w:szCs w:val="28"/>
          <w:lang w:val="fr-FR"/>
        </w:rPr>
      </w:pPr>
      <w:r w:rsidRPr="008D794F">
        <w:rPr>
          <w:rFonts w:ascii="Times New Roman" w:eastAsia="Times New Roman" w:hAnsi="Times New Roman"/>
          <w:b/>
          <w:sz w:val="28"/>
          <w:szCs w:val="28"/>
          <w:lang w:val="fr-FR"/>
        </w:rPr>
        <w:lastRenderedPageBreak/>
        <w:t>PHẦN KÝ XÁC NHẬN:</w:t>
      </w:r>
    </w:p>
    <w:p w14:paraId="6564CEC8" w14:textId="0F0B0421" w:rsidR="000F214D" w:rsidRPr="008D794F" w:rsidRDefault="000F214D" w:rsidP="000F214D">
      <w:pPr>
        <w:spacing w:after="0" w:line="240" w:lineRule="auto"/>
        <w:rPr>
          <w:rFonts w:ascii="Times New Roman" w:eastAsia="Times New Roman" w:hAnsi="Times New Roman"/>
          <w:sz w:val="28"/>
          <w:szCs w:val="28"/>
        </w:rPr>
      </w:pPr>
      <w:r w:rsidRPr="008D794F">
        <w:rPr>
          <w:rFonts w:ascii="Times New Roman" w:eastAsia="Arial" w:hAnsi="Times New Roman"/>
          <w:b/>
          <w:sz w:val="28"/>
          <w:szCs w:val="28"/>
        </w:rPr>
        <w:t xml:space="preserve">TÊN ĐỀ </w:t>
      </w:r>
      <w:r w:rsidRPr="008D794F">
        <w:rPr>
          <w:rFonts w:ascii="Times New Roman" w:eastAsia="Arial" w:hAnsi="Times New Roman"/>
          <w:b/>
          <w:color w:val="000000"/>
          <w:sz w:val="28"/>
          <w:szCs w:val="28"/>
        </w:rPr>
        <w:t>KIỂM TRA</w:t>
      </w:r>
      <w:r w:rsidRPr="008D794F">
        <w:rPr>
          <w:rFonts w:ascii="Times New Roman" w:eastAsia="Times New Roman" w:hAnsi="Times New Roman"/>
          <w:sz w:val="28"/>
          <w:szCs w:val="28"/>
        </w:rPr>
        <w:t>: KHTN-</w:t>
      </w:r>
      <w:r w:rsidR="0078423F">
        <w:rPr>
          <w:rFonts w:ascii="Times New Roman" w:eastAsia="Times New Roman" w:hAnsi="Times New Roman"/>
          <w:sz w:val="28"/>
          <w:szCs w:val="28"/>
        </w:rPr>
        <w:t>9</w:t>
      </w:r>
      <w:r w:rsidRPr="008D794F">
        <w:rPr>
          <w:rFonts w:ascii="Times New Roman" w:eastAsia="Times New Roman" w:hAnsi="Times New Roman"/>
          <w:sz w:val="28"/>
          <w:szCs w:val="28"/>
        </w:rPr>
        <w:t>- GHKI-N.My-</w:t>
      </w:r>
      <w:r w:rsidRPr="00DA4DDD">
        <w:rPr>
          <w:rFonts w:ascii="Times New Roman" w:eastAsia="Times New Roman" w:hAnsi="Times New Roman"/>
          <w:sz w:val="28"/>
          <w:szCs w:val="28"/>
        </w:rPr>
        <w:t>Chạm</w:t>
      </w:r>
      <w:r w:rsidRPr="008D794F">
        <w:rPr>
          <w:rFonts w:ascii="Times New Roman" w:eastAsia="Times New Roman" w:hAnsi="Times New Roman"/>
          <w:sz w:val="28"/>
          <w:szCs w:val="28"/>
        </w:rPr>
        <w:t>-25-26.doc</w:t>
      </w:r>
    </w:p>
    <w:p w14:paraId="675DB7EE" w14:textId="77777777" w:rsidR="000F214D" w:rsidRPr="008D794F" w:rsidRDefault="000F214D" w:rsidP="000F214D">
      <w:pPr>
        <w:spacing w:before="120" w:after="120" w:line="240" w:lineRule="auto"/>
        <w:jc w:val="both"/>
        <w:rPr>
          <w:rFonts w:ascii="Times New Roman" w:eastAsia="Times New Roman" w:hAnsi="Times New Roman"/>
          <w:b/>
          <w:sz w:val="28"/>
          <w:szCs w:val="28"/>
        </w:rPr>
      </w:pPr>
      <w:r w:rsidRPr="008D794F">
        <w:rPr>
          <w:rFonts w:ascii="Times New Roman" w:eastAsia="Times New Roman" w:hAnsi="Times New Roman"/>
          <w:b/>
          <w:sz w:val="28"/>
          <w:szCs w:val="28"/>
        </w:rPr>
        <w:t>TỔNG SỐ TRANG (GỒM ĐỀ KIỂM TRA VÀ HƯỚNG DẪN CHẤM) LÀ: 05 TRANG</w:t>
      </w:r>
    </w:p>
    <w:p w14:paraId="1166072C" w14:textId="77777777" w:rsidR="000F214D" w:rsidRPr="008D794F" w:rsidRDefault="000F214D" w:rsidP="000F214D">
      <w:pPr>
        <w:spacing w:before="120" w:after="120" w:line="240" w:lineRule="auto"/>
        <w:jc w:val="both"/>
        <w:rPr>
          <w:rFonts w:ascii="Times New Roman" w:eastAsia="Times New Roman" w:hAnsi="Times New Roman"/>
          <w:b/>
          <w:sz w:val="26"/>
          <w:szCs w:val="26"/>
        </w:rPr>
      </w:pPr>
    </w:p>
    <w:tbl>
      <w:tblPr>
        <w:tblW w:w="9976" w:type="dxa"/>
        <w:tblLook w:val="00A0" w:firstRow="1" w:lastRow="0" w:firstColumn="1" w:lastColumn="0" w:noHBand="0" w:noVBand="0"/>
      </w:tblPr>
      <w:tblGrid>
        <w:gridCol w:w="3323"/>
        <w:gridCol w:w="3333"/>
        <w:gridCol w:w="3320"/>
      </w:tblGrid>
      <w:tr w:rsidR="000F214D" w:rsidRPr="008D794F" w14:paraId="5513F284" w14:textId="77777777" w:rsidTr="00497D6C">
        <w:trPr>
          <w:trHeight w:val="2831"/>
        </w:trPr>
        <w:tc>
          <w:tcPr>
            <w:tcW w:w="3323" w:type="dxa"/>
          </w:tcPr>
          <w:p w14:paraId="122DD112" w14:textId="77777777" w:rsidR="000F214D" w:rsidRPr="008D794F" w:rsidRDefault="000F214D" w:rsidP="00497D6C">
            <w:pPr>
              <w:spacing w:after="0" w:line="240" w:lineRule="auto"/>
              <w:jc w:val="center"/>
              <w:rPr>
                <w:rFonts w:ascii="Times New Roman" w:eastAsia="Times New Roman" w:hAnsi="Times New Roman"/>
                <w:b/>
                <w:sz w:val="28"/>
                <w:szCs w:val="28"/>
                <w:lang w:val="fr-FR"/>
              </w:rPr>
            </w:pPr>
            <w:r w:rsidRPr="008D794F">
              <w:rPr>
                <w:rFonts w:ascii="Times New Roman" w:eastAsia="Times New Roman" w:hAnsi="Times New Roman"/>
                <w:b/>
                <w:sz w:val="28"/>
                <w:szCs w:val="28"/>
                <w:lang w:val="fr-FR"/>
              </w:rPr>
              <w:t>NGƯỜI RA ĐỀ KIỂM TRA VÀ HDC</w:t>
            </w:r>
          </w:p>
          <w:p w14:paraId="02BA47DB" w14:textId="77777777" w:rsidR="000F214D" w:rsidRPr="008D794F" w:rsidRDefault="000F214D" w:rsidP="00497D6C">
            <w:pPr>
              <w:spacing w:after="0" w:line="240" w:lineRule="auto"/>
              <w:jc w:val="center"/>
              <w:rPr>
                <w:rFonts w:ascii="Times New Roman" w:eastAsia="Times New Roman" w:hAnsi="Times New Roman"/>
                <w:i/>
                <w:sz w:val="28"/>
                <w:szCs w:val="28"/>
                <w:lang w:val="fr-FR"/>
              </w:rPr>
            </w:pPr>
            <w:r w:rsidRPr="008D794F">
              <w:rPr>
                <w:rFonts w:ascii="Times New Roman" w:eastAsia="Times New Roman" w:hAnsi="Times New Roman"/>
                <w:sz w:val="28"/>
                <w:szCs w:val="28"/>
                <w:lang w:val="fr-FR"/>
              </w:rPr>
              <w:t>(</w:t>
            </w:r>
            <w:r w:rsidRPr="008D794F">
              <w:rPr>
                <w:rFonts w:ascii="Times New Roman" w:eastAsia="Times New Roman" w:hAnsi="Times New Roman"/>
                <w:i/>
                <w:sz w:val="28"/>
                <w:szCs w:val="28"/>
                <w:lang w:val="fr-FR"/>
              </w:rPr>
              <w:t>Họ tên, chữ ký)</w:t>
            </w:r>
          </w:p>
          <w:p w14:paraId="3F634565" w14:textId="77777777" w:rsidR="000F214D" w:rsidRPr="008D794F" w:rsidRDefault="000F214D" w:rsidP="00497D6C">
            <w:pPr>
              <w:spacing w:after="0" w:line="240" w:lineRule="auto"/>
              <w:rPr>
                <w:rFonts w:ascii="Times New Roman" w:eastAsia="Times New Roman" w:hAnsi="Times New Roman"/>
                <w:b/>
                <w:sz w:val="28"/>
                <w:szCs w:val="28"/>
                <w:lang w:val="fr-FR"/>
              </w:rPr>
            </w:pPr>
          </w:p>
          <w:p w14:paraId="5E6A0D4E" w14:textId="77777777" w:rsidR="000F214D" w:rsidRPr="008D794F" w:rsidRDefault="000F214D" w:rsidP="00497D6C">
            <w:pPr>
              <w:spacing w:after="0" w:line="240" w:lineRule="auto"/>
              <w:rPr>
                <w:rFonts w:ascii="Times New Roman" w:eastAsia="Times New Roman" w:hAnsi="Times New Roman"/>
                <w:b/>
                <w:sz w:val="28"/>
                <w:szCs w:val="28"/>
                <w:lang w:val="fr-FR"/>
              </w:rPr>
            </w:pPr>
          </w:p>
          <w:p w14:paraId="258D6379" w14:textId="77777777" w:rsidR="000F214D" w:rsidRPr="008D794F" w:rsidRDefault="000F214D" w:rsidP="00497D6C">
            <w:pPr>
              <w:spacing w:after="0" w:line="240" w:lineRule="auto"/>
              <w:rPr>
                <w:rFonts w:ascii="Times New Roman" w:eastAsia="Times New Roman" w:hAnsi="Times New Roman"/>
                <w:b/>
                <w:sz w:val="28"/>
                <w:szCs w:val="28"/>
                <w:lang w:val="fr-FR"/>
              </w:rPr>
            </w:pPr>
          </w:p>
          <w:p w14:paraId="3C2DCF48" w14:textId="77777777" w:rsidR="000F214D" w:rsidRPr="008D794F" w:rsidRDefault="000F214D" w:rsidP="00497D6C">
            <w:pPr>
              <w:spacing w:after="0" w:line="240" w:lineRule="auto"/>
              <w:rPr>
                <w:rFonts w:ascii="Times New Roman" w:eastAsia="Times New Roman" w:hAnsi="Times New Roman"/>
                <w:b/>
                <w:sz w:val="28"/>
                <w:szCs w:val="28"/>
                <w:lang w:val="fr-FR"/>
              </w:rPr>
            </w:pPr>
          </w:p>
          <w:p w14:paraId="4475CB15" w14:textId="77777777" w:rsidR="000F214D" w:rsidRPr="008D794F" w:rsidRDefault="000F214D" w:rsidP="00497D6C">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Nguyễn Thị Chạm</w:t>
            </w:r>
          </w:p>
        </w:tc>
        <w:tc>
          <w:tcPr>
            <w:tcW w:w="3333" w:type="dxa"/>
          </w:tcPr>
          <w:p w14:paraId="75FCBADE" w14:textId="77777777" w:rsidR="000F214D" w:rsidRPr="008D794F" w:rsidRDefault="000F214D" w:rsidP="00497D6C">
            <w:pPr>
              <w:spacing w:after="0" w:line="240" w:lineRule="auto"/>
              <w:jc w:val="center"/>
              <w:rPr>
                <w:rFonts w:ascii="Times New Roman" w:eastAsia="Times New Roman" w:hAnsi="Times New Roman"/>
                <w:b/>
                <w:sz w:val="28"/>
                <w:szCs w:val="28"/>
                <w:lang w:val="fr-FR"/>
              </w:rPr>
            </w:pPr>
            <w:r w:rsidRPr="008D794F">
              <w:rPr>
                <w:rFonts w:ascii="Times New Roman" w:eastAsia="Times New Roman" w:hAnsi="Times New Roman"/>
                <w:b/>
                <w:sz w:val="28"/>
                <w:szCs w:val="28"/>
                <w:lang w:val="fr-FR"/>
              </w:rPr>
              <w:t>NGƯỜI THẨM ĐỊNH</w:t>
            </w:r>
          </w:p>
          <w:p w14:paraId="7B99D978" w14:textId="77777777" w:rsidR="000F214D" w:rsidRPr="008D794F" w:rsidRDefault="000F214D" w:rsidP="00497D6C">
            <w:pPr>
              <w:spacing w:after="0" w:line="240" w:lineRule="auto"/>
              <w:jc w:val="center"/>
              <w:rPr>
                <w:rFonts w:ascii="Times New Roman" w:eastAsia="Times New Roman" w:hAnsi="Times New Roman"/>
                <w:b/>
                <w:sz w:val="28"/>
                <w:szCs w:val="28"/>
                <w:lang w:val="fr-FR"/>
              </w:rPr>
            </w:pPr>
            <w:r w:rsidRPr="008D794F">
              <w:rPr>
                <w:rFonts w:ascii="Times New Roman" w:eastAsia="Times New Roman" w:hAnsi="Times New Roman"/>
                <w:b/>
                <w:sz w:val="28"/>
                <w:szCs w:val="28"/>
                <w:lang w:val="fr-FR"/>
              </w:rPr>
              <w:t>VÀ PHẢN BIỆN CỦA TRƯỜNG</w:t>
            </w:r>
          </w:p>
          <w:p w14:paraId="5838D67D" w14:textId="77777777" w:rsidR="000F214D" w:rsidRPr="008D794F" w:rsidRDefault="000F214D" w:rsidP="00497D6C">
            <w:pPr>
              <w:spacing w:after="0" w:line="240" w:lineRule="auto"/>
              <w:jc w:val="center"/>
              <w:rPr>
                <w:rFonts w:ascii="Times New Roman" w:eastAsia="Times New Roman" w:hAnsi="Times New Roman"/>
                <w:i/>
                <w:sz w:val="28"/>
                <w:szCs w:val="28"/>
                <w:lang w:val="fr-FR"/>
              </w:rPr>
            </w:pPr>
            <w:r w:rsidRPr="008D794F">
              <w:rPr>
                <w:rFonts w:ascii="Times New Roman" w:eastAsia="Times New Roman" w:hAnsi="Times New Roman"/>
                <w:sz w:val="28"/>
                <w:szCs w:val="28"/>
                <w:lang w:val="fr-FR"/>
              </w:rPr>
              <w:t>(</w:t>
            </w:r>
            <w:r w:rsidRPr="008D794F">
              <w:rPr>
                <w:rFonts w:ascii="Times New Roman" w:eastAsia="Times New Roman" w:hAnsi="Times New Roman"/>
                <w:i/>
                <w:sz w:val="28"/>
                <w:szCs w:val="28"/>
                <w:lang w:val="fr-FR"/>
              </w:rPr>
              <w:t>Họ tên, chữ ký)</w:t>
            </w:r>
          </w:p>
          <w:p w14:paraId="17896A08" w14:textId="77777777" w:rsidR="000F214D" w:rsidRPr="008D794F" w:rsidRDefault="000F214D" w:rsidP="00497D6C">
            <w:pPr>
              <w:spacing w:after="0" w:line="240" w:lineRule="auto"/>
              <w:rPr>
                <w:rFonts w:ascii="Times New Roman" w:eastAsia="Times New Roman" w:hAnsi="Times New Roman"/>
                <w:b/>
                <w:sz w:val="28"/>
                <w:szCs w:val="28"/>
                <w:lang w:val="fr-FR"/>
              </w:rPr>
            </w:pPr>
          </w:p>
          <w:p w14:paraId="0DB5689C" w14:textId="77777777" w:rsidR="000F214D" w:rsidRPr="008D794F" w:rsidRDefault="000F214D" w:rsidP="00497D6C">
            <w:pPr>
              <w:spacing w:after="0" w:line="240" w:lineRule="auto"/>
              <w:rPr>
                <w:rFonts w:ascii="Times New Roman" w:eastAsia="Times New Roman" w:hAnsi="Times New Roman"/>
                <w:b/>
                <w:sz w:val="28"/>
                <w:szCs w:val="28"/>
                <w:lang w:val="fr-FR"/>
              </w:rPr>
            </w:pPr>
          </w:p>
          <w:p w14:paraId="037AE8E4" w14:textId="77777777" w:rsidR="000F214D" w:rsidRPr="008D794F" w:rsidRDefault="000F214D" w:rsidP="00497D6C">
            <w:pPr>
              <w:spacing w:after="0" w:line="240" w:lineRule="auto"/>
              <w:rPr>
                <w:rFonts w:ascii="Times New Roman" w:eastAsia="Times New Roman" w:hAnsi="Times New Roman"/>
                <w:b/>
                <w:sz w:val="28"/>
                <w:szCs w:val="28"/>
                <w:lang w:val="fr-FR"/>
              </w:rPr>
            </w:pPr>
          </w:p>
          <w:p w14:paraId="1D45197E" w14:textId="60C02563" w:rsidR="000F214D" w:rsidRPr="008D794F" w:rsidRDefault="000F214D" w:rsidP="00497D6C">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Phạm Thị Tuyết Nhung</w:t>
            </w:r>
          </w:p>
        </w:tc>
        <w:tc>
          <w:tcPr>
            <w:tcW w:w="3320" w:type="dxa"/>
          </w:tcPr>
          <w:p w14:paraId="7EEFC61E" w14:textId="77777777" w:rsidR="000F214D" w:rsidRPr="008D794F" w:rsidRDefault="000F214D" w:rsidP="00497D6C">
            <w:pPr>
              <w:spacing w:after="0" w:line="240" w:lineRule="auto"/>
              <w:jc w:val="center"/>
              <w:rPr>
                <w:rFonts w:ascii="Times New Roman" w:eastAsia="Times New Roman" w:hAnsi="Times New Roman"/>
                <w:b/>
                <w:sz w:val="28"/>
                <w:szCs w:val="28"/>
                <w:lang w:val="fr-FR"/>
              </w:rPr>
            </w:pPr>
            <w:r w:rsidRPr="008D794F">
              <w:rPr>
                <w:rFonts w:ascii="Times New Roman" w:eastAsia="Times New Roman" w:hAnsi="Times New Roman"/>
                <w:b/>
                <w:sz w:val="28"/>
                <w:szCs w:val="28"/>
                <w:lang w:val="fr-FR"/>
              </w:rPr>
              <w:t>XÁC NHẬN CỦA CBQL</w:t>
            </w:r>
          </w:p>
          <w:p w14:paraId="4F907AD0" w14:textId="77777777" w:rsidR="000F214D" w:rsidRPr="008D794F" w:rsidRDefault="000F214D" w:rsidP="00497D6C">
            <w:pPr>
              <w:spacing w:after="0" w:line="240" w:lineRule="auto"/>
              <w:jc w:val="center"/>
              <w:rPr>
                <w:rFonts w:ascii="Times New Roman" w:eastAsia="Times New Roman" w:hAnsi="Times New Roman"/>
                <w:i/>
                <w:sz w:val="28"/>
                <w:szCs w:val="28"/>
                <w:lang w:val="fr-FR"/>
              </w:rPr>
            </w:pPr>
            <w:r w:rsidRPr="008D794F">
              <w:rPr>
                <w:rFonts w:ascii="Times New Roman" w:eastAsia="Times New Roman" w:hAnsi="Times New Roman"/>
                <w:sz w:val="28"/>
                <w:szCs w:val="28"/>
                <w:lang w:val="fr-FR"/>
              </w:rPr>
              <w:t>(</w:t>
            </w:r>
            <w:r w:rsidRPr="008D794F">
              <w:rPr>
                <w:rFonts w:ascii="Times New Roman" w:eastAsia="Times New Roman" w:hAnsi="Times New Roman"/>
                <w:i/>
                <w:sz w:val="28"/>
                <w:szCs w:val="28"/>
                <w:lang w:val="fr-FR"/>
              </w:rPr>
              <w:t>Họ tên, chữ ký, đóng dấu)</w:t>
            </w:r>
          </w:p>
          <w:p w14:paraId="74C45899" w14:textId="77777777" w:rsidR="000F214D" w:rsidRPr="008D794F" w:rsidRDefault="000F214D" w:rsidP="00497D6C">
            <w:pPr>
              <w:spacing w:after="0" w:line="240" w:lineRule="auto"/>
              <w:jc w:val="center"/>
              <w:rPr>
                <w:rFonts w:ascii="Times New Roman" w:eastAsia="Times New Roman" w:hAnsi="Times New Roman"/>
                <w:b/>
                <w:sz w:val="28"/>
                <w:szCs w:val="28"/>
                <w:lang w:val="fr-FR"/>
              </w:rPr>
            </w:pPr>
          </w:p>
          <w:p w14:paraId="2B87DA06" w14:textId="77777777" w:rsidR="000F214D" w:rsidRPr="008D794F" w:rsidRDefault="000F214D" w:rsidP="00497D6C">
            <w:pPr>
              <w:spacing w:after="0" w:line="240" w:lineRule="auto"/>
              <w:jc w:val="center"/>
              <w:rPr>
                <w:rFonts w:ascii="Times New Roman" w:eastAsia="Times New Roman" w:hAnsi="Times New Roman"/>
                <w:b/>
                <w:sz w:val="28"/>
                <w:szCs w:val="28"/>
                <w:lang w:val="fr-FR"/>
              </w:rPr>
            </w:pPr>
          </w:p>
          <w:p w14:paraId="15C3D626" w14:textId="77777777" w:rsidR="000F214D" w:rsidRPr="008D794F" w:rsidRDefault="000F214D" w:rsidP="00497D6C">
            <w:pPr>
              <w:spacing w:after="0" w:line="240" w:lineRule="auto"/>
              <w:rPr>
                <w:rFonts w:ascii="Times New Roman" w:eastAsia="Times New Roman" w:hAnsi="Times New Roman"/>
                <w:b/>
                <w:sz w:val="28"/>
                <w:szCs w:val="28"/>
                <w:lang w:val="fr-FR"/>
              </w:rPr>
            </w:pPr>
          </w:p>
          <w:p w14:paraId="14FB2B9A" w14:textId="77777777" w:rsidR="000F214D" w:rsidRPr="008D794F" w:rsidRDefault="000F214D" w:rsidP="00497D6C">
            <w:pPr>
              <w:spacing w:after="0" w:line="240" w:lineRule="auto"/>
              <w:rPr>
                <w:rFonts w:ascii="Times New Roman" w:eastAsia="Times New Roman" w:hAnsi="Times New Roman"/>
                <w:b/>
                <w:sz w:val="28"/>
                <w:szCs w:val="28"/>
                <w:lang w:val="fr-FR"/>
              </w:rPr>
            </w:pPr>
          </w:p>
          <w:p w14:paraId="02C4647A" w14:textId="77777777" w:rsidR="000F214D" w:rsidRPr="008D794F" w:rsidRDefault="000F214D" w:rsidP="00497D6C">
            <w:pPr>
              <w:spacing w:after="0" w:line="240" w:lineRule="auto"/>
              <w:rPr>
                <w:rFonts w:ascii="Times New Roman" w:eastAsia="Times New Roman" w:hAnsi="Times New Roman"/>
                <w:b/>
                <w:sz w:val="28"/>
                <w:szCs w:val="28"/>
                <w:lang w:val="fr-FR"/>
              </w:rPr>
            </w:pPr>
          </w:p>
          <w:p w14:paraId="434F5245" w14:textId="77777777" w:rsidR="000F214D" w:rsidRPr="008D794F" w:rsidRDefault="000F214D" w:rsidP="00497D6C">
            <w:pPr>
              <w:spacing w:after="0" w:line="240" w:lineRule="auto"/>
              <w:jc w:val="center"/>
              <w:rPr>
                <w:rFonts w:ascii="Times New Roman" w:eastAsia="Times New Roman" w:hAnsi="Times New Roman"/>
                <w:b/>
                <w:sz w:val="28"/>
                <w:szCs w:val="28"/>
                <w:lang w:val="fr-FR"/>
              </w:rPr>
            </w:pPr>
            <w:r w:rsidRPr="008D794F">
              <w:rPr>
                <w:rFonts w:ascii="Times New Roman" w:eastAsia="Times New Roman" w:hAnsi="Times New Roman"/>
                <w:b/>
                <w:sz w:val="28"/>
                <w:szCs w:val="28"/>
                <w:lang w:val="fr-FR"/>
              </w:rPr>
              <w:t>Trần Kim Thoa</w:t>
            </w:r>
          </w:p>
        </w:tc>
      </w:tr>
    </w:tbl>
    <w:p w14:paraId="7416FB85" w14:textId="48E96D97" w:rsidR="00E910C4" w:rsidRPr="00E53D68" w:rsidRDefault="00E910C4" w:rsidP="00E57209">
      <w:pPr>
        <w:widowControl w:val="0"/>
        <w:jc w:val="center"/>
        <w:rPr>
          <w:rFonts w:ascii="Times New Roman" w:hAnsi="Times New Roman"/>
          <w:sz w:val="28"/>
          <w:szCs w:val="28"/>
        </w:rPr>
      </w:pPr>
    </w:p>
    <w:sectPr w:rsidR="00E910C4" w:rsidRPr="00E53D68" w:rsidSect="00E57209">
      <w:pgSz w:w="11907" w:h="16840" w:code="9"/>
      <w:pgMar w:top="1134" w:right="851" w:bottom="1134"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BF268" w14:textId="77777777" w:rsidR="0075567E" w:rsidRDefault="0075567E" w:rsidP="00C54280">
      <w:pPr>
        <w:spacing w:after="0" w:line="240" w:lineRule="auto"/>
      </w:pPr>
      <w:r>
        <w:separator/>
      </w:r>
    </w:p>
  </w:endnote>
  <w:endnote w:type="continuationSeparator" w:id="0">
    <w:p w14:paraId="28CDD954" w14:textId="77777777" w:rsidR="0075567E" w:rsidRDefault="0075567E" w:rsidP="00C54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yriadPro-Con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BoldMT">
    <w:altName w:val="SimSu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AE433" w14:textId="77777777" w:rsidR="0075567E" w:rsidRDefault="0075567E" w:rsidP="00C54280">
      <w:pPr>
        <w:spacing w:after="0" w:line="240" w:lineRule="auto"/>
      </w:pPr>
      <w:r>
        <w:separator/>
      </w:r>
    </w:p>
  </w:footnote>
  <w:footnote w:type="continuationSeparator" w:id="0">
    <w:p w14:paraId="76CEFBB5" w14:textId="77777777" w:rsidR="0075567E" w:rsidRDefault="0075567E" w:rsidP="00C542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791427"/>
    <w:multiLevelType w:val="hybridMultilevel"/>
    <w:tmpl w:val="A25665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CA76B9"/>
    <w:multiLevelType w:val="hybridMultilevel"/>
    <w:tmpl w:val="59581F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413184"/>
    <w:multiLevelType w:val="hybridMultilevel"/>
    <w:tmpl w:val="C9BCEBCC"/>
    <w:lvl w:ilvl="0" w:tplc="76A4E2A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72E2D37"/>
    <w:multiLevelType w:val="hybridMultilevel"/>
    <w:tmpl w:val="2D66E916"/>
    <w:lvl w:ilvl="0" w:tplc="D902CC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92D2350"/>
    <w:multiLevelType w:val="hybridMultilevel"/>
    <w:tmpl w:val="5B36C16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6C4200A3"/>
    <w:multiLevelType w:val="hybridMultilevel"/>
    <w:tmpl w:val="B0DA07D2"/>
    <w:lvl w:ilvl="0" w:tplc="BA365E64">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3A7C36"/>
    <w:multiLevelType w:val="hybridMultilevel"/>
    <w:tmpl w:val="8B2478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782CBD"/>
    <w:multiLevelType w:val="hybridMultilevel"/>
    <w:tmpl w:val="21B6C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805397">
    <w:abstractNumId w:val="6"/>
  </w:num>
  <w:num w:numId="2" w16cid:durableId="1244608927">
    <w:abstractNumId w:val="8"/>
  </w:num>
  <w:num w:numId="3" w16cid:durableId="1105492915">
    <w:abstractNumId w:val="4"/>
  </w:num>
  <w:num w:numId="4" w16cid:durableId="1693022595">
    <w:abstractNumId w:val="7"/>
  </w:num>
  <w:num w:numId="5" w16cid:durableId="1092824210">
    <w:abstractNumId w:val="5"/>
  </w:num>
  <w:num w:numId="6" w16cid:durableId="1454010970">
    <w:abstractNumId w:val="0"/>
  </w:num>
  <w:num w:numId="7" w16cid:durableId="1821455620">
    <w:abstractNumId w:val="1"/>
  </w:num>
  <w:num w:numId="8" w16cid:durableId="31661217">
    <w:abstractNumId w:val="9"/>
  </w:num>
  <w:num w:numId="9" w16cid:durableId="770707881">
    <w:abstractNumId w:val="2"/>
  </w:num>
  <w:num w:numId="10" w16cid:durableId="1991597622">
    <w:abstractNumId w:val="3"/>
  </w:num>
  <w:num w:numId="11" w16cid:durableId="5389328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181B"/>
    <w:rsid w:val="0001358F"/>
    <w:rsid w:val="00013F66"/>
    <w:rsid w:val="00014960"/>
    <w:rsid w:val="00016D24"/>
    <w:rsid w:val="000226A7"/>
    <w:rsid w:val="00023333"/>
    <w:rsid w:val="00024B1C"/>
    <w:rsid w:val="00027097"/>
    <w:rsid w:val="00040ACA"/>
    <w:rsid w:val="00040FD8"/>
    <w:rsid w:val="000526E6"/>
    <w:rsid w:val="00053FF9"/>
    <w:rsid w:val="00062C33"/>
    <w:rsid w:val="0006488B"/>
    <w:rsid w:val="00067375"/>
    <w:rsid w:val="00071D67"/>
    <w:rsid w:val="00074E71"/>
    <w:rsid w:val="0007650C"/>
    <w:rsid w:val="000862C4"/>
    <w:rsid w:val="000932DD"/>
    <w:rsid w:val="000934F3"/>
    <w:rsid w:val="0009698B"/>
    <w:rsid w:val="000B140E"/>
    <w:rsid w:val="000C0C15"/>
    <w:rsid w:val="000D241A"/>
    <w:rsid w:val="000D362A"/>
    <w:rsid w:val="000D7537"/>
    <w:rsid w:val="000F214D"/>
    <w:rsid w:val="00103F29"/>
    <w:rsid w:val="00113105"/>
    <w:rsid w:val="00113477"/>
    <w:rsid w:val="00123AE1"/>
    <w:rsid w:val="0013404D"/>
    <w:rsid w:val="00135817"/>
    <w:rsid w:val="001374A4"/>
    <w:rsid w:val="00143375"/>
    <w:rsid w:val="001510B0"/>
    <w:rsid w:val="00152015"/>
    <w:rsid w:val="001618FD"/>
    <w:rsid w:val="00161A43"/>
    <w:rsid w:val="00171B3C"/>
    <w:rsid w:val="00176C3F"/>
    <w:rsid w:val="00180E5B"/>
    <w:rsid w:val="00182149"/>
    <w:rsid w:val="00192093"/>
    <w:rsid w:val="00196EA5"/>
    <w:rsid w:val="001B23BC"/>
    <w:rsid w:val="001D3F5A"/>
    <w:rsid w:val="001E328D"/>
    <w:rsid w:val="001F284D"/>
    <w:rsid w:val="001F321E"/>
    <w:rsid w:val="001F6F0B"/>
    <w:rsid w:val="002004C8"/>
    <w:rsid w:val="0020181B"/>
    <w:rsid w:val="00214FF2"/>
    <w:rsid w:val="002258E1"/>
    <w:rsid w:val="00227A70"/>
    <w:rsid w:val="00230483"/>
    <w:rsid w:val="00232C70"/>
    <w:rsid w:val="00240BB0"/>
    <w:rsid w:val="00260648"/>
    <w:rsid w:val="00264905"/>
    <w:rsid w:val="00274ED1"/>
    <w:rsid w:val="002A0DD6"/>
    <w:rsid w:val="002A1F4D"/>
    <w:rsid w:val="002A44AB"/>
    <w:rsid w:val="002A4D92"/>
    <w:rsid w:val="002B1855"/>
    <w:rsid w:val="002B3742"/>
    <w:rsid w:val="002B38E4"/>
    <w:rsid w:val="002B6078"/>
    <w:rsid w:val="002D07AE"/>
    <w:rsid w:val="002D1ECA"/>
    <w:rsid w:val="002F083B"/>
    <w:rsid w:val="002F4E3F"/>
    <w:rsid w:val="00300535"/>
    <w:rsid w:val="00321347"/>
    <w:rsid w:val="0032431F"/>
    <w:rsid w:val="00356748"/>
    <w:rsid w:val="00366F3B"/>
    <w:rsid w:val="003675DB"/>
    <w:rsid w:val="00375149"/>
    <w:rsid w:val="00386097"/>
    <w:rsid w:val="003937BC"/>
    <w:rsid w:val="003A2C81"/>
    <w:rsid w:val="003B23B4"/>
    <w:rsid w:val="003B34C5"/>
    <w:rsid w:val="003C2B46"/>
    <w:rsid w:val="003D014D"/>
    <w:rsid w:val="003D158E"/>
    <w:rsid w:val="003F1566"/>
    <w:rsid w:val="003F745E"/>
    <w:rsid w:val="00400807"/>
    <w:rsid w:val="004014F5"/>
    <w:rsid w:val="004022F2"/>
    <w:rsid w:val="00403469"/>
    <w:rsid w:val="00405EC4"/>
    <w:rsid w:val="00412DC6"/>
    <w:rsid w:val="00416D82"/>
    <w:rsid w:val="00433619"/>
    <w:rsid w:val="00435530"/>
    <w:rsid w:val="00435C9D"/>
    <w:rsid w:val="004440CA"/>
    <w:rsid w:val="00445324"/>
    <w:rsid w:val="00446E2E"/>
    <w:rsid w:val="00463CA8"/>
    <w:rsid w:val="00477FD6"/>
    <w:rsid w:val="004900A8"/>
    <w:rsid w:val="00491898"/>
    <w:rsid w:val="00492ABF"/>
    <w:rsid w:val="004A01CF"/>
    <w:rsid w:val="004A109B"/>
    <w:rsid w:val="00506398"/>
    <w:rsid w:val="00511F70"/>
    <w:rsid w:val="0051218C"/>
    <w:rsid w:val="0051747D"/>
    <w:rsid w:val="00517AD1"/>
    <w:rsid w:val="005245A2"/>
    <w:rsid w:val="005302EF"/>
    <w:rsid w:val="005337DA"/>
    <w:rsid w:val="00540430"/>
    <w:rsid w:val="00552F12"/>
    <w:rsid w:val="005575E0"/>
    <w:rsid w:val="00565488"/>
    <w:rsid w:val="0057215B"/>
    <w:rsid w:val="00585078"/>
    <w:rsid w:val="00594CC4"/>
    <w:rsid w:val="00596A00"/>
    <w:rsid w:val="005A45FA"/>
    <w:rsid w:val="005A75F4"/>
    <w:rsid w:val="005B24E2"/>
    <w:rsid w:val="005B51EB"/>
    <w:rsid w:val="005B6439"/>
    <w:rsid w:val="005C6593"/>
    <w:rsid w:val="005D0A7A"/>
    <w:rsid w:val="005F1B61"/>
    <w:rsid w:val="005F47DC"/>
    <w:rsid w:val="005F52DD"/>
    <w:rsid w:val="006017C9"/>
    <w:rsid w:val="00603BCA"/>
    <w:rsid w:val="006105CE"/>
    <w:rsid w:val="00614893"/>
    <w:rsid w:val="006174D2"/>
    <w:rsid w:val="00620738"/>
    <w:rsid w:val="00622398"/>
    <w:rsid w:val="00637E17"/>
    <w:rsid w:val="006402B5"/>
    <w:rsid w:val="006432A5"/>
    <w:rsid w:val="006558C3"/>
    <w:rsid w:val="00662C73"/>
    <w:rsid w:val="00680055"/>
    <w:rsid w:val="0068195B"/>
    <w:rsid w:val="006822C1"/>
    <w:rsid w:val="0068424B"/>
    <w:rsid w:val="0068579B"/>
    <w:rsid w:val="00685C75"/>
    <w:rsid w:val="00695273"/>
    <w:rsid w:val="00696FEC"/>
    <w:rsid w:val="006C0AD7"/>
    <w:rsid w:val="006C3938"/>
    <w:rsid w:val="006C714C"/>
    <w:rsid w:val="006C76F4"/>
    <w:rsid w:val="006D0836"/>
    <w:rsid w:val="006D7381"/>
    <w:rsid w:val="006F0B41"/>
    <w:rsid w:val="006F58C5"/>
    <w:rsid w:val="006F6A7D"/>
    <w:rsid w:val="00706AB5"/>
    <w:rsid w:val="00707CF5"/>
    <w:rsid w:val="00713F1D"/>
    <w:rsid w:val="00715D6B"/>
    <w:rsid w:val="00730F14"/>
    <w:rsid w:val="00740E63"/>
    <w:rsid w:val="00742242"/>
    <w:rsid w:val="00742F82"/>
    <w:rsid w:val="00743422"/>
    <w:rsid w:val="00744885"/>
    <w:rsid w:val="00750FB9"/>
    <w:rsid w:val="00753D7F"/>
    <w:rsid w:val="0075567E"/>
    <w:rsid w:val="00755BCF"/>
    <w:rsid w:val="0076598C"/>
    <w:rsid w:val="00773A9B"/>
    <w:rsid w:val="0078423F"/>
    <w:rsid w:val="00784CF3"/>
    <w:rsid w:val="00791F19"/>
    <w:rsid w:val="00795FE8"/>
    <w:rsid w:val="007A5165"/>
    <w:rsid w:val="007B223A"/>
    <w:rsid w:val="007B2BCE"/>
    <w:rsid w:val="007B468C"/>
    <w:rsid w:val="007B4CF2"/>
    <w:rsid w:val="007B4E2C"/>
    <w:rsid w:val="007E4B28"/>
    <w:rsid w:val="007E71D6"/>
    <w:rsid w:val="007F0270"/>
    <w:rsid w:val="00802FBA"/>
    <w:rsid w:val="00810F5D"/>
    <w:rsid w:val="00811216"/>
    <w:rsid w:val="008247CD"/>
    <w:rsid w:val="008250A8"/>
    <w:rsid w:val="00831104"/>
    <w:rsid w:val="00832145"/>
    <w:rsid w:val="0083391F"/>
    <w:rsid w:val="008364B9"/>
    <w:rsid w:val="008422C2"/>
    <w:rsid w:val="008429BA"/>
    <w:rsid w:val="00847FC1"/>
    <w:rsid w:val="00861D6B"/>
    <w:rsid w:val="00864C8A"/>
    <w:rsid w:val="00866221"/>
    <w:rsid w:val="008666AB"/>
    <w:rsid w:val="0087136A"/>
    <w:rsid w:val="00880489"/>
    <w:rsid w:val="0088130B"/>
    <w:rsid w:val="00884132"/>
    <w:rsid w:val="00884352"/>
    <w:rsid w:val="00884EF2"/>
    <w:rsid w:val="008869DF"/>
    <w:rsid w:val="00886CAA"/>
    <w:rsid w:val="00892F51"/>
    <w:rsid w:val="008A0459"/>
    <w:rsid w:val="008A4825"/>
    <w:rsid w:val="008B56B3"/>
    <w:rsid w:val="008C124E"/>
    <w:rsid w:val="008C3455"/>
    <w:rsid w:val="008C710C"/>
    <w:rsid w:val="008D6E30"/>
    <w:rsid w:val="008D74AC"/>
    <w:rsid w:val="008D78C6"/>
    <w:rsid w:val="008E23DD"/>
    <w:rsid w:val="008F0148"/>
    <w:rsid w:val="008F016D"/>
    <w:rsid w:val="008F319A"/>
    <w:rsid w:val="008F6928"/>
    <w:rsid w:val="00903597"/>
    <w:rsid w:val="00903A8B"/>
    <w:rsid w:val="0091350E"/>
    <w:rsid w:val="00935923"/>
    <w:rsid w:val="00953E5C"/>
    <w:rsid w:val="00961EF0"/>
    <w:rsid w:val="009725D0"/>
    <w:rsid w:val="00997558"/>
    <w:rsid w:val="00997E49"/>
    <w:rsid w:val="009B3943"/>
    <w:rsid w:val="009D76FC"/>
    <w:rsid w:val="009E7104"/>
    <w:rsid w:val="009E7D8F"/>
    <w:rsid w:val="009F3A7E"/>
    <w:rsid w:val="009F5E4E"/>
    <w:rsid w:val="009F5EC3"/>
    <w:rsid w:val="00A017A2"/>
    <w:rsid w:val="00A04D0A"/>
    <w:rsid w:val="00A16425"/>
    <w:rsid w:val="00A21EE4"/>
    <w:rsid w:val="00A257B6"/>
    <w:rsid w:val="00A2730A"/>
    <w:rsid w:val="00A310CC"/>
    <w:rsid w:val="00A3207B"/>
    <w:rsid w:val="00A46A63"/>
    <w:rsid w:val="00A541A1"/>
    <w:rsid w:val="00A57B87"/>
    <w:rsid w:val="00A60788"/>
    <w:rsid w:val="00A64BD7"/>
    <w:rsid w:val="00A706E6"/>
    <w:rsid w:val="00A71483"/>
    <w:rsid w:val="00A82F2C"/>
    <w:rsid w:val="00A92DED"/>
    <w:rsid w:val="00A951F6"/>
    <w:rsid w:val="00A976DA"/>
    <w:rsid w:val="00A97F1D"/>
    <w:rsid w:val="00AB3FFA"/>
    <w:rsid w:val="00AB4D09"/>
    <w:rsid w:val="00AB7A94"/>
    <w:rsid w:val="00AD21E3"/>
    <w:rsid w:val="00AE1E3D"/>
    <w:rsid w:val="00AE21A4"/>
    <w:rsid w:val="00AF3596"/>
    <w:rsid w:val="00AF6719"/>
    <w:rsid w:val="00B12078"/>
    <w:rsid w:val="00B311B2"/>
    <w:rsid w:val="00B327DF"/>
    <w:rsid w:val="00B45065"/>
    <w:rsid w:val="00B458B2"/>
    <w:rsid w:val="00B50512"/>
    <w:rsid w:val="00B65BE5"/>
    <w:rsid w:val="00B67B90"/>
    <w:rsid w:val="00B72F9A"/>
    <w:rsid w:val="00B93042"/>
    <w:rsid w:val="00BA3488"/>
    <w:rsid w:val="00BC0719"/>
    <w:rsid w:val="00BC1B6C"/>
    <w:rsid w:val="00BC684E"/>
    <w:rsid w:val="00BD24CE"/>
    <w:rsid w:val="00BD3714"/>
    <w:rsid w:val="00BE2110"/>
    <w:rsid w:val="00BF1917"/>
    <w:rsid w:val="00C10134"/>
    <w:rsid w:val="00C12DD4"/>
    <w:rsid w:val="00C14E62"/>
    <w:rsid w:val="00C45105"/>
    <w:rsid w:val="00C52631"/>
    <w:rsid w:val="00C54280"/>
    <w:rsid w:val="00C56896"/>
    <w:rsid w:val="00C64001"/>
    <w:rsid w:val="00C645B7"/>
    <w:rsid w:val="00C65F1E"/>
    <w:rsid w:val="00C710E8"/>
    <w:rsid w:val="00C912D3"/>
    <w:rsid w:val="00CA4BC5"/>
    <w:rsid w:val="00CC4EA8"/>
    <w:rsid w:val="00CC4FB9"/>
    <w:rsid w:val="00CC610C"/>
    <w:rsid w:val="00CD1406"/>
    <w:rsid w:val="00CD1626"/>
    <w:rsid w:val="00CE33D9"/>
    <w:rsid w:val="00CE634F"/>
    <w:rsid w:val="00CE75AA"/>
    <w:rsid w:val="00CF26D2"/>
    <w:rsid w:val="00D06096"/>
    <w:rsid w:val="00D15EF4"/>
    <w:rsid w:val="00D22003"/>
    <w:rsid w:val="00D25835"/>
    <w:rsid w:val="00D31C0E"/>
    <w:rsid w:val="00D467E6"/>
    <w:rsid w:val="00D606F5"/>
    <w:rsid w:val="00D67936"/>
    <w:rsid w:val="00D7055B"/>
    <w:rsid w:val="00D746AB"/>
    <w:rsid w:val="00D7595C"/>
    <w:rsid w:val="00D75E51"/>
    <w:rsid w:val="00D83EA1"/>
    <w:rsid w:val="00DA0372"/>
    <w:rsid w:val="00DA3CF1"/>
    <w:rsid w:val="00DB12AB"/>
    <w:rsid w:val="00DB6182"/>
    <w:rsid w:val="00DC02D7"/>
    <w:rsid w:val="00DC2EF8"/>
    <w:rsid w:val="00DC3A1C"/>
    <w:rsid w:val="00DD0839"/>
    <w:rsid w:val="00DE2853"/>
    <w:rsid w:val="00DE43CE"/>
    <w:rsid w:val="00DE7361"/>
    <w:rsid w:val="00E10F62"/>
    <w:rsid w:val="00E11B81"/>
    <w:rsid w:val="00E17D01"/>
    <w:rsid w:val="00E3375C"/>
    <w:rsid w:val="00E33A33"/>
    <w:rsid w:val="00E369AF"/>
    <w:rsid w:val="00E40201"/>
    <w:rsid w:val="00E41241"/>
    <w:rsid w:val="00E53D68"/>
    <w:rsid w:val="00E54942"/>
    <w:rsid w:val="00E55559"/>
    <w:rsid w:val="00E56140"/>
    <w:rsid w:val="00E57209"/>
    <w:rsid w:val="00E6220A"/>
    <w:rsid w:val="00E624F3"/>
    <w:rsid w:val="00E630A8"/>
    <w:rsid w:val="00E63454"/>
    <w:rsid w:val="00E6606B"/>
    <w:rsid w:val="00E6668B"/>
    <w:rsid w:val="00E66C1D"/>
    <w:rsid w:val="00E85015"/>
    <w:rsid w:val="00E857E0"/>
    <w:rsid w:val="00E87FF4"/>
    <w:rsid w:val="00E910C4"/>
    <w:rsid w:val="00E91A63"/>
    <w:rsid w:val="00EB2E97"/>
    <w:rsid w:val="00EB528E"/>
    <w:rsid w:val="00ED0E56"/>
    <w:rsid w:val="00ED4124"/>
    <w:rsid w:val="00ED54D6"/>
    <w:rsid w:val="00F029FB"/>
    <w:rsid w:val="00F0731A"/>
    <w:rsid w:val="00F0743D"/>
    <w:rsid w:val="00F102CE"/>
    <w:rsid w:val="00F109AA"/>
    <w:rsid w:val="00F12DBE"/>
    <w:rsid w:val="00F26E11"/>
    <w:rsid w:val="00F314F6"/>
    <w:rsid w:val="00F36643"/>
    <w:rsid w:val="00F41CAD"/>
    <w:rsid w:val="00F44BB8"/>
    <w:rsid w:val="00F52B42"/>
    <w:rsid w:val="00F55257"/>
    <w:rsid w:val="00F64C54"/>
    <w:rsid w:val="00F67902"/>
    <w:rsid w:val="00F727AC"/>
    <w:rsid w:val="00FA33BC"/>
    <w:rsid w:val="00FC1136"/>
    <w:rsid w:val="00FC1ADE"/>
    <w:rsid w:val="00FC6439"/>
    <w:rsid w:val="00FD30B8"/>
    <w:rsid w:val="00FE5C1F"/>
    <w:rsid w:val="00FF308D"/>
    <w:rsid w:val="00FF4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12D6"/>
  <w15:docId w15:val="{247D247E-49D8-4F41-9026-C24AA0C85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81B"/>
    <w:rPr>
      <w:rFonts w:ascii="Calibri" w:eastAsia="Calibri" w:hAnsi="Calibri" w:cs="Times New Roman"/>
      <w:kern w:val="2"/>
    </w:rPr>
  </w:style>
  <w:style w:type="paragraph" w:styleId="Heading1">
    <w:name w:val="heading 1"/>
    <w:basedOn w:val="Normal"/>
    <w:next w:val="Normal"/>
    <w:link w:val="Heading1Char"/>
    <w:autoRedefine/>
    <w:uiPriority w:val="9"/>
    <w:qFormat/>
    <w:rsid w:val="00123AE1"/>
    <w:pPr>
      <w:keepNext/>
      <w:keepLines/>
      <w:widowControl w:val="0"/>
      <w:spacing w:after="0" w:line="240" w:lineRule="auto"/>
      <w:contextualSpacing/>
      <w:jc w:val="center"/>
      <w:outlineLvl w:val="0"/>
    </w:pPr>
    <w:rPr>
      <w:rFonts w:ascii="Times New Roman" w:eastAsiaTheme="majorEastAsia" w:hAnsi="Times New Roman"/>
      <w:b/>
      <w:kern w:val="0"/>
      <w:sz w:val="32"/>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after="0" w:line="324" w:lineRule="auto"/>
      <w:contextualSpacing/>
      <w:outlineLvl w:val="1"/>
    </w:pPr>
    <w:rPr>
      <w:rFonts w:ascii="Times New Roman" w:eastAsiaTheme="majorEastAsia" w:hAnsi="Times New Roman" w:cstheme="majorBidi"/>
      <w:b/>
      <w:kern w:val="0"/>
      <w:sz w:val="26"/>
      <w:szCs w:val="26"/>
    </w:rPr>
  </w:style>
  <w:style w:type="paragraph" w:styleId="Heading3">
    <w:name w:val="heading 3"/>
    <w:basedOn w:val="Normal"/>
    <w:next w:val="Normal"/>
    <w:link w:val="Heading3Char"/>
    <w:autoRedefine/>
    <w:uiPriority w:val="9"/>
    <w:unhideWhenUsed/>
    <w:qFormat/>
    <w:rsid w:val="00DB6182"/>
    <w:pPr>
      <w:keepNext/>
      <w:keepLines/>
      <w:spacing w:before="120" w:after="0" w:line="324" w:lineRule="auto"/>
      <w:contextualSpacing/>
      <w:outlineLvl w:val="2"/>
    </w:pPr>
    <w:rPr>
      <w:rFonts w:ascii="Times New Roman" w:eastAsiaTheme="majorEastAsia" w:hAnsi="Times New Roman" w:cstheme="majorBidi"/>
      <w:b/>
      <w:i/>
      <w:kern w:val="0"/>
      <w:sz w:val="26"/>
      <w:szCs w:val="24"/>
    </w:rPr>
  </w:style>
  <w:style w:type="paragraph" w:styleId="Heading4">
    <w:name w:val="heading 4"/>
    <w:basedOn w:val="Normal"/>
    <w:next w:val="Normal"/>
    <w:link w:val="Heading4Char"/>
    <w:autoRedefine/>
    <w:uiPriority w:val="9"/>
    <w:unhideWhenUsed/>
    <w:qFormat/>
    <w:rsid w:val="00DB6182"/>
    <w:pPr>
      <w:keepNext/>
      <w:keepLines/>
      <w:spacing w:before="40" w:after="0" w:line="324" w:lineRule="auto"/>
      <w:outlineLvl w:val="3"/>
    </w:pPr>
    <w:rPr>
      <w:rFonts w:ascii="Times New Roman" w:eastAsiaTheme="majorEastAsia" w:hAnsi="Times New Roman" w:cstheme="majorBidi"/>
      <w:i/>
      <w:iCs/>
      <w:kern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AE1"/>
    <w:rPr>
      <w:rFonts w:ascii="Times New Roman" w:eastAsiaTheme="majorEastAsia" w:hAnsi="Times New Roman" w:cs="Times New Roman"/>
      <w:b/>
      <w:sz w:val="32"/>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styleId="NormalWeb">
    <w:name w:val="Normal (Web)"/>
    <w:aliases w:val="Normal (Web) Char"/>
    <w:basedOn w:val="Normal"/>
    <w:uiPriority w:val="99"/>
    <w:unhideWhenUsed/>
    <w:qFormat/>
    <w:rsid w:val="0020181B"/>
    <w:pPr>
      <w:spacing w:before="100" w:beforeAutospacing="1" w:after="100" w:afterAutospacing="1" w:line="240" w:lineRule="auto"/>
    </w:pPr>
    <w:rPr>
      <w:rFonts w:ascii="Times New Roman" w:eastAsia="Times New Roman" w:hAnsi="Times New Roman"/>
      <w:kern w:val="0"/>
      <w:sz w:val="24"/>
      <w:szCs w:val="24"/>
    </w:rPr>
  </w:style>
  <w:style w:type="character" w:styleId="Strong">
    <w:name w:val="Strong"/>
    <w:basedOn w:val="DefaultParagraphFont"/>
    <w:uiPriority w:val="22"/>
    <w:qFormat/>
    <w:rsid w:val="00FE5C1F"/>
    <w:rPr>
      <w:b/>
      <w:bCs/>
    </w:rPr>
  </w:style>
  <w:style w:type="table" w:styleId="TableGrid">
    <w:name w:val="Table Grid"/>
    <w:aliases w:val="tham khao,Table,trongbang"/>
    <w:basedOn w:val="TableNormal"/>
    <w:uiPriority w:val="39"/>
    <w:qFormat/>
    <w:rsid w:val="00135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300535"/>
    <w:pPr>
      <w:ind w:left="720"/>
      <w:contextualSpacing/>
    </w:pPr>
    <w:rPr>
      <w:rFonts w:ascii="Times New Roman" w:eastAsiaTheme="minorHAnsi" w:hAnsi="Times New Roman" w:cstheme="minorBidi"/>
      <w:kern w:val="0"/>
      <w:sz w:val="28"/>
    </w:rPr>
  </w:style>
  <w:style w:type="character" w:customStyle="1" w:styleId="ListParagraphChar">
    <w:name w:val="List Paragraph Char"/>
    <w:basedOn w:val="DefaultParagraphFont"/>
    <w:link w:val="ListParagraph"/>
    <w:uiPriority w:val="1"/>
    <w:qFormat/>
    <w:locked/>
    <w:rsid w:val="00300535"/>
    <w:rPr>
      <w:rFonts w:ascii="Times New Roman" w:hAnsi="Times New Roman"/>
      <w:sz w:val="28"/>
    </w:rPr>
  </w:style>
  <w:style w:type="paragraph" w:styleId="BodyText">
    <w:name w:val="Body Text"/>
    <w:basedOn w:val="Normal"/>
    <w:link w:val="BodyTextChar"/>
    <w:uiPriority w:val="99"/>
    <w:unhideWhenUsed/>
    <w:rsid w:val="00300535"/>
    <w:pPr>
      <w:spacing w:after="120" w:line="240" w:lineRule="auto"/>
    </w:pPr>
    <w:rPr>
      <w:rFonts w:ascii="Times New Roman" w:eastAsia="Arial Unicode MS" w:hAnsi="Times New Roman"/>
      <w:kern w:val="28"/>
      <w:sz w:val="28"/>
      <w:szCs w:val="28"/>
      <w:lang w:eastAsia="zh-CN"/>
    </w:rPr>
  </w:style>
  <w:style w:type="character" w:customStyle="1" w:styleId="BodyTextChar">
    <w:name w:val="Body Text Char"/>
    <w:basedOn w:val="DefaultParagraphFont"/>
    <w:link w:val="BodyText"/>
    <w:uiPriority w:val="99"/>
    <w:rsid w:val="00300535"/>
    <w:rPr>
      <w:rFonts w:ascii="Times New Roman" w:eastAsia="Arial Unicode MS" w:hAnsi="Times New Roman" w:cs="Times New Roman"/>
      <w:kern w:val="28"/>
      <w:sz w:val="28"/>
      <w:szCs w:val="28"/>
      <w:lang w:eastAsia="zh-CN"/>
    </w:rPr>
  </w:style>
  <w:style w:type="character" w:styleId="Emphasis">
    <w:name w:val="Emphasis"/>
    <w:basedOn w:val="DefaultParagraphFont"/>
    <w:uiPriority w:val="20"/>
    <w:qFormat/>
    <w:rsid w:val="00CE75AA"/>
    <w:rPr>
      <w:i/>
      <w:iCs/>
    </w:rPr>
  </w:style>
  <w:style w:type="paragraph" w:styleId="NoSpacing">
    <w:name w:val="No Spacing"/>
    <w:autoRedefine/>
    <w:uiPriority w:val="1"/>
    <w:qFormat/>
    <w:rsid w:val="00A46A63"/>
    <w:pPr>
      <w:spacing w:after="0" w:line="240" w:lineRule="auto"/>
      <w:jc w:val="both"/>
    </w:pPr>
    <w:rPr>
      <w:rFonts w:ascii="Times New Roman" w:hAnsi="Times New Roman"/>
      <w:sz w:val="26"/>
    </w:rPr>
  </w:style>
  <w:style w:type="character" w:customStyle="1" w:styleId="mi">
    <w:name w:val="mi"/>
    <w:basedOn w:val="DefaultParagraphFont"/>
    <w:rsid w:val="00B458B2"/>
  </w:style>
  <w:style w:type="character" w:customStyle="1" w:styleId="mo">
    <w:name w:val="mo"/>
    <w:basedOn w:val="DefaultParagraphFont"/>
    <w:rsid w:val="00B458B2"/>
  </w:style>
  <w:style w:type="character" w:customStyle="1" w:styleId="mn">
    <w:name w:val="mn"/>
    <w:basedOn w:val="DefaultParagraphFont"/>
    <w:rsid w:val="00B458B2"/>
  </w:style>
  <w:style w:type="character" w:customStyle="1" w:styleId="fontstyle121">
    <w:name w:val="fontstyle121"/>
    <w:basedOn w:val="DefaultParagraphFont"/>
    <w:rsid w:val="00D15EF4"/>
    <w:rPr>
      <w:rFonts w:ascii="MyriadPro-Cond" w:hAnsi="MyriadPro-Cond" w:hint="default"/>
      <w:b w:val="0"/>
      <w:bCs w:val="0"/>
      <w:i w:val="0"/>
      <w:iCs w:val="0"/>
      <w:color w:val="000000"/>
      <w:sz w:val="26"/>
      <w:szCs w:val="26"/>
    </w:rPr>
  </w:style>
  <w:style w:type="character" w:customStyle="1" w:styleId="Other">
    <w:name w:val="Other_"/>
    <w:basedOn w:val="DefaultParagraphFont"/>
    <w:link w:val="Other0"/>
    <w:rsid w:val="001E328D"/>
    <w:rPr>
      <w:rFonts w:eastAsia="Times New Roman" w:cs="Times New Roman"/>
      <w:szCs w:val="28"/>
      <w:shd w:val="clear" w:color="auto" w:fill="FFFFFF"/>
    </w:rPr>
  </w:style>
  <w:style w:type="paragraph" w:customStyle="1" w:styleId="Other0">
    <w:name w:val="Other"/>
    <w:basedOn w:val="Normal"/>
    <w:link w:val="Other"/>
    <w:rsid w:val="001E328D"/>
    <w:pPr>
      <w:widowControl w:val="0"/>
      <w:shd w:val="clear" w:color="auto" w:fill="FFFFFF"/>
      <w:spacing w:after="40" w:line="276" w:lineRule="auto"/>
    </w:pPr>
    <w:rPr>
      <w:rFonts w:asciiTheme="minorHAnsi" w:eastAsia="Times New Roman" w:hAnsiTheme="minorHAnsi"/>
      <w:kern w:val="0"/>
      <w:szCs w:val="28"/>
    </w:rPr>
  </w:style>
  <w:style w:type="character" w:customStyle="1" w:styleId="Vnbnnidung">
    <w:name w:val="Văn bản nội dung_"/>
    <w:basedOn w:val="DefaultParagraphFont"/>
    <w:link w:val="Vnbnnidung0"/>
    <w:rsid w:val="00892F51"/>
    <w:rPr>
      <w:rFonts w:ascii="Segoe UI" w:eastAsia="Segoe UI" w:hAnsi="Segoe UI" w:cs="Segoe UI"/>
      <w:sz w:val="20"/>
      <w:szCs w:val="20"/>
    </w:rPr>
  </w:style>
  <w:style w:type="paragraph" w:customStyle="1" w:styleId="Vnbnnidung0">
    <w:name w:val="Văn bản nội dung"/>
    <w:basedOn w:val="Normal"/>
    <w:link w:val="Vnbnnidung"/>
    <w:rsid w:val="00892F51"/>
    <w:pPr>
      <w:widowControl w:val="0"/>
      <w:spacing w:after="40" w:line="276" w:lineRule="auto"/>
    </w:pPr>
    <w:rPr>
      <w:rFonts w:ascii="Segoe UI" w:eastAsia="Segoe UI" w:hAnsi="Segoe UI" w:cs="Segoe UI"/>
      <w:kern w:val="0"/>
      <w:sz w:val="20"/>
      <w:szCs w:val="20"/>
    </w:rPr>
  </w:style>
  <w:style w:type="paragraph" w:styleId="BalloonText">
    <w:name w:val="Balloon Text"/>
    <w:basedOn w:val="Normal"/>
    <w:link w:val="BalloonTextChar"/>
    <w:uiPriority w:val="99"/>
    <w:semiHidden/>
    <w:unhideWhenUsed/>
    <w:rsid w:val="002F0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83B"/>
    <w:rPr>
      <w:rFonts w:ascii="Tahoma" w:eastAsia="Calibri" w:hAnsi="Tahoma" w:cs="Tahoma"/>
      <w:kern w:val="2"/>
      <w:sz w:val="16"/>
      <w:szCs w:val="16"/>
    </w:rPr>
  </w:style>
  <w:style w:type="paragraph" w:styleId="Header">
    <w:name w:val="header"/>
    <w:basedOn w:val="Normal"/>
    <w:link w:val="HeaderChar"/>
    <w:uiPriority w:val="99"/>
    <w:unhideWhenUsed/>
    <w:rsid w:val="00C542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280"/>
    <w:rPr>
      <w:rFonts w:ascii="Calibri" w:eastAsia="Calibri" w:hAnsi="Calibri" w:cs="Times New Roman"/>
      <w:kern w:val="2"/>
    </w:rPr>
  </w:style>
  <w:style w:type="paragraph" w:styleId="Footer">
    <w:name w:val="footer"/>
    <w:basedOn w:val="Normal"/>
    <w:link w:val="FooterChar"/>
    <w:uiPriority w:val="99"/>
    <w:unhideWhenUsed/>
    <w:rsid w:val="00C542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280"/>
    <w:rPr>
      <w:rFonts w:ascii="Calibri" w:eastAsia="Calibri" w:hAnsi="Calibri" w:cs="Times New Roman"/>
      <w:kern w:val="2"/>
    </w:rPr>
  </w:style>
  <w:style w:type="character" w:customStyle="1" w:styleId="Heading10">
    <w:name w:val="Heading #1_"/>
    <w:basedOn w:val="DefaultParagraphFont"/>
    <w:link w:val="Heading11"/>
    <w:rsid w:val="00CE33D9"/>
    <w:rPr>
      <w:b/>
      <w:bCs/>
      <w:color w:val="580A0B"/>
      <w:sz w:val="42"/>
      <w:szCs w:val="42"/>
    </w:rPr>
  </w:style>
  <w:style w:type="paragraph" w:customStyle="1" w:styleId="Heading11">
    <w:name w:val="Heading #1"/>
    <w:basedOn w:val="Normal"/>
    <w:link w:val="Heading10"/>
    <w:rsid w:val="00CE33D9"/>
    <w:pPr>
      <w:widowControl w:val="0"/>
      <w:spacing w:after="0" w:line="317" w:lineRule="auto"/>
      <w:jc w:val="center"/>
      <w:outlineLvl w:val="0"/>
    </w:pPr>
    <w:rPr>
      <w:rFonts w:asciiTheme="minorHAnsi" w:eastAsiaTheme="minorHAnsi" w:hAnsiTheme="minorHAnsi" w:cstheme="minorBidi"/>
      <w:b/>
      <w:bCs/>
      <w:color w:val="580A0B"/>
      <w:kern w:val="0"/>
      <w:sz w:val="42"/>
      <w:szCs w:val="42"/>
      <w:shd w:val="clear" w:color="auto" w:fill="FFFFFF"/>
    </w:rPr>
  </w:style>
  <w:style w:type="table" w:customStyle="1" w:styleId="TableGrid2">
    <w:name w:val="Table Grid2"/>
    <w:basedOn w:val="TableNormal"/>
    <w:next w:val="TableGrid"/>
    <w:uiPriority w:val="39"/>
    <w:rsid w:val="006148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952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693931">
      <w:bodyDiv w:val="1"/>
      <w:marLeft w:val="0"/>
      <w:marRight w:val="0"/>
      <w:marTop w:val="0"/>
      <w:marBottom w:val="0"/>
      <w:divBdr>
        <w:top w:val="none" w:sz="0" w:space="0" w:color="auto"/>
        <w:left w:val="none" w:sz="0" w:space="0" w:color="auto"/>
        <w:bottom w:val="none" w:sz="0" w:space="0" w:color="auto"/>
        <w:right w:val="none" w:sz="0" w:space="0" w:color="auto"/>
      </w:divBdr>
    </w:div>
    <w:div w:id="514266025">
      <w:bodyDiv w:val="1"/>
      <w:marLeft w:val="0"/>
      <w:marRight w:val="0"/>
      <w:marTop w:val="0"/>
      <w:marBottom w:val="0"/>
      <w:divBdr>
        <w:top w:val="none" w:sz="0" w:space="0" w:color="auto"/>
        <w:left w:val="none" w:sz="0" w:space="0" w:color="auto"/>
        <w:bottom w:val="none" w:sz="0" w:space="0" w:color="auto"/>
        <w:right w:val="none" w:sz="0" w:space="0" w:color="auto"/>
      </w:divBdr>
    </w:div>
    <w:div w:id="1288701515">
      <w:bodyDiv w:val="1"/>
      <w:marLeft w:val="0"/>
      <w:marRight w:val="0"/>
      <w:marTop w:val="0"/>
      <w:marBottom w:val="0"/>
      <w:divBdr>
        <w:top w:val="none" w:sz="0" w:space="0" w:color="auto"/>
        <w:left w:val="none" w:sz="0" w:space="0" w:color="auto"/>
        <w:bottom w:val="none" w:sz="0" w:space="0" w:color="auto"/>
        <w:right w:val="none" w:sz="0" w:space="0" w:color="auto"/>
      </w:divBdr>
    </w:div>
    <w:div w:id="1413965887">
      <w:bodyDiv w:val="1"/>
      <w:marLeft w:val="0"/>
      <w:marRight w:val="0"/>
      <w:marTop w:val="0"/>
      <w:marBottom w:val="0"/>
      <w:divBdr>
        <w:top w:val="none" w:sz="0" w:space="0" w:color="auto"/>
        <w:left w:val="none" w:sz="0" w:space="0" w:color="auto"/>
        <w:bottom w:val="none" w:sz="0" w:space="0" w:color="auto"/>
        <w:right w:val="none" w:sz="0" w:space="0" w:color="auto"/>
      </w:divBdr>
    </w:div>
    <w:div w:id="209489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png"/><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7.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9.bin"/><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8.wmf"/><Relationship Id="rId28" Type="http://schemas.openxmlformats.org/officeDocument/2006/relationships/oleObject" Target="embeddings/oleObject11.bin"/><Relationship Id="rId10" Type="http://schemas.openxmlformats.org/officeDocument/2006/relationships/oleObject" Target="embeddings/oleObject2.bin"/><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663DB-EC7D-46CF-9A8B-7E7A7CA10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12</Pages>
  <Words>2083</Words>
  <Characters>11874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276</cp:revision>
  <cp:lastPrinted>2024-10-20T08:10:00Z</cp:lastPrinted>
  <dcterms:created xsi:type="dcterms:W3CDTF">2023-07-28T21:00:00Z</dcterms:created>
  <dcterms:modified xsi:type="dcterms:W3CDTF">2025-11-03T16:09:00Z</dcterms:modified>
</cp:coreProperties>
</file>