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E617" w14:textId="77777777" w:rsidR="00654622" w:rsidRPr="00654622" w:rsidRDefault="00654622" w:rsidP="00654622">
      <w:pPr>
        <w:spacing w:after="0" w:line="240" w:lineRule="auto"/>
        <w:jc w:val="center"/>
        <w:rPr>
          <w:rFonts w:ascii="Times New Roman" w:hAnsi="Times New Roman"/>
          <w:b/>
          <w:sz w:val="28"/>
          <w:szCs w:val="28"/>
        </w:rPr>
      </w:pPr>
      <w:bookmarkStart w:id="0" w:name="_Hlk109983876"/>
      <w:bookmarkStart w:id="1" w:name="_Hlk110738048"/>
      <w:r w:rsidRPr="00654622">
        <w:rPr>
          <w:rFonts w:ascii="Times New Roman" w:hAnsi="Times New Roman"/>
          <w:b/>
          <w:sz w:val="28"/>
          <w:szCs w:val="28"/>
        </w:rPr>
        <w:t>ĐỀ KIỂM TRA CHẤT LƯỢNG GIỮA HỌC KÌ I</w:t>
      </w:r>
    </w:p>
    <w:p w14:paraId="3393D447" w14:textId="77777777" w:rsidR="00654622" w:rsidRPr="00654622" w:rsidRDefault="00654622" w:rsidP="00654622">
      <w:pPr>
        <w:spacing w:after="0" w:line="240" w:lineRule="auto"/>
        <w:jc w:val="center"/>
        <w:rPr>
          <w:rFonts w:ascii="Times New Roman" w:hAnsi="Times New Roman"/>
          <w:b/>
          <w:sz w:val="28"/>
          <w:szCs w:val="28"/>
        </w:rPr>
      </w:pPr>
      <w:proofErr w:type="spellStart"/>
      <w:r w:rsidRPr="00654622">
        <w:rPr>
          <w:rFonts w:ascii="Times New Roman" w:hAnsi="Times New Roman"/>
          <w:b/>
          <w:sz w:val="28"/>
          <w:szCs w:val="28"/>
        </w:rPr>
        <w:t>Năm</w:t>
      </w:r>
      <w:proofErr w:type="spellEnd"/>
      <w:r w:rsidRPr="00654622">
        <w:rPr>
          <w:rFonts w:ascii="Times New Roman" w:hAnsi="Times New Roman"/>
          <w:b/>
          <w:sz w:val="28"/>
          <w:szCs w:val="28"/>
        </w:rPr>
        <w:t xml:space="preserve"> </w:t>
      </w:r>
      <w:proofErr w:type="spellStart"/>
      <w:r w:rsidRPr="00654622">
        <w:rPr>
          <w:rFonts w:ascii="Times New Roman" w:hAnsi="Times New Roman"/>
          <w:b/>
          <w:sz w:val="28"/>
          <w:szCs w:val="28"/>
        </w:rPr>
        <w:t>học</w:t>
      </w:r>
      <w:proofErr w:type="spellEnd"/>
      <w:r w:rsidRPr="00654622">
        <w:rPr>
          <w:rFonts w:ascii="Times New Roman" w:hAnsi="Times New Roman"/>
          <w:b/>
          <w:sz w:val="28"/>
          <w:szCs w:val="28"/>
        </w:rPr>
        <w:t xml:space="preserve"> 2025 - 2026</w:t>
      </w:r>
    </w:p>
    <w:p w14:paraId="49436C0D" w14:textId="4C2417C0" w:rsidR="00654622" w:rsidRPr="00654622" w:rsidRDefault="00654622" w:rsidP="00654622">
      <w:pPr>
        <w:spacing w:after="0" w:line="240" w:lineRule="auto"/>
        <w:jc w:val="center"/>
        <w:rPr>
          <w:rFonts w:ascii="Times New Roman" w:hAnsi="Times New Roman"/>
          <w:sz w:val="28"/>
          <w:szCs w:val="28"/>
        </w:rPr>
      </w:pPr>
      <w:r w:rsidRPr="00654622">
        <w:rPr>
          <w:rFonts w:ascii="Times New Roman" w:hAnsi="Times New Roman"/>
          <w:sz w:val="28"/>
          <w:szCs w:val="28"/>
        </w:rPr>
        <w:t>MÔN KHOA HỌC TỰ</w:t>
      </w:r>
      <w:r w:rsidR="006252C2">
        <w:rPr>
          <w:rFonts w:ascii="Times New Roman" w:hAnsi="Times New Roman"/>
          <w:sz w:val="28"/>
          <w:szCs w:val="28"/>
        </w:rPr>
        <w:t xml:space="preserve"> NHIÊN 8</w:t>
      </w:r>
    </w:p>
    <w:p w14:paraId="3A951AC5" w14:textId="77777777" w:rsidR="00654622" w:rsidRPr="00654622" w:rsidRDefault="00654622" w:rsidP="00654622">
      <w:pPr>
        <w:spacing w:after="0" w:line="240" w:lineRule="auto"/>
        <w:jc w:val="center"/>
        <w:rPr>
          <w:rFonts w:ascii="Times New Roman" w:hAnsi="Times New Roman"/>
          <w:i/>
          <w:sz w:val="28"/>
          <w:szCs w:val="28"/>
        </w:rPr>
      </w:pPr>
      <w:r w:rsidRPr="00654622">
        <w:rPr>
          <w:rFonts w:ascii="Times New Roman" w:hAnsi="Times New Roman"/>
          <w:b/>
          <w:sz w:val="28"/>
          <w:szCs w:val="28"/>
        </w:rPr>
        <w:t xml:space="preserve"> </w:t>
      </w:r>
      <w:proofErr w:type="spellStart"/>
      <w:r w:rsidRPr="00654622">
        <w:rPr>
          <w:rFonts w:ascii="Times New Roman" w:hAnsi="Times New Roman"/>
          <w:i/>
          <w:sz w:val="28"/>
          <w:szCs w:val="28"/>
        </w:rPr>
        <w:t>Thời</w:t>
      </w:r>
      <w:proofErr w:type="spellEnd"/>
      <w:r w:rsidRPr="00654622">
        <w:rPr>
          <w:rFonts w:ascii="Times New Roman" w:hAnsi="Times New Roman"/>
          <w:i/>
          <w:sz w:val="28"/>
          <w:szCs w:val="28"/>
        </w:rPr>
        <w:t xml:space="preserve"> </w:t>
      </w:r>
      <w:proofErr w:type="spellStart"/>
      <w:r w:rsidRPr="00654622">
        <w:rPr>
          <w:rFonts w:ascii="Times New Roman" w:hAnsi="Times New Roman"/>
          <w:i/>
          <w:sz w:val="28"/>
          <w:szCs w:val="28"/>
        </w:rPr>
        <w:t>gian</w:t>
      </w:r>
      <w:proofErr w:type="spellEnd"/>
      <w:r w:rsidRPr="00654622">
        <w:rPr>
          <w:rFonts w:ascii="Times New Roman" w:hAnsi="Times New Roman"/>
          <w:i/>
          <w:sz w:val="28"/>
          <w:szCs w:val="28"/>
        </w:rPr>
        <w:t xml:space="preserve"> </w:t>
      </w:r>
      <w:proofErr w:type="spellStart"/>
      <w:r w:rsidRPr="00654622">
        <w:rPr>
          <w:rFonts w:ascii="Times New Roman" w:hAnsi="Times New Roman"/>
          <w:i/>
          <w:sz w:val="28"/>
          <w:szCs w:val="28"/>
        </w:rPr>
        <w:t>làm</w:t>
      </w:r>
      <w:proofErr w:type="spellEnd"/>
      <w:r w:rsidRPr="00654622">
        <w:rPr>
          <w:rFonts w:ascii="Times New Roman" w:hAnsi="Times New Roman"/>
          <w:i/>
          <w:sz w:val="28"/>
          <w:szCs w:val="28"/>
        </w:rPr>
        <w:t xml:space="preserve"> </w:t>
      </w:r>
      <w:proofErr w:type="spellStart"/>
      <w:r w:rsidRPr="00654622">
        <w:rPr>
          <w:rFonts w:ascii="Times New Roman" w:hAnsi="Times New Roman"/>
          <w:i/>
          <w:sz w:val="28"/>
          <w:szCs w:val="28"/>
        </w:rPr>
        <w:t>bài</w:t>
      </w:r>
      <w:proofErr w:type="spellEnd"/>
      <w:r w:rsidRPr="00654622">
        <w:rPr>
          <w:rFonts w:ascii="Times New Roman" w:hAnsi="Times New Roman"/>
          <w:i/>
          <w:sz w:val="28"/>
          <w:szCs w:val="28"/>
        </w:rPr>
        <w:t xml:space="preserve">: 90 </w:t>
      </w:r>
      <w:proofErr w:type="spellStart"/>
      <w:r w:rsidRPr="00654622">
        <w:rPr>
          <w:rFonts w:ascii="Times New Roman" w:hAnsi="Times New Roman"/>
          <w:i/>
          <w:sz w:val="28"/>
          <w:szCs w:val="28"/>
        </w:rPr>
        <w:t>phút</w:t>
      </w:r>
      <w:proofErr w:type="spellEnd"/>
    </w:p>
    <w:p w14:paraId="0530CE90" w14:textId="77777777" w:rsidR="00654622" w:rsidRDefault="00654622" w:rsidP="00654622">
      <w:pPr>
        <w:widowControl w:val="0"/>
        <w:spacing w:after="0" w:line="240" w:lineRule="auto"/>
        <w:rPr>
          <w:rFonts w:asciiTheme="majorHAnsi" w:hAnsiTheme="majorHAnsi" w:cstheme="majorHAnsi"/>
          <w:b/>
          <w:szCs w:val="28"/>
        </w:rPr>
      </w:pPr>
    </w:p>
    <w:p w14:paraId="0EF10799" w14:textId="1488B8B5" w:rsidR="00260648" w:rsidRPr="00654622" w:rsidRDefault="00D92BEB" w:rsidP="00654622">
      <w:pPr>
        <w:widowControl w:val="0"/>
        <w:spacing w:after="0" w:line="240" w:lineRule="auto"/>
        <w:rPr>
          <w:rFonts w:asciiTheme="majorHAnsi" w:hAnsiTheme="majorHAnsi" w:cstheme="majorHAnsi"/>
          <w:b/>
          <w:szCs w:val="28"/>
        </w:rPr>
      </w:pPr>
      <w:r w:rsidRPr="005B184F">
        <w:rPr>
          <w:rFonts w:ascii="Times New Roman" w:hAnsi="Times New Roman"/>
          <w:b/>
          <w:color w:val="000000" w:themeColor="text1"/>
          <w:sz w:val="28"/>
          <w:szCs w:val="28"/>
        </w:rPr>
        <w:t xml:space="preserve">I. MA TRẬN ĐỀ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249"/>
        <w:gridCol w:w="2694"/>
        <w:gridCol w:w="851"/>
        <w:gridCol w:w="992"/>
        <w:gridCol w:w="850"/>
        <w:gridCol w:w="851"/>
        <w:gridCol w:w="709"/>
        <w:gridCol w:w="708"/>
        <w:gridCol w:w="992"/>
      </w:tblGrid>
      <w:tr w:rsidR="00260648" w:rsidRPr="005B184F" w14:paraId="20AF4EC5" w14:textId="77777777" w:rsidTr="00F5683D">
        <w:trPr>
          <w:trHeight w:val="871"/>
        </w:trPr>
        <w:tc>
          <w:tcPr>
            <w:tcW w:w="594" w:type="dxa"/>
            <w:vMerge w:val="restart"/>
            <w:vAlign w:val="center"/>
          </w:tcPr>
          <w:p w14:paraId="4FBD41F0" w14:textId="77777777" w:rsidR="00260648" w:rsidRPr="005B184F" w:rsidRDefault="00260648" w:rsidP="00D92BEB">
            <w:pPr>
              <w:widowControl w:val="0"/>
              <w:spacing w:after="0"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TT</w:t>
            </w:r>
          </w:p>
        </w:tc>
        <w:tc>
          <w:tcPr>
            <w:tcW w:w="1249" w:type="dxa"/>
            <w:vMerge w:val="restart"/>
            <w:vAlign w:val="center"/>
          </w:tcPr>
          <w:p w14:paraId="361E8FD0" w14:textId="77777777" w:rsidR="00F5683D" w:rsidRDefault="00260648" w:rsidP="00D92BEB">
            <w:pPr>
              <w:widowControl w:val="0"/>
              <w:spacing w:after="0" w:line="276" w:lineRule="auto"/>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Phần</w:t>
            </w:r>
            <w:proofErr w:type="spellEnd"/>
            <w:r w:rsidRPr="005B184F">
              <w:rPr>
                <w:rFonts w:ascii="Times New Roman" w:hAnsi="Times New Roman"/>
                <w:b/>
                <w:color w:val="000000" w:themeColor="text1"/>
                <w:sz w:val="28"/>
                <w:szCs w:val="28"/>
              </w:rPr>
              <w:t>/</w:t>
            </w:r>
          </w:p>
          <w:p w14:paraId="306BA531" w14:textId="77777777" w:rsidR="00F5683D" w:rsidRDefault="00260648" w:rsidP="00D92BEB">
            <w:pPr>
              <w:widowControl w:val="0"/>
              <w:spacing w:after="0" w:line="276" w:lineRule="auto"/>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Chương</w:t>
            </w:r>
            <w:proofErr w:type="spellEnd"/>
          </w:p>
          <w:p w14:paraId="76B34B19" w14:textId="5CB1A522" w:rsidR="00260648" w:rsidRPr="005B184F" w:rsidRDefault="00260648" w:rsidP="00F5683D">
            <w:pPr>
              <w:widowControl w:val="0"/>
              <w:spacing w:after="0"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w:t>
            </w:r>
            <w:proofErr w:type="spellStart"/>
            <w:r w:rsidRPr="005B184F">
              <w:rPr>
                <w:rFonts w:ascii="Times New Roman" w:hAnsi="Times New Roman"/>
                <w:b/>
                <w:color w:val="000000" w:themeColor="text1"/>
                <w:sz w:val="28"/>
                <w:szCs w:val="28"/>
              </w:rPr>
              <w:t>Chủ</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đề</w:t>
            </w:r>
            <w:proofErr w:type="spellEnd"/>
            <w:r w:rsidRPr="005B184F">
              <w:rPr>
                <w:rFonts w:ascii="Times New Roman" w:hAnsi="Times New Roman"/>
                <w:b/>
                <w:color w:val="000000" w:themeColor="text1"/>
                <w:sz w:val="28"/>
                <w:szCs w:val="28"/>
              </w:rPr>
              <w:t>/</w:t>
            </w:r>
            <w:proofErr w:type="spellStart"/>
            <w:r w:rsidRPr="005B184F">
              <w:rPr>
                <w:rFonts w:ascii="Times New Roman" w:hAnsi="Times New Roman"/>
                <w:b/>
                <w:color w:val="000000" w:themeColor="text1"/>
                <w:sz w:val="28"/>
                <w:szCs w:val="28"/>
              </w:rPr>
              <w:t>Bài</w:t>
            </w:r>
            <w:proofErr w:type="spellEnd"/>
          </w:p>
        </w:tc>
        <w:tc>
          <w:tcPr>
            <w:tcW w:w="2694" w:type="dxa"/>
            <w:vMerge w:val="restart"/>
            <w:vAlign w:val="center"/>
          </w:tcPr>
          <w:p w14:paraId="5754F7B1" w14:textId="77777777" w:rsidR="00260648" w:rsidRPr="005B184F" w:rsidRDefault="00260648" w:rsidP="00D92BEB">
            <w:pPr>
              <w:widowControl w:val="0"/>
              <w:spacing w:after="0" w:line="276" w:lineRule="auto"/>
              <w:jc w:val="center"/>
              <w:rPr>
                <w:rFonts w:ascii="Times New Roman" w:hAnsi="Times New Roman"/>
                <w:b/>
                <w:color w:val="000000" w:themeColor="text1"/>
                <w:sz w:val="28"/>
                <w:szCs w:val="28"/>
              </w:rPr>
            </w:pPr>
            <w:r w:rsidRPr="005B184F">
              <w:rPr>
                <w:rFonts w:ascii="Times New Roman" w:eastAsia="TimesNewRomanPS-BoldMT" w:hAnsi="Times New Roman"/>
                <w:b/>
                <w:color w:val="000000" w:themeColor="text1"/>
                <w:sz w:val="28"/>
                <w:szCs w:val="28"/>
                <w:lang w:val="sv-SE"/>
              </w:rPr>
              <w:t>Nội dung kiểm tra</w:t>
            </w:r>
          </w:p>
        </w:tc>
        <w:tc>
          <w:tcPr>
            <w:tcW w:w="3544" w:type="dxa"/>
            <w:gridSpan w:val="4"/>
            <w:vAlign w:val="center"/>
          </w:tcPr>
          <w:p w14:paraId="71AF13A5" w14:textId="77777777" w:rsidR="00260648" w:rsidRPr="005B184F" w:rsidRDefault="00260648" w:rsidP="00D92BEB">
            <w:pPr>
              <w:widowControl w:val="0"/>
              <w:spacing w:after="0" w:line="276" w:lineRule="auto"/>
              <w:jc w:val="center"/>
              <w:rPr>
                <w:rFonts w:ascii="Times New Roman" w:hAnsi="Times New Roman"/>
                <w:b/>
                <w:color w:val="000000" w:themeColor="text1"/>
                <w:sz w:val="28"/>
                <w:szCs w:val="28"/>
                <w:lang w:val="nl-NL"/>
              </w:rPr>
            </w:pPr>
            <w:proofErr w:type="spellStart"/>
            <w:r w:rsidRPr="005B184F">
              <w:rPr>
                <w:rFonts w:ascii="Times New Roman" w:hAnsi="Times New Roman"/>
                <w:b/>
                <w:color w:val="000000" w:themeColor="text1"/>
                <w:sz w:val="28"/>
                <w:szCs w:val="28"/>
              </w:rPr>
              <w:t>Số</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lượng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câu</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hỏi</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cho</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từng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mức</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độ</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nhận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thức</w:t>
            </w:r>
            <w:proofErr w:type="spellEnd"/>
          </w:p>
        </w:tc>
        <w:tc>
          <w:tcPr>
            <w:tcW w:w="1417" w:type="dxa"/>
            <w:gridSpan w:val="2"/>
            <w:vAlign w:val="center"/>
          </w:tcPr>
          <w:p w14:paraId="649192AE" w14:textId="77777777" w:rsidR="00260648" w:rsidRPr="005B184F" w:rsidRDefault="00260648" w:rsidP="00D92BEB">
            <w:pPr>
              <w:widowControl w:val="0"/>
              <w:spacing w:after="0" w:line="276" w:lineRule="auto"/>
              <w:jc w:val="center"/>
              <w:rPr>
                <w:rFonts w:ascii="Times New Roman" w:hAnsi="Times New Roman"/>
                <w:b/>
                <w:color w:val="000000" w:themeColor="text1"/>
                <w:sz w:val="28"/>
                <w:szCs w:val="28"/>
                <w:lang w:val="nl-NL"/>
              </w:rPr>
            </w:pPr>
            <w:proofErr w:type="spellStart"/>
            <w:r w:rsidRPr="005B184F">
              <w:rPr>
                <w:rFonts w:ascii="Times New Roman" w:hAnsi="Times New Roman"/>
                <w:b/>
                <w:color w:val="000000" w:themeColor="text1"/>
                <w:sz w:val="28"/>
                <w:szCs w:val="28"/>
              </w:rPr>
              <w:t>Tổng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số</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câu</w:t>
            </w:r>
            <w:proofErr w:type="spellEnd"/>
          </w:p>
        </w:tc>
        <w:tc>
          <w:tcPr>
            <w:tcW w:w="992" w:type="dxa"/>
            <w:vAlign w:val="center"/>
          </w:tcPr>
          <w:p w14:paraId="3FB51339" w14:textId="77777777" w:rsidR="00260648" w:rsidRPr="005B184F" w:rsidRDefault="00260648" w:rsidP="00D92BEB">
            <w:pPr>
              <w:widowControl w:val="0"/>
              <w:spacing w:after="0" w:line="276" w:lineRule="auto"/>
              <w:ind w:right="34"/>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Tổng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số</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điểm</w:t>
            </w:r>
            <w:proofErr w:type="spellEnd"/>
          </w:p>
        </w:tc>
      </w:tr>
      <w:tr w:rsidR="00260648" w:rsidRPr="005B184F" w14:paraId="16CF25DF" w14:textId="77777777" w:rsidTr="00F5683D">
        <w:trPr>
          <w:trHeight w:val="871"/>
        </w:trPr>
        <w:tc>
          <w:tcPr>
            <w:tcW w:w="594" w:type="dxa"/>
            <w:vMerge/>
            <w:vAlign w:val="center"/>
          </w:tcPr>
          <w:p w14:paraId="006DA5F9" w14:textId="77777777" w:rsidR="00260648" w:rsidRPr="005B184F" w:rsidRDefault="00260648" w:rsidP="00D92BEB">
            <w:pPr>
              <w:widowControl w:val="0"/>
              <w:spacing w:after="0" w:line="276" w:lineRule="auto"/>
              <w:jc w:val="center"/>
              <w:rPr>
                <w:rFonts w:ascii="Times New Roman" w:hAnsi="Times New Roman"/>
                <w:b/>
                <w:color w:val="000000" w:themeColor="text1"/>
                <w:sz w:val="28"/>
                <w:szCs w:val="28"/>
                <w:lang w:val="nl-NL"/>
              </w:rPr>
            </w:pPr>
          </w:p>
        </w:tc>
        <w:tc>
          <w:tcPr>
            <w:tcW w:w="1249" w:type="dxa"/>
            <w:vMerge/>
          </w:tcPr>
          <w:p w14:paraId="09850319" w14:textId="77777777" w:rsidR="00260648" w:rsidRPr="005B184F" w:rsidRDefault="00260648" w:rsidP="00D92BEB">
            <w:pPr>
              <w:widowControl w:val="0"/>
              <w:spacing w:after="0" w:line="276" w:lineRule="auto"/>
              <w:jc w:val="center"/>
              <w:rPr>
                <w:rFonts w:ascii="Times New Roman" w:hAnsi="Times New Roman"/>
                <w:b/>
                <w:color w:val="000000" w:themeColor="text1"/>
                <w:sz w:val="28"/>
                <w:szCs w:val="28"/>
                <w:lang w:val="nl-NL"/>
              </w:rPr>
            </w:pPr>
          </w:p>
        </w:tc>
        <w:tc>
          <w:tcPr>
            <w:tcW w:w="2694" w:type="dxa"/>
            <w:vMerge/>
          </w:tcPr>
          <w:p w14:paraId="4ED48E0E" w14:textId="77777777" w:rsidR="00260648" w:rsidRPr="005B184F" w:rsidRDefault="00260648" w:rsidP="00D92BEB">
            <w:pPr>
              <w:widowControl w:val="0"/>
              <w:spacing w:after="0" w:line="276" w:lineRule="auto"/>
              <w:jc w:val="both"/>
              <w:rPr>
                <w:rFonts w:ascii="Times New Roman" w:hAnsi="Times New Roman"/>
                <w:b/>
                <w:color w:val="000000" w:themeColor="text1"/>
                <w:sz w:val="28"/>
                <w:szCs w:val="28"/>
                <w:lang w:val="nl-NL"/>
              </w:rPr>
            </w:pPr>
          </w:p>
        </w:tc>
        <w:tc>
          <w:tcPr>
            <w:tcW w:w="851" w:type="dxa"/>
            <w:vAlign w:val="center"/>
          </w:tcPr>
          <w:p w14:paraId="4B5A885D"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proofErr w:type="spellStart"/>
            <w:r w:rsidRPr="005B184F">
              <w:rPr>
                <w:rFonts w:ascii="Times New Roman" w:hAnsi="Times New Roman"/>
                <w:color w:val="000000" w:themeColor="text1"/>
                <w:sz w:val="28"/>
                <w:szCs w:val="28"/>
              </w:rPr>
              <w:t>Nhận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biết</w:t>
            </w:r>
            <w:proofErr w:type="spellEnd"/>
            <w:r w:rsidRPr="005B184F">
              <w:rPr>
                <w:rFonts w:ascii="Times New Roman" w:hAnsi="Times New Roman"/>
                <w:color w:val="000000" w:themeColor="text1"/>
                <w:sz w:val="28"/>
                <w:szCs w:val="28"/>
              </w:rPr>
              <w:t xml:space="preserve"> (TN)</w:t>
            </w:r>
          </w:p>
        </w:tc>
        <w:tc>
          <w:tcPr>
            <w:tcW w:w="992" w:type="dxa"/>
            <w:vAlign w:val="center"/>
          </w:tcPr>
          <w:p w14:paraId="6B2E2EB3"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Thông </w:t>
            </w:r>
            <w:proofErr w:type="spellStart"/>
            <w:r w:rsidRPr="005B184F">
              <w:rPr>
                <w:rFonts w:ascii="Times New Roman" w:hAnsi="Times New Roman"/>
                <w:color w:val="000000" w:themeColor="text1"/>
                <w:sz w:val="28"/>
                <w:szCs w:val="28"/>
              </w:rPr>
              <w:t>hiểu</w:t>
            </w:r>
            <w:proofErr w:type="spellEnd"/>
            <w:r w:rsidRPr="005B184F">
              <w:rPr>
                <w:rFonts w:ascii="Times New Roman" w:hAnsi="Times New Roman"/>
                <w:color w:val="000000" w:themeColor="text1"/>
                <w:sz w:val="28"/>
                <w:szCs w:val="28"/>
              </w:rPr>
              <w:t xml:space="preserve"> (TL)</w:t>
            </w:r>
          </w:p>
        </w:tc>
        <w:tc>
          <w:tcPr>
            <w:tcW w:w="850" w:type="dxa"/>
            <w:vAlign w:val="center"/>
          </w:tcPr>
          <w:p w14:paraId="65C27DD7"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proofErr w:type="spellStart"/>
            <w:r w:rsidRPr="005B184F">
              <w:rPr>
                <w:rFonts w:ascii="Times New Roman" w:hAnsi="Times New Roman"/>
                <w:color w:val="000000" w:themeColor="text1"/>
                <w:sz w:val="28"/>
                <w:szCs w:val="28"/>
              </w:rPr>
              <w:t>Vận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(TL)</w:t>
            </w:r>
          </w:p>
        </w:tc>
        <w:tc>
          <w:tcPr>
            <w:tcW w:w="851" w:type="dxa"/>
            <w:vAlign w:val="center"/>
          </w:tcPr>
          <w:p w14:paraId="716281D6"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proofErr w:type="spellStart"/>
            <w:r w:rsidRPr="005B184F">
              <w:rPr>
                <w:rFonts w:ascii="Times New Roman" w:hAnsi="Times New Roman"/>
                <w:color w:val="000000" w:themeColor="text1"/>
                <w:sz w:val="28"/>
                <w:szCs w:val="28"/>
              </w:rPr>
              <w:t>Vận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cao</w:t>
            </w:r>
            <w:proofErr w:type="spellEnd"/>
            <w:r w:rsidRPr="005B184F">
              <w:rPr>
                <w:rFonts w:ascii="Times New Roman" w:hAnsi="Times New Roman"/>
                <w:color w:val="000000" w:themeColor="text1"/>
                <w:sz w:val="28"/>
                <w:szCs w:val="28"/>
              </w:rPr>
              <w:t xml:space="preserve"> (TL)</w:t>
            </w:r>
          </w:p>
        </w:tc>
        <w:tc>
          <w:tcPr>
            <w:tcW w:w="709" w:type="dxa"/>
            <w:vAlign w:val="center"/>
          </w:tcPr>
          <w:p w14:paraId="6B1BDBB0"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TN</w:t>
            </w:r>
          </w:p>
        </w:tc>
        <w:tc>
          <w:tcPr>
            <w:tcW w:w="708" w:type="dxa"/>
            <w:vAlign w:val="center"/>
          </w:tcPr>
          <w:p w14:paraId="26C7CCF9"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TL</w:t>
            </w:r>
          </w:p>
        </w:tc>
        <w:tc>
          <w:tcPr>
            <w:tcW w:w="992" w:type="dxa"/>
            <w:vAlign w:val="center"/>
          </w:tcPr>
          <w:p w14:paraId="5A0F44CC"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r>
      <w:tr w:rsidR="00260648" w:rsidRPr="005B184F" w14:paraId="680E541E" w14:textId="77777777" w:rsidTr="00F5683D">
        <w:trPr>
          <w:trHeight w:val="871"/>
        </w:trPr>
        <w:tc>
          <w:tcPr>
            <w:tcW w:w="594" w:type="dxa"/>
            <w:vAlign w:val="center"/>
          </w:tcPr>
          <w:p w14:paraId="23EC94BC" w14:textId="77777777" w:rsidR="00260648" w:rsidRPr="005B184F" w:rsidRDefault="00260648"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1</w:t>
            </w:r>
          </w:p>
        </w:tc>
        <w:tc>
          <w:tcPr>
            <w:tcW w:w="1249" w:type="dxa"/>
          </w:tcPr>
          <w:p w14:paraId="4612B707" w14:textId="3C6792A2" w:rsidR="00260648" w:rsidRPr="005B184F" w:rsidRDefault="00717286" w:rsidP="00D92BEB">
            <w:pPr>
              <w:widowControl w:val="0"/>
              <w:spacing w:after="0" w:line="276" w:lineRule="auto"/>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Bài  m</w:t>
            </w:r>
            <w:r w:rsidR="00260648" w:rsidRPr="005B184F">
              <w:rPr>
                <w:rFonts w:ascii="Times New Roman" w:hAnsi="Times New Roman"/>
                <w:b/>
                <w:color w:val="000000" w:themeColor="text1"/>
                <w:sz w:val="28"/>
                <w:szCs w:val="28"/>
                <w:lang w:val="nl-NL"/>
              </w:rPr>
              <w:t>ở đầu</w:t>
            </w:r>
          </w:p>
        </w:tc>
        <w:tc>
          <w:tcPr>
            <w:tcW w:w="2694" w:type="dxa"/>
          </w:tcPr>
          <w:p w14:paraId="5704735D" w14:textId="4ACFB71C" w:rsidR="00260648" w:rsidRPr="005B184F" w:rsidRDefault="00F5683D" w:rsidP="00D92BEB">
            <w:pPr>
              <w:widowControl w:val="0"/>
              <w:spacing w:after="0" w:line="276" w:lineRule="auto"/>
              <w:jc w:val="both"/>
              <w:rPr>
                <w:rFonts w:ascii="Times New Roman" w:hAnsi="Times New Roman"/>
                <w:sz w:val="28"/>
                <w:szCs w:val="28"/>
              </w:rPr>
            </w:pPr>
            <w:r>
              <w:rPr>
                <w:rFonts w:ascii="Times New Roman" w:hAnsi="Times New Roman"/>
                <w:sz w:val="28"/>
                <w:szCs w:val="28"/>
              </w:rPr>
              <w:t>-</w:t>
            </w:r>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Nhận</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biết</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được</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một</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số</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dụng</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cụ</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và</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hoá</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chất</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sử</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dụng</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trong</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môn</w:t>
            </w:r>
            <w:proofErr w:type="spellEnd"/>
            <w:r w:rsidR="00260648" w:rsidRPr="005B184F">
              <w:rPr>
                <w:rFonts w:ascii="Times New Roman" w:hAnsi="Times New Roman"/>
                <w:sz w:val="28"/>
                <w:szCs w:val="28"/>
              </w:rPr>
              <w:t xml:space="preserve"> Khoa </w:t>
            </w:r>
            <w:proofErr w:type="spellStart"/>
            <w:r w:rsidR="00260648" w:rsidRPr="005B184F">
              <w:rPr>
                <w:rFonts w:ascii="Times New Roman" w:hAnsi="Times New Roman"/>
                <w:sz w:val="28"/>
                <w:szCs w:val="28"/>
              </w:rPr>
              <w:t>học</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tự</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nhiên</w:t>
            </w:r>
            <w:proofErr w:type="spellEnd"/>
            <w:r w:rsidR="00260648" w:rsidRPr="005B184F">
              <w:rPr>
                <w:rFonts w:ascii="Times New Roman" w:hAnsi="Times New Roman"/>
                <w:sz w:val="28"/>
                <w:szCs w:val="28"/>
              </w:rPr>
              <w:t xml:space="preserve"> 8.</w:t>
            </w:r>
          </w:p>
          <w:p w14:paraId="60CA9F3C" w14:textId="1C597E1C" w:rsidR="00260648" w:rsidRPr="005B184F" w:rsidRDefault="00F5683D" w:rsidP="00D92BEB">
            <w:pPr>
              <w:widowControl w:val="0"/>
              <w:spacing w:after="0" w:line="276" w:lineRule="auto"/>
              <w:jc w:val="both"/>
              <w:rPr>
                <w:rFonts w:ascii="Times New Roman" w:hAnsi="Times New Roman"/>
                <w:b/>
                <w:color w:val="000000" w:themeColor="text1"/>
                <w:sz w:val="28"/>
                <w:szCs w:val="28"/>
                <w:lang w:val="nl-NL"/>
              </w:rPr>
            </w:pPr>
            <w:r>
              <w:rPr>
                <w:rFonts w:ascii="Times New Roman" w:hAnsi="Times New Roman"/>
                <w:sz w:val="28"/>
                <w:szCs w:val="28"/>
              </w:rPr>
              <w:t>-</w:t>
            </w:r>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Nêu</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được</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quy</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tắc</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sử</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dụng</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hoá</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chất</w:t>
            </w:r>
            <w:proofErr w:type="spellEnd"/>
            <w:r w:rsidR="00260648" w:rsidRPr="005B184F">
              <w:rPr>
                <w:rFonts w:ascii="Times New Roman" w:hAnsi="Times New Roman"/>
                <w:sz w:val="28"/>
                <w:szCs w:val="28"/>
              </w:rPr>
              <w:t xml:space="preserve"> an </w:t>
            </w:r>
            <w:proofErr w:type="spellStart"/>
            <w:r w:rsidR="00260648" w:rsidRPr="005B184F">
              <w:rPr>
                <w:rFonts w:ascii="Times New Roman" w:hAnsi="Times New Roman"/>
                <w:sz w:val="28"/>
                <w:szCs w:val="28"/>
              </w:rPr>
              <w:t>toàn</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chủ</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yếu</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những</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hoá</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chất</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trong</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môn</w:t>
            </w:r>
            <w:proofErr w:type="spellEnd"/>
            <w:r w:rsidR="00260648" w:rsidRPr="005B184F">
              <w:rPr>
                <w:rFonts w:ascii="Times New Roman" w:hAnsi="Times New Roman"/>
                <w:sz w:val="28"/>
                <w:szCs w:val="28"/>
              </w:rPr>
              <w:t xml:space="preserve"> Khoa </w:t>
            </w:r>
            <w:proofErr w:type="spellStart"/>
            <w:r w:rsidR="00260648" w:rsidRPr="005B184F">
              <w:rPr>
                <w:rFonts w:ascii="Times New Roman" w:hAnsi="Times New Roman"/>
                <w:sz w:val="28"/>
                <w:szCs w:val="28"/>
              </w:rPr>
              <w:t>học</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tự</w:t>
            </w:r>
            <w:proofErr w:type="spellEnd"/>
            <w:r w:rsidR="00260648" w:rsidRPr="005B184F">
              <w:rPr>
                <w:rFonts w:ascii="Times New Roman" w:hAnsi="Times New Roman"/>
                <w:sz w:val="28"/>
                <w:szCs w:val="28"/>
              </w:rPr>
              <w:t xml:space="preserve"> </w:t>
            </w:r>
            <w:proofErr w:type="spellStart"/>
            <w:r w:rsidR="00260648" w:rsidRPr="005B184F">
              <w:rPr>
                <w:rFonts w:ascii="Times New Roman" w:hAnsi="Times New Roman"/>
                <w:sz w:val="28"/>
                <w:szCs w:val="28"/>
              </w:rPr>
              <w:t>nhiên</w:t>
            </w:r>
            <w:proofErr w:type="spellEnd"/>
            <w:r w:rsidR="00260648" w:rsidRPr="005B184F">
              <w:rPr>
                <w:rFonts w:ascii="Times New Roman" w:hAnsi="Times New Roman"/>
                <w:sz w:val="28"/>
                <w:szCs w:val="28"/>
              </w:rPr>
              <w:t xml:space="preserve"> 8).</w:t>
            </w:r>
          </w:p>
        </w:tc>
        <w:tc>
          <w:tcPr>
            <w:tcW w:w="851" w:type="dxa"/>
            <w:vAlign w:val="center"/>
          </w:tcPr>
          <w:p w14:paraId="584BA294"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r w:rsidRPr="005B184F">
              <w:rPr>
                <w:rFonts w:ascii="Times New Roman" w:hAnsi="Times New Roman"/>
                <w:color w:val="000000" w:themeColor="text1"/>
                <w:sz w:val="28"/>
                <w:szCs w:val="28"/>
              </w:rPr>
              <w:t>2</w:t>
            </w:r>
          </w:p>
          <w:p w14:paraId="68A8E32D"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p>
          <w:p w14:paraId="32202644"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p>
          <w:p w14:paraId="1668CE48"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r w:rsidRPr="005B184F">
              <w:rPr>
                <w:rFonts w:ascii="Times New Roman" w:hAnsi="Times New Roman"/>
                <w:color w:val="000000" w:themeColor="text1"/>
                <w:sz w:val="28"/>
                <w:szCs w:val="28"/>
              </w:rPr>
              <w:t>2</w:t>
            </w:r>
          </w:p>
        </w:tc>
        <w:tc>
          <w:tcPr>
            <w:tcW w:w="992" w:type="dxa"/>
            <w:vAlign w:val="center"/>
          </w:tcPr>
          <w:p w14:paraId="4DBE4FE3"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850" w:type="dxa"/>
            <w:vAlign w:val="center"/>
          </w:tcPr>
          <w:p w14:paraId="190B85FE"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851" w:type="dxa"/>
            <w:vAlign w:val="center"/>
          </w:tcPr>
          <w:p w14:paraId="6A202289"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709" w:type="dxa"/>
          </w:tcPr>
          <w:p w14:paraId="6DD9C3A0"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p w14:paraId="5632B381"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p w14:paraId="721D48BB"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p w14:paraId="687C2B36"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4</w:t>
            </w:r>
          </w:p>
        </w:tc>
        <w:tc>
          <w:tcPr>
            <w:tcW w:w="708" w:type="dxa"/>
          </w:tcPr>
          <w:p w14:paraId="7E92AB6D"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992" w:type="dxa"/>
          </w:tcPr>
          <w:p w14:paraId="5BC77B9E" w14:textId="77777777" w:rsidR="00260648" w:rsidRPr="005B184F" w:rsidRDefault="00260648" w:rsidP="00D92BEB">
            <w:pPr>
              <w:widowControl w:val="0"/>
              <w:spacing w:after="0" w:line="276" w:lineRule="auto"/>
              <w:rPr>
                <w:rFonts w:ascii="Times New Roman" w:hAnsi="Times New Roman"/>
                <w:color w:val="000000" w:themeColor="text1"/>
                <w:sz w:val="28"/>
                <w:szCs w:val="28"/>
                <w:lang w:val="nl-NL"/>
              </w:rPr>
            </w:pPr>
          </w:p>
          <w:p w14:paraId="0EDE4287" w14:textId="77777777" w:rsidR="00260648" w:rsidRPr="005B184F" w:rsidRDefault="00260648" w:rsidP="00D92BEB">
            <w:pPr>
              <w:widowControl w:val="0"/>
              <w:spacing w:after="0" w:line="276" w:lineRule="auto"/>
              <w:rPr>
                <w:rFonts w:ascii="Times New Roman" w:hAnsi="Times New Roman"/>
                <w:color w:val="000000" w:themeColor="text1"/>
                <w:sz w:val="28"/>
                <w:szCs w:val="28"/>
                <w:lang w:val="nl-NL"/>
              </w:rPr>
            </w:pPr>
          </w:p>
          <w:p w14:paraId="7FAAFE9E" w14:textId="77777777" w:rsidR="00260648" w:rsidRPr="005B184F" w:rsidRDefault="00260648" w:rsidP="00D92BEB">
            <w:pPr>
              <w:widowControl w:val="0"/>
              <w:spacing w:after="0" w:line="276" w:lineRule="auto"/>
              <w:rPr>
                <w:rFonts w:ascii="Times New Roman" w:hAnsi="Times New Roman"/>
                <w:color w:val="000000" w:themeColor="text1"/>
                <w:sz w:val="28"/>
                <w:szCs w:val="28"/>
                <w:lang w:val="nl-NL"/>
              </w:rPr>
            </w:pPr>
          </w:p>
          <w:p w14:paraId="5DF701D6"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1,0</w:t>
            </w:r>
          </w:p>
        </w:tc>
      </w:tr>
      <w:tr w:rsidR="00260648" w:rsidRPr="005B184F" w14:paraId="13538DAF" w14:textId="77777777" w:rsidTr="00F5683D">
        <w:trPr>
          <w:trHeight w:val="871"/>
        </w:trPr>
        <w:tc>
          <w:tcPr>
            <w:tcW w:w="594" w:type="dxa"/>
            <w:vAlign w:val="center"/>
          </w:tcPr>
          <w:p w14:paraId="08BDF9E3" w14:textId="77777777" w:rsidR="00260648" w:rsidRPr="005B184F" w:rsidRDefault="00260648"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2</w:t>
            </w:r>
          </w:p>
        </w:tc>
        <w:tc>
          <w:tcPr>
            <w:tcW w:w="1249" w:type="dxa"/>
          </w:tcPr>
          <w:p w14:paraId="7B283E05" w14:textId="497CD1FC" w:rsidR="00260648" w:rsidRPr="005B184F" w:rsidRDefault="00717286" w:rsidP="00D92BEB">
            <w:pPr>
              <w:widowControl w:val="0"/>
              <w:spacing w:after="0" w:line="276" w:lineRule="auto"/>
              <w:rPr>
                <w:rFonts w:ascii="Times New Roman" w:hAnsi="Times New Roman"/>
                <w:b/>
                <w:color w:val="000000" w:themeColor="text1"/>
                <w:sz w:val="28"/>
                <w:szCs w:val="28"/>
                <w:lang w:val="nl-NL"/>
              </w:rPr>
            </w:pPr>
            <w:proofErr w:type="spellStart"/>
            <w:r w:rsidRPr="005B184F">
              <w:rPr>
                <w:rFonts w:ascii="Times New Roman" w:hAnsi="Times New Roman"/>
                <w:b/>
                <w:sz w:val="28"/>
                <w:szCs w:val="28"/>
              </w:rPr>
              <w:t>Bài</w:t>
            </w:r>
            <w:proofErr w:type="spellEnd"/>
            <w:r w:rsidRPr="005B184F">
              <w:rPr>
                <w:rFonts w:ascii="Times New Roman" w:hAnsi="Times New Roman"/>
                <w:b/>
                <w:sz w:val="28"/>
                <w:szCs w:val="28"/>
              </w:rPr>
              <w:t xml:space="preserve"> 1</w:t>
            </w:r>
            <w:r w:rsidR="00260648" w:rsidRPr="005B184F">
              <w:rPr>
                <w:rFonts w:ascii="Times New Roman" w:hAnsi="Times New Roman"/>
                <w:b/>
                <w:sz w:val="28"/>
                <w:szCs w:val="28"/>
              </w:rPr>
              <w:t xml:space="preserve">. </w:t>
            </w:r>
            <w:proofErr w:type="spellStart"/>
            <w:r w:rsidRPr="005B184F">
              <w:rPr>
                <w:rFonts w:ascii="Times New Roman" w:hAnsi="Times New Roman"/>
                <w:b/>
                <w:sz w:val="28"/>
                <w:szCs w:val="28"/>
              </w:rPr>
              <w:t>Biến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đổi</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vật</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lí</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và</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biến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đổi</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hóa</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học</w:t>
            </w:r>
            <w:proofErr w:type="spellEnd"/>
          </w:p>
        </w:tc>
        <w:tc>
          <w:tcPr>
            <w:tcW w:w="2694" w:type="dxa"/>
          </w:tcPr>
          <w:p w14:paraId="51E04DBC" w14:textId="77777777" w:rsidR="00260648" w:rsidRPr="005B184F" w:rsidRDefault="00260648" w:rsidP="00D92BEB">
            <w:pPr>
              <w:widowControl w:val="0"/>
              <w:spacing w:after="0"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Phân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biệt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vật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p>
        </w:tc>
        <w:tc>
          <w:tcPr>
            <w:tcW w:w="851" w:type="dxa"/>
          </w:tcPr>
          <w:p w14:paraId="25131252"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p>
        </w:tc>
        <w:tc>
          <w:tcPr>
            <w:tcW w:w="992" w:type="dxa"/>
            <w:vAlign w:val="center"/>
          </w:tcPr>
          <w:p w14:paraId="67B29247"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p>
          <w:p w14:paraId="48A29A5D"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r w:rsidRPr="005B184F">
              <w:rPr>
                <w:rFonts w:ascii="Times New Roman" w:hAnsi="Times New Roman"/>
                <w:color w:val="000000" w:themeColor="text1"/>
                <w:sz w:val="28"/>
                <w:szCs w:val="28"/>
              </w:rPr>
              <w:t>1</w:t>
            </w:r>
          </w:p>
        </w:tc>
        <w:tc>
          <w:tcPr>
            <w:tcW w:w="850" w:type="dxa"/>
            <w:vAlign w:val="center"/>
          </w:tcPr>
          <w:p w14:paraId="2108C332"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851" w:type="dxa"/>
            <w:vAlign w:val="center"/>
          </w:tcPr>
          <w:p w14:paraId="68350DBC"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709" w:type="dxa"/>
          </w:tcPr>
          <w:p w14:paraId="565CC474"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708" w:type="dxa"/>
          </w:tcPr>
          <w:p w14:paraId="3FE98A34"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992" w:type="dxa"/>
          </w:tcPr>
          <w:p w14:paraId="7D67D497"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1,0</w:t>
            </w:r>
          </w:p>
        </w:tc>
      </w:tr>
      <w:tr w:rsidR="00260648" w:rsidRPr="005B184F" w14:paraId="1B62932D" w14:textId="77777777" w:rsidTr="00F5683D">
        <w:trPr>
          <w:trHeight w:val="871"/>
        </w:trPr>
        <w:tc>
          <w:tcPr>
            <w:tcW w:w="594" w:type="dxa"/>
            <w:vAlign w:val="center"/>
          </w:tcPr>
          <w:p w14:paraId="076F2A8D" w14:textId="77777777" w:rsidR="00260648" w:rsidRPr="005B184F" w:rsidRDefault="00260648"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3</w:t>
            </w:r>
          </w:p>
        </w:tc>
        <w:tc>
          <w:tcPr>
            <w:tcW w:w="1249" w:type="dxa"/>
          </w:tcPr>
          <w:p w14:paraId="4EC00AA2" w14:textId="2A9E1CD0" w:rsidR="00260648" w:rsidRPr="005B184F" w:rsidRDefault="00CC0F24" w:rsidP="00D92BEB">
            <w:pPr>
              <w:widowControl w:val="0"/>
              <w:spacing w:after="0" w:line="276" w:lineRule="auto"/>
              <w:rPr>
                <w:rFonts w:ascii="Times New Roman" w:hAnsi="Times New Roman"/>
                <w:b/>
                <w:sz w:val="28"/>
                <w:szCs w:val="28"/>
              </w:rPr>
            </w:pPr>
            <w:r w:rsidRPr="005B184F">
              <w:rPr>
                <w:rFonts w:ascii="Times New Roman" w:hAnsi="Times New Roman"/>
                <w:b/>
                <w:sz w:val="28"/>
                <w:szCs w:val="28"/>
                <w:lang w:val="de-DE"/>
              </w:rPr>
              <w:t>Bài 4</w:t>
            </w:r>
            <w:r w:rsidR="00260648" w:rsidRPr="005B184F">
              <w:rPr>
                <w:rFonts w:ascii="Times New Roman" w:hAnsi="Times New Roman"/>
                <w:b/>
                <w:sz w:val="28"/>
                <w:szCs w:val="28"/>
                <w:lang w:val="de-DE"/>
              </w:rPr>
              <w:t>. Mol và tỉ khối của chất khí</w:t>
            </w:r>
          </w:p>
        </w:tc>
        <w:tc>
          <w:tcPr>
            <w:tcW w:w="2694" w:type="dxa"/>
          </w:tcPr>
          <w:p w14:paraId="3864D785" w14:textId="0478F976" w:rsidR="00260648" w:rsidRPr="005B184F" w:rsidRDefault="00F5683D" w:rsidP="00D92BEB">
            <w:pPr>
              <w:widowControl w:val="0"/>
              <w:spacing w:after="0" w:line="276" w:lineRule="auto"/>
              <w:jc w:val="both"/>
              <w:rPr>
                <w:rFonts w:ascii="Times New Roman" w:hAnsi="Times New Roman"/>
                <w:sz w:val="28"/>
                <w:szCs w:val="28"/>
                <w:lang w:val="de-DE"/>
              </w:rPr>
            </w:pPr>
            <w:r>
              <w:rPr>
                <w:rFonts w:ascii="Times New Roman" w:hAnsi="Times New Roman"/>
                <w:sz w:val="28"/>
                <w:szCs w:val="28"/>
              </w:rPr>
              <w:t>-</w:t>
            </w:r>
            <w:r w:rsidR="00260648" w:rsidRPr="005B184F">
              <w:rPr>
                <w:rFonts w:ascii="Times New Roman" w:hAnsi="Times New Roman"/>
                <w:sz w:val="28"/>
                <w:szCs w:val="28"/>
              </w:rPr>
              <w:t xml:space="preserve"> </w:t>
            </w:r>
            <w:r w:rsidR="00260648" w:rsidRPr="005B184F">
              <w:rPr>
                <w:rFonts w:ascii="Times New Roman" w:hAnsi="Times New Roman"/>
                <w:sz w:val="28"/>
                <w:szCs w:val="28"/>
                <w:lang w:val="de-DE"/>
              </w:rPr>
              <w:t>Nêu được khái niệm về mol (nguyên tử, phân tử).</w:t>
            </w:r>
          </w:p>
          <w:p w14:paraId="0FACEE06" w14:textId="124393D9" w:rsidR="00260648" w:rsidRPr="005B184F" w:rsidRDefault="00F5683D" w:rsidP="00D92BEB">
            <w:pPr>
              <w:widowControl w:val="0"/>
              <w:spacing w:after="0" w:line="276" w:lineRule="auto"/>
              <w:jc w:val="both"/>
              <w:rPr>
                <w:rFonts w:ascii="Times New Roman" w:hAnsi="Times New Roman"/>
                <w:sz w:val="28"/>
                <w:szCs w:val="28"/>
              </w:rPr>
            </w:pPr>
            <w:r>
              <w:rPr>
                <w:rFonts w:ascii="Times New Roman" w:hAnsi="Times New Roman"/>
                <w:spacing w:val="-4"/>
                <w:sz w:val="28"/>
                <w:szCs w:val="28"/>
                <w:lang w:val="de-DE"/>
              </w:rPr>
              <w:t>-</w:t>
            </w:r>
            <w:r w:rsidR="00260648" w:rsidRPr="005B184F">
              <w:rPr>
                <w:rFonts w:ascii="Times New Roman" w:hAnsi="Times New Roman"/>
                <w:spacing w:val="-4"/>
                <w:sz w:val="28"/>
                <w:szCs w:val="28"/>
              </w:rPr>
              <w:t xml:space="preserve"> </w:t>
            </w:r>
            <w:proofErr w:type="spellStart"/>
            <w:r w:rsidR="00260648" w:rsidRPr="005B184F">
              <w:rPr>
                <w:rFonts w:ascii="Times New Roman" w:hAnsi="Times New Roman"/>
                <w:spacing w:val="-4"/>
                <w:sz w:val="28"/>
                <w:szCs w:val="28"/>
              </w:rPr>
              <w:t>Nêu</w:t>
            </w:r>
            <w:proofErr w:type="spellEnd"/>
            <w:r w:rsidR="00260648" w:rsidRPr="005B184F">
              <w:rPr>
                <w:rFonts w:ascii="Times New Roman" w:hAnsi="Times New Roman"/>
                <w:spacing w:val="-4"/>
                <w:sz w:val="28"/>
                <w:szCs w:val="28"/>
              </w:rPr>
              <w:t xml:space="preserve"> </w:t>
            </w:r>
            <w:proofErr w:type="spellStart"/>
            <w:r w:rsidR="00260648" w:rsidRPr="005B184F">
              <w:rPr>
                <w:rFonts w:ascii="Times New Roman" w:hAnsi="Times New Roman"/>
                <w:spacing w:val="-4"/>
                <w:sz w:val="28"/>
                <w:szCs w:val="28"/>
              </w:rPr>
              <w:t>được</w:t>
            </w:r>
            <w:proofErr w:type="spellEnd"/>
            <w:r w:rsidR="00260648" w:rsidRPr="005B184F">
              <w:rPr>
                <w:rFonts w:ascii="Times New Roman" w:hAnsi="Times New Roman"/>
                <w:spacing w:val="-4"/>
                <w:sz w:val="28"/>
                <w:szCs w:val="28"/>
              </w:rPr>
              <w:t xml:space="preserve"> </w:t>
            </w:r>
            <w:proofErr w:type="spellStart"/>
            <w:r w:rsidR="00260648" w:rsidRPr="005B184F">
              <w:rPr>
                <w:rFonts w:ascii="Times New Roman" w:hAnsi="Times New Roman"/>
                <w:spacing w:val="-4"/>
                <w:sz w:val="28"/>
                <w:szCs w:val="28"/>
              </w:rPr>
              <w:t>khái</w:t>
            </w:r>
            <w:proofErr w:type="spellEnd"/>
            <w:r w:rsidR="00260648" w:rsidRPr="005B184F">
              <w:rPr>
                <w:rFonts w:ascii="Times New Roman" w:hAnsi="Times New Roman"/>
                <w:spacing w:val="-4"/>
                <w:sz w:val="28"/>
                <w:szCs w:val="28"/>
              </w:rPr>
              <w:t xml:space="preserve"> </w:t>
            </w:r>
            <w:proofErr w:type="spellStart"/>
            <w:r w:rsidR="00260648" w:rsidRPr="005B184F">
              <w:rPr>
                <w:rFonts w:ascii="Times New Roman" w:hAnsi="Times New Roman"/>
                <w:spacing w:val="-4"/>
                <w:sz w:val="28"/>
                <w:szCs w:val="28"/>
              </w:rPr>
              <w:t>niệm</w:t>
            </w:r>
            <w:proofErr w:type="spellEnd"/>
            <w:r w:rsidR="00260648" w:rsidRPr="005B184F">
              <w:rPr>
                <w:rFonts w:ascii="Times New Roman" w:hAnsi="Times New Roman"/>
                <w:spacing w:val="-4"/>
                <w:sz w:val="28"/>
                <w:szCs w:val="28"/>
              </w:rPr>
              <w:t xml:space="preserve"> </w:t>
            </w:r>
            <w:proofErr w:type="spellStart"/>
            <w:r w:rsidR="00260648" w:rsidRPr="005B184F">
              <w:rPr>
                <w:rFonts w:ascii="Times New Roman" w:hAnsi="Times New Roman"/>
                <w:spacing w:val="-4"/>
                <w:sz w:val="28"/>
                <w:szCs w:val="28"/>
              </w:rPr>
              <w:t>thể</w:t>
            </w:r>
            <w:proofErr w:type="spellEnd"/>
            <w:r w:rsidR="00260648" w:rsidRPr="005B184F">
              <w:rPr>
                <w:rFonts w:ascii="Times New Roman" w:hAnsi="Times New Roman"/>
                <w:spacing w:val="-4"/>
                <w:sz w:val="28"/>
                <w:szCs w:val="28"/>
              </w:rPr>
              <w:t xml:space="preserve"> </w:t>
            </w:r>
            <w:proofErr w:type="spellStart"/>
            <w:r w:rsidR="00260648" w:rsidRPr="005B184F">
              <w:rPr>
                <w:rFonts w:ascii="Times New Roman" w:hAnsi="Times New Roman"/>
                <w:spacing w:val="-4"/>
                <w:sz w:val="28"/>
                <w:szCs w:val="28"/>
              </w:rPr>
              <w:t>tích</w:t>
            </w:r>
            <w:proofErr w:type="spellEnd"/>
            <w:r w:rsidR="00260648" w:rsidRPr="005B184F">
              <w:rPr>
                <w:rFonts w:ascii="Times New Roman" w:hAnsi="Times New Roman"/>
                <w:spacing w:val="-4"/>
                <w:sz w:val="28"/>
                <w:szCs w:val="28"/>
              </w:rPr>
              <w:t xml:space="preserve"> mol </w:t>
            </w:r>
            <w:proofErr w:type="spellStart"/>
            <w:r w:rsidR="00260648" w:rsidRPr="005B184F">
              <w:rPr>
                <w:rFonts w:ascii="Times New Roman" w:hAnsi="Times New Roman"/>
                <w:spacing w:val="-4"/>
                <w:sz w:val="28"/>
                <w:szCs w:val="28"/>
              </w:rPr>
              <w:t>của</w:t>
            </w:r>
            <w:proofErr w:type="spellEnd"/>
            <w:r w:rsidR="00260648" w:rsidRPr="005B184F">
              <w:rPr>
                <w:rFonts w:ascii="Times New Roman" w:hAnsi="Times New Roman"/>
                <w:spacing w:val="-4"/>
                <w:sz w:val="28"/>
                <w:szCs w:val="28"/>
              </w:rPr>
              <w:t xml:space="preserve"> </w:t>
            </w:r>
            <w:proofErr w:type="spellStart"/>
            <w:r w:rsidR="00260648" w:rsidRPr="005B184F">
              <w:rPr>
                <w:rFonts w:ascii="Times New Roman" w:hAnsi="Times New Roman"/>
                <w:spacing w:val="-4"/>
                <w:sz w:val="28"/>
                <w:szCs w:val="28"/>
              </w:rPr>
              <w:t>chất</w:t>
            </w:r>
            <w:proofErr w:type="spellEnd"/>
            <w:r w:rsidR="00260648" w:rsidRPr="005B184F">
              <w:rPr>
                <w:rFonts w:ascii="Times New Roman" w:hAnsi="Times New Roman"/>
                <w:spacing w:val="-4"/>
                <w:sz w:val="28"/>
                <w:szCs w:val="28"/>
              </w:rPr>
              <w:t xml:space="preserve"> </w:t>
            </w:r>
            <w:proofErr w:type="spellStart"/>
            <w:r w:rsidR="00260648" w:rsidRPr="005B184F">
              <w:rPr>
                <w:rFonts w:ascii="Times New Roman" w:hAnsi="Times New Roman"/>
                <w:spacing w:val="-4"/>
                <w:sz w:val="28"/>
                <w:szCs w:val="28"/>
              </w:rPr>
              <w:t>khí</w:t>
            </w:r>
            <w:proofErr w:type="spellEnd"/>
            <w:r w:rsidR="00260648" w:rsidRPr="005B184F">
              <w:rPr>
                <w:rFonts w:ascii="Times New Roman" w:hAnsi="Times New Roman"/>
                <w:spacing w:val="-4"/>
                <w:sz w:val="28"/>
                <w:szCs w:val="28"/>
              </w:rPr>
              <w:t xml:space="preserve"> ở </w:t>
            </w:r>
            <w:proofErr w:type="spellStart"/>
            <w:r w:rsidR="00260648" w:rsidRPr="005B184F">
              <w:rPr>
                <w:rFonts w:ascii="Times New Roman" w:hAnsi="Times New Roman"/>
                <w:spacing w:val="-4"/>
                <w:sz w:val="28"/>
                <w:szCs w:val="28"/>
              </w:rPr>
              <w:t>áp</w:t>
            </w:r>
            <w:proofErr w:type="spellEnd"/>
            <w:r w:rsidR="00260648" w:rsidRPr="005B184F">
              <w:rPr>
                <w:rFonts w:ascii="Times New Roman" w:hAnsi="Times New Roman"/>
                <w:spacing w:val="-4"/>
                <w:sz w:val="28"/>
                <w:szCs w:val="28"/>
              </w:rPr>
              <w:t xml:space="preserve"> </w:t>
            </w:r>
            <w:proofErr w:type="spellStart"/>
            <w:r w:rsidR="00260648" w:rsidRPr="005B184F">
              <w:rPr>
                <w:rFonts w:ascii="Times New Roman" w:hAnsi="Times New Roman"/>
                <w:spacing w:val="-4"/>
                <w:sz w:val="28"/>
                <w:szCs w:val="28"/>
              </w:rPr>
              <w:t>suất</w:t>
            </w:r>
            <w:proofErr w:type="spellEnd"/>
            <w:r w:rsidR="00260648" w:rsidRPr="005B184F">
              <w:rPr>
                <w:rFonts w:ascii="Times New Roman" w:hAnsi="Times New Roman"/>
                <w:spacing w:val="-4"/>
                <w:sz w:val="28"/>
                <w:szCs w:val="28"/>
              </w:rPr>
              <w:t xml:space="preserve"> 1 bar </w:t>
            </w:r>
            <w:proofErr w:type="spellStart"/>
            <w:r w:rsidR="00260648" w:rsidRPr="005B184F">
              <w:rPr>
                <w:rFonts w:ascii="Times New Roman" w:hAnsi="Times New Roman"/>
                <w:spacing w:val="-4"/>
                <w:sz w:val="28"/>
                <w:szCs w:val="28"/>
              </w:rPr>
              <w:t>và</w:t>
            </w:r>
            <w:proofErr w:type="spellEnd"/>
            <w:r w:rsidR="00260648" w:rsidRPr="005B184F">
              <w:rPr>
                <w:rFonts w:ascii="Times New Roman" w:hAnsi="Times New Roman"/>
                <w:spacing w:val="-4"/>
                <w:sz w:val="28"/>
                <w:szCs w:val="28"/>
              </w:rPr>
              <w:t xml:space="preserve"> 25 </w:t>
            </w:r>
            <w:r w:rsidR="00260648" w:rsidRPr="005B184F">
              <w:rPr>
                <w:rFonts w:ascii="Times New Roman" w:hAnsi="Times New Roman"/>
                <w:spacing w:val="-4"/>
                <w:sz w:val="28"/>
                <w:szCs w:val="28"/>
                <w:vertAlign w:val="superscript"/>
              </w:rPr>
              <w:t>0</w:t>
            </w:r>
            <w:r w:rsidR="00260648" w:rsidRPr="005B184F">
              <w:rPr>
                <w:rFonts w:ascii="Times New Roman" w:hAnsi="Times New Roman"/>
                <w:spacing w:val="-4"/>
                <w:sz w:val="28"/>
                <w:szCs w:val="28"/>
              </w:rPr>
              <w:t>C</w:t>
            </w:r>
          </w:p>
        </w:tc>
        <w:tc>
          <w:tcPr>
            <w:tcW w:w="851" w:type="dxa"/>
          </w:tcPr>
          <w:p w14:paraId="78341473"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r w:rsidRPr="005B184F">
              <w:rPr>
                <w:rFonts w:ascii="Times New Roman" w:hAnsi="Times New Roman"/>
                <w:color w:val="000000" w:themeColor="text1"/>
                <w:sz w:val="28"/>
                <w:szCs w:val="28"/>
              </w:rPr>
              <w:t>1</w:t>
            </w:r>
          </w:p>
          <w:p w14:paraId="0101696E"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p>
          <w:p w14:paraId="2E3658EF"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r w:rsidRPr="005B184F">
              <w:rPr>
                <w:rFonts w:ascii="Times New Roman" w:hAnsi="Times New Roman"/>
                <w:color w:val="000000" w:themeColor="text1"/>
                <w:sz w:val="28"/>
                <w:szCs w:val="28"/>
              </w:rPr>
              <w:t>1</w:t>
            </w:r>
          </w:p>
        </w:tc>
        <w:tc>
          <w:tcPr>
            <w:tcW w:w="992" w:type="dxa"/>
            <w:vAlign w:val="center"/>
          </w:tcPr>
          <w:p w14:paraId="75FE9699"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850" w:type="dxa"/>
            <w:vAlign w:val="center"/>
          </w:tcPr>
          <w:p w14:paraId="42E465C1"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851" w:type="dxa"/>
            <w:vAlign w:val="center"/>
          </w:tcPr>
          <w:p w14:paraId="4F206A37"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709" w:type="dxa"/>
          </w:tcPr>
          <w:p w14:paraId="2997964D"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2</w:t>
            </w:r>
          </w:p>
        </w:tc>
        <w:tc>
          <w:tcPr>
            <w:tcW w:w="708" w:type="dxa"/>
          </w:tcPr>
          <w:p w14:paraId="376DC50A"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992" w:type="dxa"/>
          </w:tcPr>
          <w:p w14:paraId="092CEBE6"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0,5</w:t>
            </w:r>
          </w:p>
        </w:tc>
      </w:tr>
      <w:tr w:rsidR="00260648" w:rsidRPr="005B184F" w14:paraId="1E4CF5F7" w14:textId="77777777" w:rsidTr="00F5683D">
        <w:trPr>
          <w:trHeight w:val="871"/>
        </w:trPr>
        <w:tc>
          <w:tcPr>
            <w:tcW w:w="594" w:type="dxa"/>
            <w:vAlign w:val="center"/>
          </w:tcPr>
          <w:p w14:paraId="29514969" w14:textId="6C5F1992" w:rsidR="00260648" w:rsidRPr="005B184F" w:rsidRDefault="00CC0F24"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4</w:t>
            </w:r>
          </w:p>
        </w:tc>
        <w:tc>
          <w:tcPr>
            <w:tcW w:w="1249" w:type="dxa"/>
          </w:tcPr>
          <w:p w14:paraId="2E7A087A" w14:textId="515AEE7C" w:rsidR="00260648" w:rsidRPr="005B184F" w:rsidRDefault="00717286" w:rsidP="00D92BEB">
            <w:pPr>
              <w:widowControl w:val="0"/>
              <w:spacing w:after="0" w:line="276" w:lineRule="auto"/>
              <w:rPr>
                <w:rFonts w:ascii="Times New Roman" w:hAnsi="Times New Roman"/>
                <w:b/>
                <w:sz w:val="28"/>
                <w:szCs w:val="28"/>
                <w:lang w:val="vi-VN"/>
              </w:rPr>
            </w:pPr>
            <w:r w:rsidRPr="005B184F">
              <w:rPr>
                <w:rFonts w:ascii="Times New Roman" w:hAnsi="Times New Roman"/>
                <w:b/>
                <w:sz w:val="28"/>
                <w:szCs w:val="28"/>
                <w:lang w:val="de-DE"/>
              </w:rPr>
              <w:t>Bài 3</w:t>
            </w:r>
            <w:r w:rsidR="00260648" w:rsidRPr="005B184F">
              <w:rPr>
                <w:rFonts w:ascii="Times New Roman" w:hAnsi="Times New Roman"/>
                <w:b/>
                <w:sz w:val="28"/>
                <w:szCs w:val="28"/>
                <w:lang w:val="de-DE"/>
              </w:rPr>
              <w:t xml:space="preserve">. Định luật bảo </w:t>
            </w:r>
            <w:r w:rsidR="00260648" w:rsidRPr="005B184F">
              <w:rPr>
                <w:rFonts w:ascii="Times New Roman" w:hAnsi="Times New Roman"/>
                <w:b/>
                <w:sz w:val="28"/>
                <w:szCs w:val="28"/>
                <w:lang w:val="de-DE"/>
              </w:rPr>
              <w:lastRenderedPageBreak/>
              <w:t xml:space="preserve">toàn khối </w:t>
            </w:r>
            <w:r w:rsidR="001618FD" w:rsidRPr="005B184F">
              <w:rPr>
                <w:rFonts w:ascii="Times New Roman" w:hAnsi="Times New Roman"/>
                <w:b/>
                <w:sz w:val="28"/>
                <w:szCs w:val="28"/>
                <w:lang w:val="vi-VN"/>
              </w:rPr>
              <w:t xml:space="preserve">lượng- phương trình hóa học </w:t>
            </w:r>
          </w:p>
        </w:tc>
        <w:tc>
          <w:tcPr>
            <w:tcW w:w="2694" w:type="dxa"/>
          </w:tcPr>
          <w:p w14:paraId="1AA4072A" w14:textId="1B48E5AE" w:rsidR="00260648" w:rsidRPr="005B184F" w:rsidRDefault="00260648" w:rsidP="00D92BEB">
            <w:pPr>
              <w:widowControl w:val="0"/>
              <w:spacing w:after="0" w:line="276" w:lineRule="auto"/>
              <w:jc w:val="both"/>
              <w:rPr>
                <w:rFonts w:ascii="Times New Roman" w:hAnsi="Times New Roman"/>
                <w:sz w:val="28"/>
                <w:szCs w:val="28"/>
              </w:rPr>
            </w:pPr>
            <w:r w:rsidRPr="005B184F">
              <w:rPr>
                <w:rFonts w:ascii="Times New Roman" w:hAnsi="Times New Roman"/>
                <w:sz w:val="28"/>
                <w:szCs w:val="28"/>
              </w:rPr>
              <w:lastRenderedPageBreak/>
              <w:t>-</w:t>
            </w:r>
            <w:r w:rsidR="00810F5D" w:rsidRPr="005B184F">
              <w:rPr>
                <w:rFonts w:ascii="Times New Roman" w:hAnsi="Times New Roman"/>
                <w:sz w:val="28"/>
                <w:szCs w:val="28"/>
              </w:rPr>
              <w:t xml:space="preserve"> </w:t>
            </w:r>
            <w:proofErr w:type="spellStart"/>
            <w:r w:rsidRPr="005B184F">
              <w:rPr>
                <w:rFonts w:ascii="Times New Roman" w:hAnsi="Times New Roman"/>
                <w:sz w:val="28"/>
                <w:szCs w:val="28"/>
              </w:rPr>
              <w:t>Phát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biểu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định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luật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bảo</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toàn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khối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lượng</w:t>
            </w:r>
            <w:proofErr w:type="spellEnd"/>
            <w:r w:rsidRPr="005B184F">
              <w:rPr>
                <w:rFonts w:ascii="Times New Roman" w:hAnsi="Times New Roman"/>
                <w:sz w:val="28"/>
                <w:szCs w:val="28"/>
              </w:rPr>
              <w:t>.</w:t>
            </w:r>
          </w:p>
          <w:p w14:paraId="21B39DBE" w14:textId="77777777" w:rsidR="00260648" w:rsidRPr="005B184F" w:rsidRDefault="00260648" w:rsidP="00D92BEB">
            <w:pPr>
              <w:widowControl w:val="0"/>
              <w:spacing w:after="0" w:line="276" w:lineRule="auto"/>
              <w:jc w:val="both"/>
              <w:rPr>
                <w:rFonts w:ascii="Times New Roman" w:hAnsi="Times New Roman"/>
                <w:sz w:val="28"/>
                <w:szCs w:val="28"/>
              </w:rPr>
            </w:pPr>
            <w:bookmarkStart w:id="2" w:name="_Hlk141447246"/>
            <w:r w:rsidRPr="005B184F">
              <w:rPr>
                <w:rFonts w:ascii="Times New Roman" w:hAnsi="Times New Roman"/>
                <w:sz w:val="28"/>
                <w:szCs w:val="28"/>
              </w:rPr>
              <w:lastRenderedPageBreak/>
              <w:t xml:space="preserve">- </w:t>
            </w:r>
            <w:r w:rsidRPr="005B184F">
              <w:rPr>
                <w:rFonts w:ascii="Times New Roman" w:hAnsi="Times New Roman"/>
                <w:sz w:val="28"/>
                <w:szCs w:val="28"/>
                <w:lang w:val="vi-VN"/>
              </w:rPr>
              <w:t xml:space="preserve">Tiến hành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nghiệm</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để</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chứng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minh</w:t>
            </w:r>
            <w:proofErr w:type="spellEnd"/>
            <w:r w:rsidRPr="005B184F">
              <w:rPr>
                <w:rFonts w:ascii="Times New Roman" w:hAnsi="Times New Roman"/>
                <w:sz w:val="28"/>
                <w:szCs w:val="28"/>
              </w:rPr>
              <w:t xml:space="preserve">: Trong </w:t>
            </w:r>
            <w:proofErr w:type="spellStart"/>
            <w:r w:rsidRPr="005B184F">
              <w:rPr>
                <w:rFonts w:ascii="Times New Roman" w:hAnsi="Times New Roman"/>
                <w:sz w:val="28"/>
                <w:szCs w:val="28"/>
              </w:rPr>
              <w:t>phản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ứng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khối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lượng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bảo</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toàn</w:t>
            </w:r>
            <w:proofErr w:type="spellEnd"/>
            <w:r w:rsidRPr="005B184F">
              <w:rPr>
                <w:rFonts w:ascii="Times New Roman" w:hAnsi="Times New Roman"/>
                <w:sz w:val="28"/>
                <w:szCs w:val="28"/>
              </w:rPr>
              <w:t>.</w:t>
            </w:r>
            <w:bookmarkEnd w:id="2"/>
          </w:p>
        </w:tc>
        <w:tc>
          <w:tcPr>
            <w:tcW w:w="851" w:type="dxa"/>
          </w:tcPr>
          <w:p w14:paraId="02B74071"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rPr>
            </w:pPr>
            <w:r w:rsidRPr="005B184F">
              <w:rPr>
                <w:rFonts w:ascii="Times New Roman" w:hAnsi="Times New Roman"/>
                <w:color w:val="000000" w:themeColor="text1"/>
                <w:sz w:val="28"/>
                <w:szCs w:val="28"/>
              </w:rPr>
              <w:lastRenderedPageBreak/>
              <w:t>1</w:t>
            </w:r>
          </w:p>
        </w:tc>
        <w:tc>
          <w:tcPr>
            <w:tcW w:w="992" w:type="dxa"/>
            <w:vAlign w:val="center"/>
          </w:tcPr>
          <w:p w14:paraId="47BC41E3" w14:textId="77777777" w:rsidR="009D5808" w:rsidRPr="005B184F" w:rsidRDefault="009D5808" w:rsidP="00D92BEB">
            <w:pPr>
              <w:widowControl w:val="0"/>
              <w:spacing w:after="0" w:line="276" w:lineRule="auto"/>
              <w:rPr>
                <w:rFonts w:ascii="Times New Roman" w:hAnsi="Times New Roman"/>
                <w:color w:val="000000" w:themeColor="text1"/>
                <w:sz w:val="28"/>
                <w:szCs w:val="28"/>
              </w:rPr>
            </w:pPr>
          </w:p>
          <w:p w14:paraId="3EBF66EC" w14:textId="77777777" w:rsidR="009D5808" w:rsidRPr="005B184F" w:rsidRDefault="009D5808" w:rsidP="00D92BEB">
            <w:pPr>
              <w:widowControl w:val="0"/>
              <w:spacing w:after="0" w:line="276" w:lineRule="auto"/>
              <w:rPr>
                <w:rFonts w:ascii="Times New Roman" w:hAnsi="Times New Roman"/>
                <w:color w:val="000000" w:themeColor="text1"/>
                <w:sz w:val="28"/>
                <w:szCs w:val="28"/>
              </w:rPr>
            </w:pPr>
          </w:p>
          <w:p w14:paraId="4B2FEE4A" w14:textId="060A304B" w:rsidR="00260648" w:rsidRPr="005B184F" w:rsidRDefault="009D5808" w:rsidP="00D92BEB">
            <w:pPr>
              <w:widowControl w:val="0"/>
              <w:spacing w:after="0" w:line="276" w:lineRule="auto"/>
              <w:rPr>
                <w:rFonts w:ascii="Times New Roman" w:hAnsi="Times New Roman"/>
                <w:color w:val="000000" w:themeColor="text1"/>
                <w:sz w:val="28"/>
                <w:szCs w:val="28"/>
              </w:rPr>
            </w:pPr>
            <w:r w:rsidRPr="005B184F">
              <w:rPr>
                <w:rFonts w:ascii="Times New Roman" w:hAnsi="Times New Roman"/>
                <w:color w:val="000000" w:themeColor="text1"/>
                <w:sz w:val="28"/>
                <w:szCs w:val="28"/>
                <w:lang w:val="vi-VN"/>
              </w:rPr>
              <w:t>2</w:t>
            </w:r>
          </w:p>
        </w:tc>
        <w:tc>
          <w:tcPr>
            <w:tcW w:w="850" w:type="dxa"/>
            <w:vAlign w:val="center"/>
          </w:tcPr>
          <w:p w14:paraId="08D5726B"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851" w:type="dxa"/>
            <w:vAlign w:val="center"/>
          </w:tcPr>
          <w:p w14:paraId="7F931BB4"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p>
        </w:tc>
        <w:tc>
          <w:tcPr>
            <w:tcW w:w="709" w:type="dxa"/>
          </w:tcPr>
          <w:p w14:paraId="499AC85E"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708" w:type="dxa"/>
          </w:tcPr>
          <w:p w14:paraId="5205A147" w14:textId="58D4D65F" w:rsidR="00260648" w:rsidRPr="005B184F" w:rsidRDefault="009D580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vi-VN"/>
              </w:rPr>
              <w:t>2</w:t>
            </w:r>
          </w:p>
        </w:tc>
        <w:tc>
          <w:tcPr>
            <w:tcW w:w="992" w:type="dxa"/>
          </w:tcPr>
          <w:p w14:paraId="3D09068C" w14:textId="2C7A4FA9" w:rsidR="00260648" w:rsidRPr="005B184F" w:rsidRDefault="00F029FB"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vi-VN"/>
              </w:rPr>
              <w:t>2</w:t>
            </w:r>
            <w:r w:rsidR="00260648" w:rsidRPr="005B184F">
              <w:rPr>
                <w:rFonts w:ascii="Times New Roman" w:hAnsi="Times New Roman"/>
                <w:color w:val="000000" w:themeColor="text1"/>
                <w:sz w:val="28"/>
                <w:szCs w:val="28"/>
                <w:lang w:val="nl-NL"/>
              </w:rPr>
              <w:t>,25</w:t>
            </w:r>
          </w:p>
        </w:tc>
      </w:tr>
      <w:tr w:rsidR="00260648" w:rsidRPr="005B184F" w14:paraId="4AF1AC8A" w14:textId="77777777" w:rsidTr="00F5683D">
        <w:trPr>
          <w:trHeight w:val="415"/>
        </w:trPr>
        <w:tc>
          <w:tcPr>
            <w:tcW w:w="594" w:type="dxa"/>
            <w:vAlign w:val="center"/>
          </w:tcPr>
          <w:p w14:paraId="0984B4B0" w14:textId="0A11E6DD" w:rsidR="00260648" w:rsidRPr="005B184F" w:rsidRDefault="00717286"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5</w:t>
            </w:r>
          </w:p>
        </w:tc>
        <w:tc>
          <w:tcPr>
            <w:tcW w:w="1249" w:type="dxa"/>
            <w:vAlign w:val="center"/>
          </w:tcPr>
          <w:p w14:paraId="43148101" w14:textId="656173E3" w:rsidR="00260648" w:rsidRPr="005B184F" w:rsidRDefault="00260648" w:rsidP="00D92BEB">
            <w:pPr>
              <w:widowControl w:val="0"/>
              <w:spacing w:after="0" w:line="276" w:lineRule="auto"/>
              <w:rPr>
                <w:rFonts w:ascii="Times New Roman" w:hAnsi="Times New Roman"/>
                <w:b/>
                <w:color w:val="000000" w:themeColor="text1"/>
                <w:sz w:val="28"/>
                <w:szCs w:val="28"/>
              </w:rPr>
            </w:pPr>
            <w:proofErr w:type="spellStart"/>
            <w:r w:rsidRPr="005B184F">
              <w:rPr>
                <w:rFonts w:ascii="Times New Roman" w:hAnsi="Times New Roman"/>
                <w:b/>
                <w:iCs/>
                <w:color w:val="000000" w:themeColor="text1"/>
                <w:sz w:val="28"/>
                <w:szCs w:val="28"/>
                <w:lang w:val="fr-FR" w:eastAsia="fr-FR"/>
              </w:rPr>
              <w:t>Bài</w:t>
            </w:r>
            <w:proofErr w:type="spellEnd"/>
            <w:r w:rsidRPr="005B184F">
              <w:rPr>
                <w:rFonts w:ascii="Times New Roman" w:hAnsi="Times New Roman"/>
                <w:b/>
                <w:iCs/>
                <w:color w:val="000000" w:themeColor="text1"/>
                <w:sz w:val="28"/>
                <w:szCs w:val="28"/>
                <w:lang w:val="fr-FR" w:eastAsia="fr-FR"/>
              </w:rPr>
              <w:t xml:space="preserve"> 1</w:t>
            </w:r>
            <w:r w:rsidR="008250A8" w:rsidRPr="005B184F">
              <w:rPr>
                <w:rFonts w:ascii="Times New Roman" w:hAnsi="Times New Roman"/>
                <w:b/>
                <w:iCs/>
                <w:color w:val="000000" w:themeColor="text1"/>
                <w:sz w:val="28"/>
                <w:szCs w:val="28"/>
                <w:lang w:val="fr-FR" w:eastAsia="fr-FR"/>
              </w:rPr>
              <w:t>4</w:t>
            </w:r>
            <w:r w:rsidRPr="005B184F">
              <w:rPr>
                <w:rFonts w:ascii="Times New Roman" w:hAnsi="Times New Roman"/>
                <w:b/>
                <w:iCs/>
                <w:color w:val="000000" w:themeColor="text1"/>
                <w:sz w:val="28"/>
                <w:szCs w:val="28"/>
                <w:lang w:val="fr-FR" w:eastAsia="fr-FR"/>
              </w:rPr>
              <w:t>:</w:t>
            </w:r>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Khối</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lượng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riêng</w:t>
            </w:r>
            <w:proofErr w:type="spellEnd"/>
          </w:p>
          <w:p w14:paraId="04A5DEA1" w14:textId="2DD87719" w:rsidR="00260648" w:rsidRPr="005B184F" w:rsidRDefault="00260648" w:rsidP="00D92BEB">
            <w:pPr>
              <w:widowControl w:val="0"/>
              <w:spacing w:after="0" w:line="276" w:lineRule="auto"/>
              <w:rPr>
                <w:rFonts w:ascii="Times New Roman" w:hAnsi="Times New Roman"/>
                <w:b/>
                <w:i/>
                <w:iCs/>
                <w:color w:val="000000" w:themeColor="text1"/>
                <w:sz w:val="28"/>
                <w:szCs w:val="28"/>
                <w:lang w:val="fr-FR" w:eastAsia="fr-FR"/>
              </w:rPr>
            </w:pPr>
          </w:p>
        </w:tc>
        <w:tc>
          <w:tcPr>
            <w:tcW w:w="2694" w:type="dxa"/>
            <w:vAlign w:val="center"/>
          </w:tcPr>
          <w:p w14:paraId="6A5A831A" w14:textId="77777777" w:rsidR="00260648" w:rsidRPr="005B184F" w:rsidRDefault="00260648" w:rsidP="00D92BEB">
            <w:pPr>
              <w:widowControl w:val="0"/>
              <w:spacing w:after="0"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Nêu</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định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nghĩa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riêng</w:t>
            </w:r>
            <w:proofErr w:type="spellEnd"/>
            <w:r w:rsidRPr="005B184F">
              <w:rPr>
                <w:rFonts w:ascii="Times New Roman" w:hAnsi="Times New Roman"/>
                <w:color w:val="000000" w:themeColor="text1"/>
                <w:sz w:val="28"/>
                <w:szCs w:val="28"/>
              </w:rPr>
              <w:t>.</w:t>
            </w:r>
          </w:p>
          <w:p w14:paraId="2D647AA0" w14:textId="77777777" w:rsidR="00260648" w:rsidRPr="005B184F" w:rsidRDefault="00260648" w:rsidP="00D92BEB">
            <w:pPr>
              <w:widowControl w:val="0"/>
              <w:spacing w:after="0"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thức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riêng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tích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Hoặc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bài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toán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hai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trong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thức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còn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lại</w:t>
            </w:r>
            <w:proofErr w:type="spellEnd"/>
            <w:r w:rsidRPr="005B184F">
              <w:rPr>
                <w:rFonts w:ascii="Times New Roman" w:hAnsi="Times New Roman"/>
                <w:color w:val="000000" w:themeColor="text1"/>
                <w:sz w:val="28"/>
                <w:szCs w:val="28"/>
              </w:rPr>
              <w:t>.</w:t>
            </w:r>
          </w:p>
        </w:tc>
        <w:tc>
          <w:tcPr>
            <w:tcW w:w="851" w:type="dxa"/>
            <w:vAlign w:val="center"/>
          </w:tcPr>
          <w:p w14:paraId="02C12179"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992" w:type="dxa"/>
            <w:vAlign w:val="center"/>
          </w:tcPr>
          <w:p w14:paraId="462DCE29"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850" w:type="dxa"/>
            <w:vAlign w:val="center"/>
          </w:tcPr>
          <w:p w14:paraId="664AE55E"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851" w:type="dxa"/>
            <w:vAlign w:val="center"/>
          </w:tcPr>
          <w:p w14:paraId="624E3C42"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709" w:type="dxa"/>
            <w:vAlign w:val="center"/>
          </w:tcPr>
          <w:p w14:paraId="6E6AAC81"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708" w:type="dxa"/>
            <w:vAlign w:val="center"/>
          </w:tcPr>
          <w:p w14:paraId="0D68CCB9"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992" w:type="dxa"/>
            <w:vAlign w:val="center"/>
          </w:tcPr>
          <w:p w14:paraId="04805962"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0,75</w:t>
            </w:r>
          </w:p>
        </w:tc>
      </w:tr>
      <w:tr w:rsidR="00680055" w:rsidRPr="005B184F" w14:paraId="7A87D266" w14:textId="77777777" w:rsidTr="00F5683D">
        <w:trPr>
          <w:trHeight w:val="415"/>
        </w:trPr>
        <w:tc>
          <w:tcPr>
            <w:tcW w:w="594" w:type="dxa"/>
            <w:vMerge w:val="restart"/>
            <w:vAlign w:val="center"/>
          </w:tcPr>
          <w:p w14:paraId="1CEB85E1" w14:textId="7FF5B5EA" w:rsidR="00680055" w:rsidRPr="005B184F" w:rsidRDefault="00717286"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6</w:t>
            </w:r>
          </w:p>
        </w:tc>
        <w:tc>
          <w:tcPr>
            <w:tcW w:w="1249" w:type="dxa"/>
            <w:vMerge w:val="restart"/>
            <w:vAlign w:val="center"/>
          </w:tcPr>
          <w:p w14:paraId="127BDC36" w14:textId="4DD31AB7" w:rsidR="00680055" w:rsidRPr="005B184F" w:rsidRDefault="00680055" w:rsidP="00D92BEB">
            <w:pPr>
              <w:widowControl w:val="0"/>
              <w:spacing w:after="0" w:line="276" w:lineRule="auto"/>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Bài</w:t>
            </w:r>
            <w:proofErr w:type="spellEnd"/>
            <w:r w:rsidRPr="005B184F">
              <w:rPr>
                <w:rFonts w:ascii="Times New Roman" w:hAnsi="Times New Roman"/>
                <w:b/>
                <w:color w:val="000000" w:themeColor="text1"/>
                <w:sz w:val="28"/>
                <w:szCs w:val="28"/>
              </w:rPr>
              <w:t xml:space="preserve"> 15: </w:t>
            </w:r>
            <w:proofErr w:type="spellStart"/>
            <w:r w:rsidRPr="005B184F">
              <w:rPr>
                <w:rFonts w:ascii="Times New Roman" w:hAnsi="Times New Roman"/>
                <w:b/>
                <w:color w:val="000000" w:themeColor="text1"/>
                <w:sz w:val="28"/>
                <w:szCs w:val="28"/>
              </w:rPr>
              <w:t>Tác</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dụng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của</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chất</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lỏng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lên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vật</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đặt</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trong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nó</w:t>
            </w:r>
            <w:proofErr w:type="spellEnd"/>
          </w:p>
        </w:tc>
        <w:tc>
          <w:tcPr>
            <w:tcW w:w="2694" w:type="dxa"/>
            <w:vAlign w:val="center"/>
          </w:tcPr>
          <w:p w14:paraId="34BBC46E" w14:textId="6B2DD4BC" w:rsidR="00680055" w:rsidRPr="005B184F" w:rsidRDefault="00680055" w:rsidP="00D92BEB">
            <w:pPr>
              <w:widowControl w:val="0"/>
              <w:spacing w:after="0" w:line="276" w:lineRule="auto"/>
              <w:jc w:val="both"/>
              <w:rPr>
                <w:rFonts w:ascii="Times New Roman" w:hAnsi="Times New Roman"/>
                <w:color w:val="000000" w:themeColor="text1"/>
                <w:sz w:val="28"/>
                <w:szCs w:val="28"/>
              </w:rPr>
            </w:pPr>
            <w:proofErr w:type="spellStart"/>
            <w:r w:rsidRPr="005B184F">
              <w:rPr>
                <w:rFonts w:ascii="Times New Roman" w:hAnsi="Times New Roman"/>
                <w:color w:val="000000" w:themeColor="text1"/>
                <w:sz w:val="28"/>
                <w:szCs w:val="28"/>
              </w:rPr>
              <w:t>Nắm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sự</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tồn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lực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đẩy</w:t>
            </w:r>
            <w:proofErr w:type="spellEnd"/>
            <w:r w:rsidRPr="005B184F">
              <w:rPr>
                <w:rFonts w:ascii="Times New Roman" w:hAnsi="Times New Roman"/>
                <w:color w:val="000000" w:themeColor="text1"/>
                <w:sz w:val="28"/>
                <w:szCs w:val="28"/>
              </w:rPr>
              <w:t xml:space="preserve"> </w:t>
            </w:r>
            <w:r w:rsidRPr="005B184F">
              <w:rPr>
                <w:rFonts w:ascii="Times New Roman" w:hAnsi="Times New Roman"/>
                <w:color w:val="000000" w:themeColor="text1"/>
                <w:sz w:val="28"/>
                <w:szCs w:val="28"/>
                <w:lang w:val="vi-VN"/>
              </w:rPr>
              <w:t>A</w:t>
            </w:r>
            <w:proofErr w:type="spellStart"/>
            <w:r w:rsidRPr="005B184F">
              <w:rPr>
                <w:rFonts w:ascii="Times New Roman" w:hAnsi="Times New Roman"/>
                <w:color w:val="000000" w:themeColor="text1"/>
                <w:sz w:val="28"/>
                <w:szCs w:val="28"/>
              </w:rPr>
              <w:t>rchimedes</w:t>
            </w:r>
            <w:proofErr w:type="spellEnd"/>
            <w:r w:rsidRPr="005B184F">
              <w:rPr>
                <w:rFonts w:ascii="Times New Roman" w:hAnsi="Times New Roman"/>
                <w:color w:val="000000" w:themeColor="text1"/>
                <w:sz w:val="28"/>
                <w:szCs w:val="28"/>
              </w:rPr>
              <w:t>.</w:t>
            </w:r>
          </w:p>
        </w:tc>
        <w:tc>
          <w:tcPr>
            <w:tcW w:w="851" w:type="dxa"/>
            <w:vAlign w:val="center"/>
          </w:tcPr>
          <w:p w14:paraId="226B8E5F" w14:textId="77777777"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p>
        </w:tc>
        <w:tc>
          <w:tcPr>
            <w:tcW w:w="992" w:type="dxa"/>
            <w:vAlign w:val="center"/>
          </w:tcPr>
          <w:p w14:paraId="1341A742" w14:textId="584723FC"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850" w:type="dxa"/>
            <w:vAlign w:val="center"/>
          </w:tcPr>
          <w:p w14:paraId="58BA5329" w14:textId="77777777"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p>
        </w:tc>
        <w:tc>
          <w:tcPr>
            <w:tcW w:w="851" w:type="dxa"/>
            <w:vAlign w:val="center"/>
          </w:tcPr>
          <w:p w14:paraId="7F1530F8" w14:textId="77777777"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p>
        </w:tc>
        <w:tc>
          <w:tcPr>
            <w:tcW w:w="709" w:type="dxa"/>
            <w:vAlign w:val="center"/>
          </w:tcPr>
          <w:p w14:paraId="6B049B91" w14:textId="1B2F1601"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708" w:type="dxa"/>
            <w:vAlign w:val="center"/>
          </w:tcPr>
          <w:p w14:paraId="2AD10516" w14:textId="77777777"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p>
        </w:tc>
        <w:tc>
          <w:tcPr>
            <w:tcW w:w="992" w:type="dxa"/>
            <w:vAlign w:val="center"/>
          </w:tcPr>
          <w:p w14:paraId="2FBCD6C3" w14:textId="17D89132"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0</w:t>
            </w:r>
            <w:r w:rsidR="00A2730A" w:rsidRPr="005B184F">
              <w:rPr>
                <w:rFonts w:ascii="Times New Roman" w:hAnsi="Times New Roman"/>
                <w:color w:val="000000" w:themeColor="text1"/>
                <w:sz w:val="28"/>
                <w:szCs w:val="28"/>
                <w:lang w:val="nl-NL"/>
              </w:rPr>
              <w:t>,</w:t>
            </w:r>
            <w:r w:rsidR="00A21EE4" w:rsidRPr="005B184F">
              <w:rPr>
                <w:rFonts w:ascii="Times New Roman" w:hAnsi="Times New Roman"/>
                <w:color w:val="000000" w:themeColor="text1"/>
                <w:sz w:val="28"/>
                <w:szCs w:val="28"/>
                <w:lang w:val="nl-NL"/>
              </w:rPr>
              <w:t>2</w:t>
            </w:r>
            <w:r w:rsidRPr="005B184F">
              <w:rPr>
                <w:rFonts w:ascii="Times New Roman" w:hAnsi="Times New Roman"/>
                <w:color w:val="000000" w:themeColor="text1"/>
                <w:sz w:val="28"/>
                <w:szCs w:val="28"/>
                <w:lang w:val="nl-NL"/>
              </w:rPr>
              <w:t>5</w:t>
            </w:r>
          </w:p>
        </w:tc>
      </w:tr>
      <w:tr w:rsidR="00680055" w:rsidRPr="005B184F" w14:paraId="07D83938" w14:textId="77777777" w:rsidTr="00F5683D">
        <w:trPr>
          <w:trHeight w:val="415"/>
        </w:trPr>
        <w:tc>
          <w:tcPr>
            <w:tcW w:w="594" w:type="dxa"/>
            <w:vMerge/>
            <w:vAlign w:val="center"/>
          </w:tcPr>
          <w:p w14:paraId="66D95DA8" w14:textId="2487E429" w:rsidR="00680055" w:rsidRPr="005B184F" w:rsidRDefault="00680055" w:rsidP="00D92BEB">
            <w:pPr>
              <w:widowControl w:val="0"/>
              <w:spacing w:after="0" w:line="276" w:lineRule="auto"/>
              <w:jc w:val="center"/>
              <w:rPr>
                <w:rFonts w:ascii="Times New Roman" w:hAnsi="Times New Roman"/>
                <w:b/>
                <w:color w:val="000000" w:themeColor="text1"/>
                <w:sz w:val="28"/>
                <w:szCs w:val="28"/>
                <w:lang w:val="nl-NL"/>
              </w:rPr>
            </w:pPr>
          </w:p>
        </w:tc>
        <w:tc>
          <w:tcPr>
            <w:tcW w:w="1249" w:type="dxa"/>
            <w:vMerge/>
            <w:vAlign w:val="center"/>
          </w:tcPr>
          <w:p w14:paraId="3BEAE287" w14:textId="6AA818FA" w:rsidR="00680055" w:rsidRPr="005B184F" w:rsidRDefault="00680055" w:rsidP="00D92BEB">
            <w:pPr>
              <w:widowControl w:val="0"/>
              <w:spacing w:after="0" w:line="276" w:lineRule="auto"/>
              <w:rPr>
                <w:rFonts w:ascii="Times New Roman" w:hAnsi="Times New Roman"/>
                <w:b/>
                <w:iCs/>
                <w:color w:val="000000" w:themeColor="text1"/>
                <w:sz w:val="28"/>
                <w:szCs w:val="28"/>
                <w:lang w:val="fr-FR" w:eastAsia="fr-FR"/>
              </w:rPr>
            </w:pPr>
          </w:p>
        </w:tc>
        <w:tc>
          <w:tcPr>
            <w:tcW w:w="2694" w:type="dxa"/>
            <w:vAlign w:val="center"/>
          </w:tcPr>
          <w:p w14:paraId="376A61F0" w14:textId="073BF3A8" w:rsidR="00680055" w:rsidRPr="005B184F" w:rsidRDefault="00680055" w:rsidP="00D92BEB">
            <w:pPr>
              <w:widowControl w:val="0"/>
              <w:spacing w:after="0" w:line="276" w:lineRule="auto"/>
              <w:jc w:val="both"/>
              <w:rPr>
                <w:rFonts w:ascii="Times New Roman" w:hAnsi="Times New Roman"/>
                <w:color w:val="000000" w:themeColor="text1"/>
                <w:sz w:val="28"/>
                <w:szCs w:val="28"/>
              </w:rPr>
            </w:pPr>
            <w:proofErr w:type="spellStart"/>
            <w:r w:rsidRPr="005B184F">
              <w:rPr>
                <w:rFonts w:ascii="Times New Roman" w:hAnsi="Times New Roman"/>
                <w:color w:val="000000" w:themeColor="text1"/>
                <w:sz w:val="28"/>
                <w:szCs w:val="28"/>
              </w:rPr>
              <w:t>Sử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thức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lực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đẩy</w:t>
            </w:r>
            <w:proofErr w:type="spellEnd"/>
            <w:r w:rsidRPr="005B184F">
              <w:rPr>
                <w:rFonts w:ascii="Times New Roman" w:hAnsi="Times New Roman"/>
                <w:color w:val="000000" w:themeColor="text1"/>
                <w:sz w:val="28"/>
                <w:szCs w:val="28"/>
              </w:rPr>
              <w:t xml:space="preserve"> </w:t>
            </w:r>
            <w:r w:rsidRPr="005B184F">
              <w:rPr>
                <w:rFonts w:ascii="Times New Roman" w:hAnsi="Times New Roman"/>
                <w:color w:val="000000" w:themeColor="text1"/>
                <w:sz w:val="28"/>
                <w:szCs w:val="28"/>
                <w:lang w:val="vi-VN"/>
              </w:rPr>
              <w:t>A</w:t>
            </w:r>
            <w:proofErr w:type="spellStart"/>
            <w:r w:rsidRPr="005B184F">
              <w:rPr>
                <w:rFonts w:ascii="Times New Roman" w:hAnsi="Times New Roman"/>
                <w:color w:val="000000" w:themeColor="text1"/>
                <w:sz w:val="28"/>
                <w:szCs w:val="28"/>
              </w:rPr>
              <w:t>rchimedes</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tìm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tích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w:t>
            </w:r>
          </w:p>
          <w:p w14:paraId="258C6604" w14:textId="77777777" w:rsidR="00680055" w:rsidRPr="005B184F" w:rsidRDefault="00680055" w:rsidP="00D92BEB">
            <w:pPr>
              <w:widowControl w:val="0"/>
              <w:spacing w:after="0" w:line="276" w:lineRule="auto"/>
              <w:jc w:val="both"/>
              <w:rPr>
                <w:rFonts w:ascii="Times New Roman" w:hAnsi="Times New Roman"/>
                <w:color w:val="000000" w:themeColor="text1"/>
                <w:sz w:val="28"/>
                <w:szCs w:val="28"/>
              </w:rPr>
            </w:pPr>
          </w:p>
          <w:p w14:paraId="3D012F7B" w14:textId="77777777" w:rsidR="00680055" w:rsidRPr="005B184F" w:rsidRDefault="00680055" w:rsidP="00D92BEB">
            <w:pPr>
              <w:widowControl w:val="0"/>
              <w:spacing w:after="0" w:line="276" w:lineRule="auto"/>
              <w:jc w:val="both"/>
              <w:rPr>
                <w:rFonts w:ascii="Times New Roman" w:hAnsi="Times New Roman"/>
                <w:color w:val="000000" w:themeColor="text1"/>
                <w:sz w:val="28"/>
                <w:szCs w:val="28"/>
              </w:rPr>
            </w:pPr>
          </w:p>
        </w:tc>
        <w:tc>
          <w:tcPr>
            <w:tcW w:w="851" w:type="dxa"/>
            <w:vAlign w:val="center"/>
          </w:tcPr>
          <w:p w14:paraId="718764BC" w14:textId="002CDC3E"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p>
        </w:tc>
        <w:tc>
          <w:tcPr>
            <w:tcW w:w="992" w:type="dxa"/>
            <w:vAlign w:val="center"/>
          </w:tcPr>
          <w:p w14:paraId="72308571" w14:textId="3C3C65C5"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p>
        </w:tc>
        <w:tc>
          <w:tcPr>
            <w:tcW w:w="850" w:type="dxa"/>
            <w:vAlign w:val="center"/>
          </w:tcPr>
          <w:p w14:paraId="4A7C37B6" w14:textId="77777777"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p>
        </w:tc>
        <w:tc>
          <w:tcPr>
            <w:tcW w:w="851" w:type="dxa"/>
            <w:vAlign w:val="center"/>
          </w:tcPr>
          <w:p w14:paraId="1A721E1B" w14:textId="5409E8A6"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709" w:type="dxa"/>
            <w:vAlign w:val="center"/>
          </w:tcPr>
          <w:p w14:paraId="26F9B53F" w14:textId="77777777"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p>
        </w:tc>
        <w:tc>
          <w:tcPr>
            <w:tcW w:w="708" w:type="dxa"/>
            <w:vAlign w:val="center"/>
          </w:tcPr>
          <w:p w14:paraId="54AAF7A5" w14:textId="786BE33A"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992" w:type="dxa"/>
            <w:vAlign w:val="center"/>
          </w:tcPr>
          <w:p w14:paraId="3DEB52E7" w14:textId="3FDA3D15" w:rsidR="00680055" w:rsidRPr="005B184F" w:rsidRDefault="00680055"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r w:rsidR="00A2730A" w:rsidRPr="005B184F">
              <w:rPr>
                <w:rFonts w:ascii="Times New Roman" w:hAnsi="Times New Roman"/>
                <w:color w:val="000000" w:themeColor="text1"/>
                <w:sz w:val="28"/>
                <w:szCs w:val="28"/>
                <w:lang w:val="nl-NL"/>
              </w:rPr>
              <w:t>,0</w:t>
            </w:r>
          </w:p>
        </w:tc>
      </w:tr>
      <w:tr w:rsidR="00260648" w:rsidRPr="005B184F" w14:paraId="3632E57D" w14:textId="77777777" w:rsidTr="00F5683D">
        <w:trPr>
          <w:trHeight w:val="1696"/>
        </w:trPr>
        <w:tc>
          <w:tcPr>
            <w:tcW w:w="594" w:type="dxa"/>
            <w:vAlign w:val="center"/>
          </w:tcPr>
          <w:p w14:paraId="3474FCDB" w14:textId="0774F52E" w:rsidR="00260648" w:rsidRPr="005B184F" w:rsidRDefault="00717286"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7</w:t>
            </w:r>
          </w:p>
        </w:tc>
        <w:tc>
          <w:tcPr>
            <w:tcW w:w="1249" w:type="dxa"/>
            <w:vAlign w:val="center"/>
          </w:tcPr>
          <w:p w14:paraId="514934C4" w14:textId="1B1DEE66" w:rsidR="00260648" w:rsidRPr="00F5683D" w:rsidRDefault="00260648" w:rsidP="00D92BEB">
            <w:pPr>
              <w:widowControl w:val="0"/>
              <w:spacing w:after="0" w:line="276" w:lineRule="auto"/>
              <w:rPr>
                <w:rFonts w:ascii="Times New Roman" w:hAnsi="Times New Roman"/>
                <w:b/>
                <w:color w:val="000000" w:themeColor="text1"/>
                <w:sz w:val="28"/>
                <w:szCs w:val="28"/>
              </w:rPr>
            </w:pPr>
            <w:proofErr w:type="spellStart"/>
            <w:r w:rsidRPr="005B184F">
              <w:rPr>
                <w:rFonts w:ascii="Times New Roman" w:hAnsi="Times New Roman"/>
                <w:b/>
                <w:iCs/>
                <w:color w:val="000000" w:themeColor="text1"/>
                <w:sz w:val="28"/>
                <w:szCs w:val="28"/>
                <w:lang w:val="fr-FR" w:eastAsia="fr-FR"/>
              </w:rPr>
              <w:t>Bài</w:t>
            </w:r>
            <w:proofErr w:type="spellEnd"/>
            <w:r w:rsidRPr="005B184F">
              <w:rPr>
                <w:rFonts w:ascii="Times New Roman" w:hAnsi="Times New Roman"/>
                <w:b/>
                <w:iCs/>
                <w:color w:val="000000" w:themeColor="text1"/>
                <w:sz w:val="28"/>
                <w:szCs w:val="28"/>
                <w:lang w:val="fr-FR" w:eastAsia="fr-FR"/>
              </w:rPr>
              <w:t xml:space="preserve"> 1</w:t>
            </w:r>
            <w:r w:rsidR="008250A8" w:rsidRPr="005B184F">
              <w:rPr>
                <w:rFonts w:ascii="Times New Roman" w:hAnsi="Times New Roman"/>
                <w:b/>
                <w:iCs/>
                <w:color w:val="000000" w:themeColor="text1"/>
                <w:sz w:val="28"/>
                <w:szCs w:val="28"/>
                <w:lang w:val="fr-FR" w:eastAsia="fr-FR"/>
              </w:rPr>
              <w:t>6</w:t>
            </w:r>
            <w:r w:rsidRPr="005B184F">
              <w:rPr>
                <w:rFonts w:ascii="Times New Roman" w:hAnsi="Times New Roman"/>
                <w:b/>
                <w:iCs/>
                <w:color w:val="000000" w:themeColor="text1"/>
                <w:sz w:val="28"/>
                <w:szCs w:val="28"/>
                <w:lang w:val="fr-FR" w:eastAsia="fr-FR"/>
              </w:rPr>
              <w:t>:</w:t>
            </w:r>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Áp</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suất</w:t>
            </w:r>
            <w:proofErr w:type="spellEnd"/>
            <w:r w:rsidRPr="005B184F">
              <w:rPr>
                <w:rFonts w:ascii="Times New Roman" w:hAnsi="Times New Roman"/>
                <w:b/>
                <w:color w:val="000000" w:themeColor="text1"/>
                <w:sz w:val="28"/>
                <w:szCs w:val="28"/>
              </w:rPr>
              <w:t xml:space="preserve"> </w:t>
            </w:r>
          </w:p>
        </w:tc>
        <w:tc>
          <w:tcPr>
            <w:tcW w:w="2694" w:type="dxa"/>
            <w:vAlign w:val="center"/>
          </w:tcPr>
          <w:p w14:paraId="007A1434" w14:textId="77777777" w:rsidR="00260648" w:rsidRPr="005B184F" w:rsidRDefault="00260648" w:rsidP="00D92BEB">
            <w:pPr>
              <w:widowControl w:val="0"/>
              <w:spacing w:after="0"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Phát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biểu</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niệm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về</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w:t>
            </w:r>
          </w:p>
          <w:p w14:paraId="7F5016CD" w14:textId="77777777" w:rsidR="00260648" w:rsidRPr="005B184F" w:rsidRDefault="00260648" w:rsidP="00D92BEB">
            <w:pPr>
              <w:widowControl w:val="0"/>
              <w:spacing w:after="0"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tên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số</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vị</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N/m</w:t>
            </w:r>
            <w:r w:rsidRPr="005B184F">
              <w:rPr>
                <w:rFonts w:ascii="Times New Roman" w:hAnsi="Times New Roman"/>
                <w:color w:val="000000" w:themeColor="text1"/>
                <w:sz w:val="28"/>
                <w:szCs w:val="28"/>
                <w:vertAlign w:val="superscript"/>
              </w:rPr>
              <w:t>2</w:t>
            </w: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Pascan</w:t>
            </w:r>
            <w:proofErr w:type="spellEnd"/>
            <w:r w:rsidRPr="005B184F">
              <w:rPr>
                <w:rFonts w:ascii="Times New Roman" w:hAnsi="Times New Roman"/>
                <w:color w:val="000000" w:themeColor="text1"/>
                <w:sz w:val="28"/>
                <w:szCs w:val="28"/>
              </w:rPr>
              <w:t xml:space="preserve"> (Pa)</w:t>
            </w:r>
          </w:p>
          <w:p w14:paraId="6665CFED" w14:textId="5A504F30" w:rsidR="00755BCF" w:rsidRPr="005B184F" w:rsidRDefault="00755BCF" w:rsidP="00D92BEB">
            <w:pPr>
              <w:widowControl w:val="0"/>
              <w:spacing w:after="0" w:line="276" w:lineRule="auto"/>
              <w:jc w:val="both"/>
              <w:rPr>
                <w:rFonts w:ascii="Times New Roman" w:hAnsi="Times New Roman"/>
                <w:color w:val="000000" w:themeColor="text1"/>
                <w:sz w:val="28"/>
                <w:szCs w:val="28"/>
              </w:rPr>
            </w:pPr>
            <w:proofErr w:type="spellStart"/>
            <w:r w:rsidRPr="005B184F">
              <w:rPr>
                <w:rFonts w:ascii="Times New Roman" w:hAnsi="Times New Roman"/>
                <w:color w:val="000000" w:themeColor="text1"/>
                <w:sz w:val="28"/>
                <w:szCs w:val="28"/>
              </w:rPr>
              <w:t>Sử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thức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lực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đẩy</w:t>
            </w:r>
            <w:proofErr w:type="spellEnd"/>
            <w:r w:rsidRPr="005B184F">
              <w:rPr>
                <w:rFonts w:ascii="Times New Roman" w:hAnsi="Times New Roman"/>
                <w:color w:val="000000" w:themeColor="text1"/>
                <w:sz w:val="28"/>
                <w:szCs w:val="28"/>
                <w:lang w:val="vi-VN"/>
              </w:rPr>
              <w:t xml:space="preserve"> A</w:t>
            </w:r>
            <w:proofErr w:type="spellStart"/>
            <w:r w:rsidRPr="005B184F">
              <w:rPr>
                <w:rFonts w:ascii="Times New Roman" w:hAnsi="Times New Roman"/>
                <w:color w:val="000000" w:themeColor="text1"/>
                <w:sz w:val="28"/>
                <w:szCs w:val="28"/>
              </w:rPr>
              <w:t>rchimedes</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tìm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tích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w:t>
            </w:r>
          </w:p>
        </w:tc>
        <w:tc>
          <w:tcPr>
            <w:tcW w:w="851" w:type="dxa"/>
            <w:vAlign w:val="center"/>
          </w:tcPr>
          <w:p w14:paraId="6AE6AA69" w14:textId="77777777" w:rsidR="00260648" w:rsidRPr="005B184F" w:rsidRDefault="00260648" w:rsidP="00D92BEB">
            <w:pPr>
              <w:widowControl w:val="0"/>
              <w:spacing w:after="0" w:line="276" w:lineRule="auto"/>
              <w:jc w:val="center"/>
              <w:rPr>
                <w:rFonts w:ascii="Times New Roman" w:hAnsi="Times New Roman"/>
                <w:bCs/>
                <w:color w:val="000000" w:themeColor="text1"/>
                <w:sz w:val="28"/>
                <w:szCs w:val="28"/>
                <w:lang w:val="nl-NL"/>
              </w:rPr>
            </w:pPr>
            <w:r w:rsidRPr="005B184F">
              <w:rPr>
                <w:rFonts w:ascii="Times New Roman" w:hAnsi="Times New Roman"/>
                <w:bCs/>
                <w:color w:val="000000" w:themeColor="text1"/>
                <w:sz w:val="28"/>
                <w:szCs w:val="28"/>
                <w:lang w:val="nl-NL"/>
              </w:rPr>
              <w:t>2</w:t>
            </w:r>
          </w:p>
        </w:tc>
        <w:tc>
          <w:tcPr>
            <w:tcW w:w="992" w:type="dxa"/>
            <w:vAlign w:val="center"/>
          </w:tcPr>
          <w:p w14:paraId="2E24785B"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850" w:type="dxa"/>
            <w:vAlign w:val="center"/>
          </w:tcPr>
          <w:p w14:paraId="4829F86D"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851" w:type="dxa"/>
            <w:vAlign w:val="center"/>
          </w:tcPr>
          <w:p w14:paraId="0D2C3E60"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709" w:type="dxa"/>
            <w:vAlign w:val="center"/>
          </w:tcPr>
          <w:p w14:paraId="75619501"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2</w:t>
            </w:r>
          </w:p>
        </w:tc>
        <w:tc>
          <w:tcPr>
            <w:tcW w:w="708" w:type="dxa"/>
            <w:vAlign w:val="center"/>
          </w:tcPr>
          <w:p w14:paraId="3B9E470B"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992" w:type="dxa"/>
            <w:vAlign w:val="center"/>
          </w:tcPr>
          <w:p w14:paraId="42183841" w14:textId="77777777" w:rsidR="00260648" w:rsidRPr="005B184F" w:rsidRDefault="00260648" w:rsidP="00D92BEB">
            <w:pPr>
              <w:widowControl w:val="0"/>
              <w:tabs>
                <w:tab w:val="left" w:pos="1005"/>
              </w:tabs>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0,5</w:t>
            </w:r>
          </w:p>
        </w:tc>
      </w:tr>
      <w:tr w:rsidR="00260648" w:rsidRPr="005B184F" w14:paraId="01777A9A" w14:textId="77777777" w:rsidTr="00F5683D">
        <w:trPr>
          <w:trHeight w:val="990"/>
        </w:trPr>
        <w:tc>
          <w:tcPr>
            <w:tcW w:w="594" w:type="dxa"/>
            <w:vAlign w:val="center"/>
          </w:tcPr>
          <w:p w14:paraId="26E4144D" w14:textId="56978DB5" w:rsidR="00260648" w:rsidRPr="005B184F" w:rsidRDefault="00717286"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8</w:t>
            </w:r>
          </w:p>
        </w:tc>
        <w:tc>
          <w:tcPr>
            <w:tcW w:w="1249" w:type="dxa"/>
            <w:vAlign w:val="center"/>
          </w:tcPr>
          <w:p w14:paraId="16EB89C5" w14:textId="664F7D05" w:rsidR="00260648" w:rsidRPr="005B184F" w:rsidRDefault="00260648" w:rsidP="00D92BEB">
            <w:pPr>
              <w:widowControl w:val="0"/>
              <w:spacing w:after="0" w:line="276" w:lineRule="auto"/>
              <w:jc w:val="center"/>
              <w:rPr>
                <w:rFonts w:ascii="Times New Roman" w:hAnsi="Times New Roman"/>
                <w:b/>
                <w:iCs/>
                <w:color w:val="000000" w:themeColor="text1"/>
                <w:sz w:val="28"/>
                <w:szCs w:val="28"/>
                <w:lang w:val="fr-FR" w:eastAsia="fr-FR"/>
              </w:rPr>
            </w:pPr>
            <w:r w:rsidRPr="005B184F">
              <w:rPr>
                <w:rFonts w:ascii="Times New Roman" w:eastAsia="Times New Roman" w:hAnsi="Times New Roman"/>
                <w:b/>
                <w:sz w:val="28"/>
                <w:szCs w:val="28"/>
                <w:lang w:val="vi-VN"/>
              </w:rPr>
              <w:t xml:space="preserve">Bài </w:t>
            </w:r>
            <w:r w:rsidRPr="005B184F">
              <w:rPr>
                <w:rFonts w:ascii="Times New Roman" w:eastAsia="Times New Roman" w:hAnsi="Times New Roman"/>
                <w:b/>
                <w:sz w:val="28"/>
                <w:szCs w:val="28"/>
              </w:rPr>
              <w:t>27</w:t>
            </w:r>
            <w:r w:rsidRPr="005B184F">
              <w:rPr>
                <w:rFonts w:ascii="Times New Roman" w:eastAsia="Times New Roman" w:hAnsi="Times New Roman"/>
                <w:b/>
                <w:sz w:val="28"/>
                <w:szCs w:val="28"/>
                <w:lang w:val="vi-VN"/>
              </w:rPr>
              <w:t xml:space="preserve">. Khái quát về cơ thể </w:t>
            </w:r>
            <w:r w:rsidRPr="005B184F">
              <w:rPr>
                <w:rFonts w:ascii="Times New Roman" w:eastAsia="Times New Roman" w:hAnsi="Times New Roman"/>
                <w:b/>
                <w:sz w:val="28"/>
                <w:szCs w:val="28"/>
                <w:lang w:val="vi-VN"/>
              </w:rPr>
              <w:lastRenderedPageBreak/>
              <w:t xml:space="preserve">người </w:t>
            </w:r>
          </w:p>
        </w:tc>
        <w:tc>
          <w:tcPr>
            <w:tcW w:w="2694" w:type="dxa"/>
            <w:vAlign w:val="center"/>
          </w:tcPr>
          <w:p w14:paraId="6510FC18" w14:textId="77777777" w:rsidR="00260648" w:rsidRPr="005B184F" w:rsidRDefault="00260648" w:rsidP="00D92BEB">
            <w:pPr>
              <w:widowControl w:val="0"/>
              <w:spacing w:after="0" w:line="276" w:lineRule="auto"/>
              <w:rPr>
                <w:rFonts w:ascii="Times New Roman" w:hAnsi="Times New Roman"/>
                <w:color w:val="000000" w:themeColor="text1"/>
                <w:sz w:val="28"/>
                <w:szCs w:val="28"/>
              </w:rPr>
            </w:pPr>
            <w:r w:rsidRPr="005B184F">
              <w:rPr>
                <w:rFonts w:ascii="Times New Roman" w:hAnsi="Times New Roman"/>
                <w:sz w:val="28"/>
                <w:szCs w:val="28"/>
              </w:rPr>
              <w:lastRenderedPageBreak/>
              <w:t xml:space="preserve">- </w:t>
            </w:r>
            <w:r w:rsidRPr="005B184F">
              <w:rPr>
                <w:rFonts w:ascii="Times New Roman" w:hAnsi="Times New Roman"/>
                <w:sz w:val="28"/>
                <w:szCs w:val="28"/>
                <w:lang w:val="vi-VN"/>
              </w:rPr>
              <w:t>Nhận biết các phần của cơ thể người</w:t>
            </w:r>
          </w:p>
        </w:tc>
        <w:tc>
          <w:tcPr>
            <w:tcW w:w="851" w:type="dxa"/>
            <w:vAlign w:val="center"/>
          </w:tcPr>
          <w:p w14:paraId="57A40107" w14:textId="77777777" w:rsidR="00260648" w:rsidRPr="005B184F" w:rsidRDefault="00260648" w:rsidP="00D92BEB">
            <w:pPr>
              <w:widowControl w:val="0"/>
              <w:spacing w:after="0" w:line="276" w:lineRule="auto"/>
              <w:jc w:val="center"/>
              <w:rPr>
                <w:rFonts w:ascii="Times New Roman" w:hAnsi="Times New Roman"/>
                <w:bCs/>
                <w:color w:val="000000" w:themeColor="text1"/>
                <w:sz w:val="28"/>
                <w:szCs w:val="28"/>
                <w:lang w:val="nl-NL"/>
              </w:rPr>
            </w:pPr>
            <w:r w:rsidRPr="005B184F">
              <w:rPr>
                <w:rFonts w:ascii="Times New Roman" w:hAnsi="Times New Roman"/>
                <w:bCs/>
                <w:color w:val="000000" w:themeColor="text1"/>
                <w:sz w:val="28"/>
                <w:szCs w:val="28"/>
                <w:lang w:val="nl-NL"/>
              </w:rPr>
              <w:t>1</w:t>
            </w:r>
          </w:p>
        </w:tc>
        <w:tc>
          <w:tcPr>
            <w:tcW w:w="992" w:type="dxa"/>
            <w:vAlign w:val="center"/>
          </w:tcPr>
          <w:p w14:paraId="49C8615A" w14:textId="77777777" w:rsidR="00260648" w:rsidRPr="005B184F" w:rsidRDefault="00260648" w:rsidP="00D92BEB">
            <w:pPr>
              <w:widowControl w:val="0"/>
              <w:spacing w:after="0" w:line="276" w:lineRule="auto"/>
              <w:jc w:val="center"/>
              <w:rPr>
                <w:rFonts w:ascii="Times New Roman" w:hAnsi="Times New Roman"/>
                <w:bCs/>
                <w:color w:val="000000" w:themeColor="text1"/>
                <w:sz w:val="28"/>
                <w:szCs w:val="28"/>
                <w:lang w:val="nl-NL"/>
              </w:rPr>
            </w:pPr>
          </w:p>
        </w:tc>
        <w:tc>
          <w:tcPr>
            <w:tcW w:w="850" w:type="dxa"/>
            <w:vAlign w:val="center"/>
          </w:tcPr>
          <w:p w14:paraId="274BA48B"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851" w:type="dxa"/>
            <w:vAlign w:val="center"/>
          </w:tcPr>
          <w:p w14:paraId="1BF44316"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709" w:type="dxa"/>
            <w:vAlign w:val="center"/>
          </w:tcPr>
          <w:p w14:paraId="04BE6DA0"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708" w:type="dxa"/>
            <w:vAlign w:val="center"/>
          </w:tcPr>
          <w:p w14:paraId="1880434E"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992" w:type="dxa"/>
            <w:vAlign w:val="center"/>
          </w:tcPr>
          <w:p w14:paraId="0BA2D950" w14:textId="77777777" w:rsidR="00260648" w:rsidRPr="005B184F" w:rsidRDefault="00260648" w:rsidP="00D92BEB">
            <w:pPr>
              <w:widowControl w:val="0"/>
              <w:tabs>
                <w:tab w:val="left" w:pos="1005"/>
              </w:tabs>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0,25</w:t>
            </w:r>
          </w:p>
        </w:tc>
      </w:tr>
      <w:tr w:rsidR="00260648" w:rsidRPr="005B184F" w14:paraId="0B6E350C" w14:textId="77777777" w:rsidTr="00F5683D">
        <w:trPr>
          <w:trHeight w:val="1270"/>
        </w:trPr>
        <w:tc>
          <w:tcPr>
            <w:tcW w:w="594" w:type="dxa"/>
            <w:vAlign w:val="center"/>
          </w:tcPr>
          <w:p w14:paraId="5FA723AF" w14:textId="42A96111" w:rsidR="00260648" w:rsidRPr="005B184F" w:rsidRDefault="00717286"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9</w:t>
            </w:r>
          </w:p>
        </w:tc>
        <w:tc>
          <w:tcPr>
            <w:tcW w:w="1249" w:type="dxa"/>
            <w:vAlign w:val="center"/>
          </w:tcPr>
          <w:p w14:paraId="2A10E431" w14:textId="127C0AFA" w:rsidR="00260648" w:rsidRPr="005B184F" w:rsidRDefault="00260648" w:rsidP="00D92BEB">
            <w:pPr>
              <w:widowControl w:val="0"/>
              <w:spacing w:after="0" w:line="276" w:lineRule="auto"/>
              <w:rPr>
                <w:rFonts w:ascii="Times New Roman" w:eastAsia="Times New Roman" w:hAnsi="Times New Roman"/>
                <w:b/>
                <w:sz w:val="28"/>
                <w:szCs w:val="28"/>
              </w:rPr>
            </w:pPr>
            <w:proofErr w:type="spellStart"/>
            <w:r w:rsidRPr="005B184F">
              <w:rPr>
                <w:rFonts w:ascii="Times New Roman" w:eastAsia="Times New Roman" w:hAnsi="Times New Roman"/>
                <w:b/>
                <w:sz w:val="28"/>
                <w:szCs w:val="28"/>
              </w:rPr>
              <w:t>Bài</w:t>
            </w:r>
            <w:proofErr w:type="spellEnd"/>
            <w:r w:rsidRPr="005B184F">
              <w:rPr>
                <w:rFonts w:ascii="Times New Roman" w:eastAsia="Times New Roman" w:hAnsi="Times New Roman"/>
                <w:b/>
                <w:sz w:val="28"/>
                <w:szCs w:val="28"/>
              </w:rPr>
              <w:t xml:space="preserve"> 28. </w:t>
            </w:r>
            <w:r w:rsidRPr="005B184F">
              <w:rPr>
                <w:rFonts w:ascii="Times New Roman" w:eastAsia="Times New Roman" w:hAnsi="Times New Roman"/>
                <w:b/>
                <w:sz w:val="28"/>
                <w:szCs w:val="28"/>
                <w:lang w:val="vi-VN"/>
              </w:rPr>
              <w:t>Hệ vận động ở người</w:t>
            </w:r>
            <w:r w:rsidRPr="005B184F">
              <w:rPr>
                <w:rFonts w:ascii="Times New Roman" w:eastAsia="Times New Roman" w:hAnsi="Times New Roman"/>
                <w:b/>
                <w:sz w:val="28"/>
                <w:szCs w:val="28"/>
              </w:rPr>
              <w:t xml:space="preserve"> </w:t>
            </w:r>
          </w:p>
        </w:tc>
        <w:tc>
          <w:tcPr>
            <w:tcW w:w="2694" w:type="dxa"/>
          </w:tcPr>
          <w:p w14:paraId="650EF527" w14:textId="38AAE86C" w:rsidR="00260648" w:rsidRPr="005B184F" w:rsidRDefault="00F5683D" w:rsidP="00D92BEB">
            <w:pPr>
              <w:widowControl w:val="0"/>
              <w:spacing w:after="0" w:line="276" w:lineRule="auto"/>
              <w:jc w:val="both"/>
              <w:rPr>
                <w:rFonts w:ascii="Times New Roman" w:hAnsi="Times New Roman"/>
                <w:sz w:val="28"/>
                <w:szCs w:val="28"/>
              </w:rPr>
            </w:pPr>
            <w:r>
              <w:rPr>
                <w:rFonts w:ascii="Times New Roman" w:hAnsi="Times New Roman"/>
                <w:color w:val="000000"/>
                <w:sz w:val="28"/>
                <w:szCs w:val="28"/>
              </w:rPr>
              <w:t>-</w:t>
            </w:r>
            <w:r w:rsidR="00260648" w:rsidRPr="005B184F">
              <w:rPr>
                <w:rFonts w:ascii="Times New Roman" w:hAnsi="Times New Roman"/>
                <w:color w:val="000000"/>
                <w:sz w:val="28"/>
                <w:szCs w:val="28"/>
                <w:lang w:val="vi-VN"/>
              </w:rPr>
              <w:t xml:space="preserve"> Nêu được một số biện pháp bảo vệ các cơ quan của hệ vận động và cách phòng chống các bệnh, tật.</w:t>
            </w:r>
          </w:p>
        </w:tc>
        <w:tc>
          <w:tcPr>
            <w:tcW w:w="851" w:type="dxa"/>
            <w:vAlign w:val="center"/>
          </w:tcPr>
          <w:p w14:paraId="09DFD2B5" w14:textId="77777777" w:rsidR="00260648" w:rsidRPr="005B184F" w:rsidRDefault="00260648" w:rsidP="00D92BEB">
            <w:pPr>
              <w:widowControl w:val="0"/>
              <w:spacing w:after="0" w:line="276" w:lineRule="auto"/>
              <w:jc w:val="center"/>
              <w:rPr>
                <w:rFonts w:ascii="Times New Roman" w:hAnsi="Times New Roman"/>
                <w:bCs/>
                <w:color w:val="000000" w:themeColor="text1"/>
                <w:sz w:val="28"/>
                <w:szCs w:val="28"/>
                <w:lang w:val="nl-NL"/>
              </w:rPr>
            </w:pPr>
            <w:r w:rsidRPr="005B184F">
              <w:rPr>
                <w:rFonts w:ascii="Times New Roman" w:hAnsi="Times New Roman"/>
                <w:bCs/>
                <w:color w:val="000000" w:themeColor="text1"/>
                <w:sz w:val="28"/>
                <w:szCs w:val="28"/>
                <w:lang w:val="nl-NL"/>
              </w:rPr>
              <w:t>2</w:t>
            </w:r>
          </w:p>
        </w:tc>
        <w:tc>
          <w:tcPr>
            <w:tcW w:w="992" w:type="dxa"/>
            <w:vAlign w:val="center"/>
          </w:tcPr>
          <w:p w14:paraId="6AA30EB1" w14:textId="77777777" w:rsidR="00260648" w:rsidRPr="005B184F" w:rsidRDefault="00260648" w:rsidP="00D92BEB">
            <w:pPr>
              <w:widowControl w:val="0"/>
              <w:spacing w:after="0" w:line="276" w:lineRule="auto"/>
              <w:jc w:val="center"/>
              <w:rPr>
                <w:rFonts w:ascii="Times New Roman" w:hAnsi="Times New Roman"/>
                <w:bCs/>
                <w:color w:val="000000" w:themeColor="text1"/>
                <w:sz w:val="28"/>
                <w:szCs w:val="28"/>
                <w:lang w:val="nl-NL"/>
              </w:rPr>
            </w:pPr>
          </w:p>
        </w:tc>
        <w:tc>
          <w:tcPr>
            <w:tcW w:w="850" w:type="dxa"/>
            <w:vAlign w:val="center"/>
          </w:tcPr>
          <w:p w14:paraId="0C778B33" w14:textId="051E7B6E" w:rsidR="00260648" w:rsidRPr="005B184F" w:rsidRDefault="009D76FC"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851" w:type="dxa"/>
            <w:vAlign w:val="center"/>
          </w:tcPr>
          <w:p w14:paraId="6123D068"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709" w:type="dxa"/>
            <w:vAlign w:val="center"/>
          </w:tcPr>
          <w:p w14:paraId="35FF1E6B" w14:textId="0AD4240C" w:rsidR="00260648" w:rsidRPr="005B184F" w:rsidRDefault="009D76FC"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2</w:t>
            </w:r>
          </w:p>
        </w:tc>
        <w:tc>
          <w:tcPr>
            <w:tcW w:w="708" w:type="dxa"/>
            <w:vAlign w:val="center"/>
          </w:tcPr>
          <w:p w14:paraId="173EB349" w14:textId="07779F01" w:rsidR="00260648" w:rsidRPr="005B184F" w:rsidRDefault="009D76FC"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992" w:type="dxa"/>
            <w:vAlign w:val="center"/>
          </w:tcPr>
          <w:p w14:paraId="5B70A4C6" w14:textId="5FF1EDDE" w:rsidR="00260648" w:rsidRPr="005B184F" w:rsidRDefault="009D76FC" w:rsidP="00D92BEB">
            <w:pPr>
              <w:widowControl w:val="0"/>
              <w:tabs>
                <w:tab w:val="left" w:pos="1005"/>
              </w:tabs>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1,0</w:t>
            </w:r>
          </w:p>
        </w:tc>
      </w:tr>
      <w:tr w:rsidR="00260648" w:rsidRPr="005B184F" w14:paraId="082C707A" w14:textId="77777777" w:rsidTr="00F5683D">
        <w:trPr>
          <w:trHeight w:val="1129"/>
        </w:trPr>
        <w:tc>
          <w:tcPr>
            <w:tcW w:w="594" w:type="dxa"/>
            <w:vAlign w:val="center"/>
          </w:tcPr>
          <w:p w14:paraId="1DF5BD2B" w14:textId="2E6FB373" w:rsidR="00260648" w:rsidRPr="005B184F" w:rsidRDefault="00717286" w:rsidP="00D92BEB">
            <w:pPr>
              <w:widowControl w:val="0"/>
              <w:spacing w:after="0" w:line="276" w:lineRule="auto"/>
              <w:jc w:val="center"/>
              <w:rPr>
                <w:rFonts w:ascii="Times New Roman" w:hAnsi="Times New Roman"/>
                <w:b/>
                <w:color w:val="000000" w:themeColor="text1"/>
                <w:sz w:val="28"/>
                <w:szCs w:val="28"/>
                <w:lang w:val="nl-NL"/>
              </w:rPr>
            </w:pPr>
            <w:r w:rsidRPr="005B184F">
              <w:rPr>
                <w:rFonts w:ascii="Times New Roman" w:hAnsi="Times New Roman"/>
                <w:b/>
                <w:color w:val="000000" w:themeColor="text1"/>
                <w:sz w:val="28"/>
                <w:szCs w:val="28"/>
                <w:lang w:val="nl-NL"/>
              </w:rPr>
              <w:t>10</w:t>
            </w:r>
          </w:p>
        </w:tc>
        <w:tc>
          <w:tcPr>
            <w:tcW w:w="1249" w:type="dxa"/>
            <w:vAlign w:val="center"/>
          </w:tcPr>
          <w:p w14:paraId="7766C9BF" w14:textId="3BBDCA59" w:rsidR="00260648" w:rsidRPr="005B184F" w:rsidRDefault="00260648" w:rsidP="00D92BEB">
            <w:pPr>
              <w:widowControl w:val="0"/>
              <w:spacing w:after="0" w:line="276" w:lineRule="auto"/>
              <w:rPr>
                <w:rFonts w:ascii="Times New Roman" w:eastAsia="Times New Roman" w:hAnsi="Times New Roman"/>
                <w:b/>
                <w:sz w:val="28"/>
                <w:szCs w:val="28"/>
                <w:lang w:val="vi-VN"/>
              </w:rPr>
            </w:pPr>
            <w:proofErr w:type="spellStart"/>
            <w:r w:rsidRPr="005B184F">
              <w:rPr>
                <w:rFonts w:ascii="Times New Roman" w:eastAsia="Times New Roman" w:hAnsi="Times New Roman"/>
                <w:b/>
                <w:sz w:val="28"/>
                <w:szCs w:val="28"/>
              </w:rPr>
              <w:t>Bài</w:t>
            </w:r>
            <w:proofErr w:type="spellEnd"/>
            <w:r w:rsidRPr="005B184F">
              <w:rPr>
                <w:rFonts w:ascii="Times New Roman" w:eastAsia="Times New Roman" w:hAnsi="Times New Roman"/>
                <w:b/>
                <w:sz w:val="28"/>
                <w:szCs w:val="28"/>
              </w:rPr>
              <w:t xml:space="preserve"> 29. Dinh </w:t>
            </w:r>
            <w:proofErr w:type="spellStart"/>
            <w:r w:rsidRPr="005B184F">
              <w:rPr>
                <w:rFonts w:ascii="Times New Roman" w:eastAsia="Times New Roman" w:hAnsi="Times New Roman"/>
                <w:b/>
                <w:sz w:val="28"/>
                <w:szCs w:val="28"/>
              </w:rPr>
              <w:t>dưỡng</w:t>
            </w:r>
            <w:proofErr w:type="spellEnd"/>
            <w:r w:rsidRPr="005B184F">
              <w:rPr>
                <w:rFonts w:ascii="Times New Roman" w:eastAsia="Times New Roman" w:hAnsi="Times New Roman"/>
                <w:b/>
                <w:sz w:val="28"/>
                <w:szCs w:val="28"/>
              </w:rPr>
              <w:t xml:space="preserve"> </w:t>
            </w:r>
            <w:proofErr w:type="spellStart"/>
            <w:r w:rsidRPr="005B184F">
              <w:rPr>
                <w:rFonts w:ascii="Times New Roman" w:eastAsia="Times New Roman" w:hAnsi="Times New Roman"/>
                <w:b/>
                <w:sz w:val="28"/>
                <w:szCs w:val="28"/>
              </w:rPr>
              <w:t>và</w:t>
            </w:r>
            <w:proofErr w:type="spellEnd"/>
            <w:r w:rsidRPr="005B184F">
              <w:rPr>
                <w:rFonts w:ascii="Times New Roman" w:eastAsia="Times New Roman" w:hAnsi="Times New Roman"/>
                <w:b/>
                <w:sz w:val="28"/>
                <w:szCs w:val="28"/>
              </w:rPr>
              <w:t xml:space="preserve"> </w:t>
            </w:r>
            <w:proofErr w:type="spellStart"/>
            <w:r w:rsidRPr="005B184F">
              <w:rPr>
                <w:rFonts w:ascii="Times New Roman" w:eastAsia="Times New Roman" w:hAnsi="Times New Roman"/>
                <w:b/>
                <w:sz w:val="28"/>
                <w:szCs w:val="28"/>
              </w:rPr>
              <w:t>tiêu</w:t>
            </w:r>
            <w:proofErr w:type="spellEnd"/>
            <w:r w:rsidRPr="005B184F">
              <w:rPr>
                <w:rFonts w:ascii="Times New Roman" w:eastAsia="Times New Roman" w:hAnsi="Times New Roman"/>
                <w:b/>
                <w:sz w:val="28"/>
                <w:szCs w:val="28"/>
              </w:rPr>
              <w:t xml:space="preserve"> </w:t>
            </w:r>
            <w:proofErr w:type="spellStart"/>
            <w:r w:rsidRPr="005B184F">
              <w:rPr>
                <w:rFonts w:ascii="Times New Roman" w:eastAsia="Times New Roman" w:hAnsi="Times New Roman"/>
                <w:b/>
                <w:sz w:val="28"/>
                <w:szCs w:val="28"/>
              </w:rPr>
              <w:t>hoá</w:t>
            </w:r>
            <w:proofErr w:type="spellEnd"/>
            <w:r w:rsidRPr="005B184F">
              <w:rPr>
                <w:rFonts w:ascii="Times New Roman" w:eastAsia="Times New Roman" w:hAnsi="Times New Roman"/>
                <w:b/>
                <w:sz w:val="28"/>
                <w:szCs w:val="28"/>
              </w:rPr>
              <w:t xml:space="preserve"> ở </w:t>
            </w:r>
            <w:proofErr w:type="spellStart"/>
            <w:r w:rsidRPr="005B184F">
              <w:rPr>
                <w:rFonts w:ascii="Times New Roman" w:eastAsia="Times New Roman" w:hAnsi="Times New Roman"/>
                <w:b/>
                <w:sz w:val="28"/>
                <w:szCs w:val="28"/>
              </w:rPr>
              <w:t>người</w:t>
            </w:r>
            <w:proofErr w:type="spellEnd"/>
            <w:r w:rsidRPr="005B184F">
              <w:rPr>
                <w:rFonts w:ascii="Times New Roman" w:eastAsia="Times New Roman" w:hAnsi="Times New Roman"/>
                <w:b/>
                <w:sz w:val="28"/>
                <w:szCs w:val="28"/>
              </w:rPr>
              <w:t xml:space="preserve"> </w:t>
            </w:r>
          </w:p>
        </w:tc>
        <w:tc>
          <w:tcPr>
            <w:tcW w:w="2694" w:type="dxa"/>
          </w:tcPr>
          <w:p w14:paraId="3D56AE41" w14:textId="77777777" w:rsidR="00260648" w:rsidRPr="005B184F" w:rsidRDefault="00260648" w:rsidP="00D92BEB">
            <w:pPr>
              <w:widowControl w:val="0"/>
              <w:spacing w:after="0"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chức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năng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của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hệ</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tiêu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hoá</w:t>
            </w:r>
            <w:proofErr w:type="spellEnd"/>
            <w:r w:rsidRPr="005B184F">
              <w:rPr>
                <w:rFonts w:ascii="Times New Roman" w:hAnsi="Times New Roman"/>
                <w:color w:val="000000"/>
                <w:sz w:val="28"/>
                <w:szCs w:val="28"/>
              </w:rPr>
              <w:t>.</w:t>
            </w:r>
          </w:p>
          <w:p w14:paraId="4167D5D8" w14:textId="77777777" w:rsidR="00260648" w:rsidRPr="005B184F" w:rsidRDefault="00260648" w:rsidP="00D92BEB">
            <w:pPr>
              <w:widowControl w:val="0"/>
              <w:spacing w:after="0" w:line="276" w:lineRule="auto"/>
              <w:jc w:val="both"/>
              <w:rPr>
                <w:rFonts w:ascii="Times New Roman" w:hAnsi="Times New Roman"/>
                <w:sz w:val="28"/>
                <w:szCs w:val="28"/>
              </w:rPr>
            </w:pPr>
            <w:r w:rsidRPr="005B184F">
              <w:rPr>
                <w:rFonts w:ascii="Times New Roman" w:eastAsia="Times New Roman" w:hAnsi="Times New Roman"/>
                <w:sz w:val="28"/>
                <w:szCs w:val="28"/>
                <w:lang w:val="nl-NL"/>
              </w:rPr>
              <w:t>- Trình bày khái niệm chất dinh dưỡng và dinh dưỡng</w:t>
            </w:r>
          </w:p>
        </w:tc>
        <w:tc>
          <w:tcPr>
            <w:tcW w:w="851" w:type="dxa"/>
            <w:vAlign w:val="center"/>
          </w:tcPr>
          <w:p w14:paraId="69C013BA" w14:textId="77777777" w:rsidR="009D76FC" w:rsidRPr="005B184F" w:rsidRDefault="009D76FC" w:rsidP="00D92BEB">
            <w:pPr>
              <w:widowControl w:val="0"/>
              <w:spacing w:after="0" w:line="276" w:lineRule="auto"/>
              <w:jc w:val="center"/>
              <w:rPr>
                <w:rFonts w:ascii="Times New Roman" w:hAnsi="Times New Roman"/>
                <w:bCs/>
                <w:color w:val="000000" w:themeColor="text1"/>
                <w:sz w:val="28"/>
                <w:szCs w:val="28"/>
                <w:lang w:val="nl-NL"/>
              </w:rPr>
            </w:pPr>
          </w:p>
          <w:p w14:paraId="47839E54" w14:textId="5AC8F085" w:rsidR="00260648" w:rsidRPr="005B184F" w:rsidRDefault="00260648" w:rsidP="00D92BEB">
            <w:pPr>
              <w:widowControl w:val="0"/>
              <w:spacing w:after="0" w:line="276" w:lineRule="auto"/>
              <w:jc w:val="center"/>
              <w:rPr>
                <w:rFonts w:ascii="Times New Roman" w:hAnsi="Times New Roman"/>
                <w:bCs/>
                <w:color w:val="000000" w:themeColor="text1"/>
                <w:sz w:val="28"/>
                <w:szCs w:val="28"/>
                <w:lang w:val="nl-NL"/>
              </w:rPr>
            </w:pPr>
            <w:r w:rsidRPr="005B184F">
              <w:rPr>
                <w:rFonts w:ascii="Times New Roman" w:hAnsi="Times New Roman"/>
                <w:bCs/>
                <w:color w:val="000000" w:themeColor="text1"/>
                <w:sz w:val="28"/>
                <w:szCs w:val="28"/>
                <w:lang w:val="nl-NL"/>
              </w:rPr>
              <w:t>1</w:t>
            </w:r>
          </w:p>
          <w:p w14:paraId="1F5DD4B5" w14:textId="77777777" w:rsidR="00260648" w:rsidRPr="005B184F" w:rsidRDefault="00260648" w:rsidP="00D92BEB">
            <w:pPr>
              <w:widowControl w:val="0"/>
              <w:spacing w:after="0" w:line="276" w:lineRule="auto"/>
              <w:jc w:val="center"/>
              <w:rPr>
                <w:rFonts w:ascii="Times New Roman" w:hAnsi="Times New Roman"/>
                <w:bCs/>
                <w:color w:val="000000" w:themeColor="text1"/>
                <w:sz w:val="28"/>
                <w:szCs w:val="28"/>
                <w:lang w:val="nl-NL"/>
              </w:rPr>
            </w:pPr>
          </w:p>
        </w:tc>
        <w:tc>
          <w:tcPr>
            <w:tcW w:w="992" w:type="dxa"/>
            <w:vAlign w:val="center"/>
          </w:tcPr>
          <w:p w14:paraId="789AEFBA" w14:textId="7655F5F0" w:rsidR="00260648" w:rsidRPr="005B184F" w:rsidRDefault="00260648" w:rsidP="00D92BEB">
            <w:pPr>
              <w:widowControl w:val="0"/>
              <w:spacing w:after="0" w:line="276" w:lineRule="auto"/>
              <w:jc w:val="center"/>
              <w:rPr>
                <w:rFonts w:ascii="Times New Roman" w:hAnsi="Times New Roman"/>
                <w:bCs/>
                <w:color w:val="000000" w:themeColor="text1"/>
                <w:sz w:val="28"/>
                <w:szCs w:val="28"/>
                <w:lang w:val="nl-NL"/>
              </w:rPr>
            </w:pPr>
            <w:r w:rsidRPr="005B184F">
              <w:rPr>
                <w:rFonts w:ascii="Times New Roman" w:hAnsi="Times New Roman"/>
                <w:bCs/>
                <w:color w:val="000000" w:themeColor="text1"/>
                <w:sz w:val="28"/>
                <w:szCs w:val="28"/>
                <w:lang w:val="nl-NL"/>
              </w:rPr>
              <w:t>1</w:t>
            </w:r>
          </w:p>
        </w:tc>
        <w:tc>
          <w:tcPr>
            <w:tcW w:w="850" w:type="dxa"/>
            <w:vAlign w:val="center"/>
          </w:tcPr>
          <w:p w14:paraId="6AEB9EFD"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851" w:type="dxa"/>
            <w:vAlign w:val="center"/>
          </w:tcPr>
          <w:p w14:paraId="6C3F49D1" w14:textId="77777777" w:rsidR="00260648" w:rsidRPr="005B184F" w:rsidRDefault="00260648" w:rsidP="00D92BEB">
            <w:pPr>
              <w:widowControl w:val="0"/>
              <w:spacing w:after="0" w:line="276" w:lineRule="auto"/>
              <w:jc w:val="center"/>
              <w:rPr>
                <w:rFonts w:ascii="Times New Roman" w:hAnsi="Times New Roman"/>
                <w:color w:val="000000" w:themeColor="text1"/>
                <w:sz w:val="28"/>
                <w:szCs w:val="28"/>
                <w:lang w:val="nl-NL"/>
              </w:rPr>
            </w:pPr>
          </w:p>
        </w:tc>
        <w:tc>
          <w:tcPr>
            <w:tcW w:w="709" w:type="dxa"/>
            <w:vAlign w:val="center"/>
          </w:tcPr>
          <w:p w14:paraId="52FFC525" w14:textId="3FE654EC" w:rsidR="00260648" w:rsidRPr="005B184F" w:rsidRDefault="009D76FC"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708" w:type="dxa"/>
            <w:vAlign w:val="center"/>
          </w:tcPr>
          <w:p w14:paraId="393AFDC6" w14:textId="0681D587" w:rsidR="00260648" w:rsidRPr="005B184F" w:rsidRDefault="009D76FC" w:rsidP="00D92BEB">
            <w:pPr>
              <w:widowControl w:val="0"/>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w:t>
            </w:r>
          </w:p>
        </w:tc>
        <w:tc>
          <w:tcPr>
            <w:tcW w:w="992" w:type="dxa"/>
            <w:vAlign w:val="center"/>
          </w:tcPr>
          <w:p w14:paraId="27266CE6" w14:textId="5031F620" w:rsidR="00260648" w:rsidRPr="005B184F" w:rsidRDefault="009D76FC" w:rsidP="00D92BEB">
            <w:pPr>
              <w:widowControl w:val="0"/>
              <w:tabs>
                <w:tab w:val="left" w:pos="1005"/>
              </w:tabs>
              <w:spacing w:after="0" w:line="276" w:lineRule="auto"/>
              <w:jc w:val="center"/>
              <w:rPr>
                <w:rFonts w:ascii="Times New Roman" w:hAnsi="Times New Roman"/>
                <w:color w:val="000000" w:themeColor="text1"/>
                <w:sz w:val="28"/>
                <w:szCs w:val="28"/>
                <w:lang w:val="nl-NL"/>
              </w:rPr>
            </w:pPr>
            <w:r w:rsidRPr="005B184F">
              <w:rPr>
                <w:rFonts w:ascii="Times New Roman" w:hAnsi="Times New Roman"/>
                <w:color w:val="000000" w:themeColor="text1"/>
                <w:sz w:val="28"/>
                <w:szCs w:val="28"/>
                <w:lang w:val="nl-NL"/>
              </w:rPr>
              <w:t>1,25</w:t>
            </w:r>
          </w:p>
        </w:tc>
      </w:tr>
      <w:tr w:rsidR="00260648" w:rsidRPr="005B184F" w14:paraId="378862F7" w14:textId="77777777" w:rsidTr="00F5683D">
        <w:trPr>
          <w:trHeight w:val="571"/>
        </w:trPr>
        <w:tc>
          <w:tcPr>
            <w:tcW w:w="4537" w:type="dxa"/>
            <w:gridSpan w:val="3"/>
            <w:vAlign w:val="center"/>
          </w:tcPr>
          <w:p w14:paraId="1EFA937E" w14:textId="77777777" w:rsidR="00260648" w:rsidRPr="005B184F" w:rsidRDefault="00260648" w:rsidP="00D92BEB">
            <w:pPr>
              <w:widowControl w:val="0"/>
              <w:spacing w:after="0" w:line="276" w:lineRule="auto"/>
              <w:jc w:val="both"/>
              <w:rPr>
                <w:rFonts w:ascii="Times New Roman" w:hAnsi="Times New Roman"/>
                <w:b/>
                <w:sz w:val="28"/>
                <w:szCs w:val="28"/>
                <w:lang w:val="nl-NL"/>
              </w:rPr>
            </w:pPr>
            <w:proofErr w:type="spellStart"/>
            <w:r w:rsidRPr="005B184F">
              <w:rPr>
                <w:rFonts w:ascii="Times New Roman" w:hAnsi="Times New Roman"/>
                <w:b/>
                <w:sz w:val="28"/>
                <w:szCs w:val="28"/>
              </w:rPr>
              <w:t>Tổng</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số</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câu</w:t>
            </w:r>
            <w:proofErr w:type="spellEnd"/>
            <w:r w:rsidRPr="005B184F">
              <w:rPr>
                <w:rFonts w:ascii="Times New Roman" w:hAnsi="Times New Roman"/>
                <w:b/>
                <w:sz w:val="28"/>
                <w:szCs w:val="28"/>
              </w:rPr>
              <w:t>:</w:t>
            </w:r>
          </w:p>
        </w:tc>
        <w:tc>
          <w:tcPr>
            <w:tcW w:w="851" w:type="dxa"/>
            <w:vAlign w:val="center"/>
          </w:tcPr>
          <w:p w14:paraId="0DF902C5" w14:textId="07FB5946" w:rsidR="00260648" w:rsidRPr="005B184F" w:rsidRDefault="00C52631"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vi-VN"/>
              </w:rPr>
              <w:t>16</w:t>
            </w:r>
          </w:p>
        </w:tc>
        <w:tc>
          <w:tcPr>
            <w:tcW w:w="992" w:type="dxa"/>
            <w:vAlign w:val="center"/>
          </w:tcPr>
          <w:p w14:paraId="24EC09AC" w14:textId="7F99D6D1" w:rsidR="00260648" w:rsidRPr="005B184F" w:rsidRDefault="00D06096" w:rsidP="00D92BEB">
            <w:pPr>
              <w:widowControl w:val="0"/>
              <w:spacing w:after="0" w:line="276" w:lineRule="auto"/>
              <w:jc w:val="center"/>
              <w:rPr>
                <w:rFonts w:ascii="Times New Roman" w:hAnsi="Times New Roman"/>
                <w:sz w:val="28"/>
                <w:szCs w:val="28"/>
              </w:rPr>
            </w:pPr>
            <w:r w:rsidRPr="005B184F">
              <w:rPr>
                <w:rFonts w:ascii="Times New Roman" w:hAnsi="Times New Roman"/>
                <w:sz w:val="28"/>
                <w:szCs w:val="28"/>
                <w:lang w:val="vi-VN"/>
              </w:rPr>
              <w:t>4</w:t>
            </w:r>
          </w:p>
        </w:tc>
        <w:tc>
          <w:tcPr>
            <w:tcW w:w="850" w:type="dxa"/>
            <w:vAlign w:val="center"/>
          </w:tcPr>
          <w:p w14:paraId="0E3BD79D" w14:textId="480ACE3D" w:rsidR="00260648" w:rsidRPr="005B184F" w:rsidRDefault="00D06096"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vi-VN"/>
              </w:rPr>
              <w:t>2</w:t>
            </w:r>
          </w:p>
        </w:tc>
        <w:tc>
          <w:tcPr>
            <w:tcW w:w="851" w:type="dxa"/>
            <w:vAlign w:val="center"/>
          </w:tcPr>
          <w:p w14:paraId="28CB6A7E" w14:textId="461BCA1E" w:rsidR="00260648" w:rsidRPr="005B184F" w:rsidRDefault="00D06096"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vi-VN"/>
              </w:rPr>
              <w:t>1</w:t>
            </w:r>
          </w:p>
        </w:tc>
        <w:tc>
          <w:tcPr>
            <w:tcW w:w="709" w:type="dxa"/>
            <w:vAlign w:val="center"/>
          </w:tcPr>
          <w:p w14:paraId="1EC1300E" w14:textId="1C660CCF" w:rsidR="00260648" w:rsidRPr="005B184F" w:rsidRDefault="009D5808"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vi-VN"/>
              </w:rPr>
              <w:t>16</w:t>
            </w:r>
          </w:p>
        </w:tc>
        <w:tc>
          <w:tcPr>
            <w:tcW w:w="708" w:type="dxa"/>
            <w:vAlign w:val="center"/>
          </w:tcPr>
          <w:p w14:paraId="745D391D" w14:textId="50199C91" w:rsidR="00260648" w:rsidRPr="005B184F" w:rsidRDefault="00EA12AE"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vi-VN"/>
              </w:rPr>
              <w:t>7</w:t>
            </w:r>
          </w:p>
        </w:tc>
        <w:tc>
          <w:tcPr>
            <w:tcW w:w="992" w:type="dxa"/>
            <w:vAlign w:val="center"/>
          </w:tcPr>
          <w:p w14:paraId="3764F7EF" w14:textId="4624D176" w:rsidR="00260648" w:rsidRPr="005B184F" w:rsidRDefault="00EA12AE"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vi-VN"/>
              </w:rPr>
              <w:t>23</w:t>
            </w:r>
          </w:p>
        </w:tc>
      </w:tr>
      <w:tr w:rsidR="00260648" w:rsidRPr="005B184F" w14:paraId="34FA2792" w14:textId="77777777" w:rsidTr="00F5683D">
        <w:trPr>
          <w:trHeight w:val="586"/>
        </w:trPr>
        <w:tc>
          <w:tcPr>
            <w:tcW w:w="4537" w:type="dxa"/>
            <w:gridSpan w:val="3"/>
            <w:vAlign w:val="center"/>
          </w:tcPr>
          <w:p w14:paraId="06498117" w14:textId="77777777" w:rsidR="00260648" w:rsidRPr="005B184F" w:rsidRDefault="00260648" w:rsidP="00D92BEB">
            <w:pPr>
              <w:widowControl w:val="0"/>
              <w:spacing w:after="0" w:line="276" w:lineRule="auto"/>
              <w:jc w:val="both"/>
              <w:rPr>
                <w:rFonts w:ascii="Times New Roman" w:hAnsi="Times New Roman"/>
                <w:b/>
                <w:sz w:val="28"/>
                <w:szCs w:val="28"/>
                <w:lang w:val="nl-NL"/>
              </w:rPr>
            </w:pPr>
            <w:proofErr w:type="spellStart"/>
            <w:r w:rsidRPr="005B184F">
              <w:rPr>
                <w:rFonts w:ascii="Times New Roman" w:hAnsi="Times New Roman"/>
                <w:b/>
                <w:sz w:val="28"/>
                <w:szCs w:val="28"/>
              </w:rPr>
              <w:t>Tổng</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số</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điểm</w:t>
            </w:r>
            <w:proofErr w:type="spellEnd"/>
            <w:r w:rsidRPr="005B184F">
              <w:rPr>
                <w:rFonts w:ascii="Times New Roman" w:hAnsi="Times New Roman"/>
                <w:b/>
                <w:sz w:val="28"/>
                <w:szCs w:val="28"/>
              </w:rPr>
              <w:t>:</w:t>
            </w:r>
          </w:p>
        </w:tc>
        <w:tc>
          <w:tcPr>
            <w:tcW w:w="851" w:type="dxa"/>
            <w:vAlign w:val="center"/>
          </w:tcPr>
          <w:p w14:paraId="4CE9FD49" w14:textId="468EBDAD" w:rsidR="00260648" w:rsidRPr="005B184F" w:rsidRDefault="00C52631" w:rsidP="00D92BEB">
            <w:pPr>
              <w:widowControl w:val="0"/>
              <w:spacing w:after="0" w:line="276" w:lineRule="auto"/>
              <w:jc w:val="center"/>
              <w:rPr>
                <w:rFonts w:ascii="Times New Roman" w:hAnsi="Times New Roman"/>
                <w:sz w:val="28"/>
                <w:szCs w:val="28"/>
                <w:lang w:val="vi-VN"/>
              </w:rPr>
            </w:pPr>
            <w:r w:rsidRPr="005B184F">
              <w:rPr>
                <w:rFonts w:ascii="Times New Roman" w:hAnsi="Times New Roman"/>
                <w:sz w:val="28"/>
                <w:szCs w:val="28"/>
                <w:lang w:val="vi-VN"/>
              </w:rPr>
              <w:t>4,0</w:t>
            </w:r>
          </w:p>
        </w:tc>
        <w:tc>
          <w:tcPr>
            <w:tcW w:w="992" w:type="dxa"/>
            <w:vAlign w:val="center"/>
          </w:tcPr>
          <w:p w14:paraId="47A6C09F" w14:textId="0833F8E1" w:rsidR="00260648" w:rsidRPr="005B184F" w:rsidRDefault="00952B1B"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vi-VN"/>
              </w:rPr>
              <w:t>4</w:t>
            </w:r>
            <w:r w:rsidR="00861D6B" w:rsidRPr="005B184F">
              <w:rPr>
                <w:rFonts w:ascii="Times New Roman" w:hAnsi="Times New Roman"/>
                <w:sz w:val="28"/>
                <w:szCs w:val="28"/>
                <w:lang w:val="nl-NL"/>
              </w:rPr>
              <w:t>,</w:t>
            </w:r>
            <w:r w:rsidRPr="005B184F">
              <w:rPr>
                <w:rFonts w:ascii="Times New Roman" w:hAnsi="Times New Roman"/>
                <w:sz w:val="28"/>
                <w:szCs w:val="28"/>
                <w:lang w:val="vi-VN"/>
              </w:rPr>
              <w:t>25</w:t>
            </w:r>
          </w:p>
        </w:tc>
        <w:tc>
          <w:tcPr>
            <w:tcW w:w="850" w:type="dxa"/>
            <w:vAlign w:val="center"/>
          </w:tcPr>
          <w:p w14:paraId="63386B34" w14:textId="1EE61367" w:rsidR="00260648" w:rsidRPr="005B184F" w:rsidRDefault="00952B1B" w:rsidP="00D92BEB">
            <w:pPr>
              <w:widowControl w:val="0"/>
              <w:spacing w:after="0" w:line="276" w:lineRule="auto"/>
              <w:jc w:val="center"/>
              <w:rPr>
                <w:rFonts w:ascii="Times New Roman" w:hAnsi="Times New Roman"/>
                <w:sz w:val="28"/>
                <w:szCs w:val="28"/>
                <w:lang w:val="vi-VN"/>
              </w:rPr>
            </w:pPr>
            <w:r w:rsidRPr="005B184F">
              <w:rPr>
                <w:rFonts w:ascii="Times New Roman" w:hAnsi="Times New Roman"/>
                <w:sz w:val="28"/>
                <w:szCs w:val="28"/>
                <w:lang w:val="vi-VN"/>
              </w:rPr>
              <w:t>1,25</w:t>
            </w:r>
          </w:p>
        </w:tc>
        <w:tc>
          <w:tcPr>
            <w:tcW w:w="851" w:type="dxa"/>
            <w:vAlign w:val="center"/>
          </w:tcPr>
          <w:p w14:paraId="067582C2" w14:textId="43B2BD17" w:rsidR="00260648" w:rsidRPr="005B184F" w:rsidRDefault="00952B1B" w:rsidP="00D92BEB">
            <w:pPr>
              <w:widowControl w:val="0"/>
              <w:spacing w:after="0" w:line="276" w:lineRule="auto"/>
              <w:jc w:val="center"/>
              <w:rPr>
                <w:rFonts w:ascii="Times New Roman" w:hAnsi="Times New Roman"/>
                <w:sz w:val="28"/>
                <w:szCs w:val="28"/>
                <w:lang w:val="vi-VN"/>
              </w:rPr>
            </w:pPr>
            <w:r w:rsidRPr="005B184F">
              <w:rPr>
                <w:rFonts w:ascii="Times New Roman" w:hAnsi="Times New Roman"/>
                <w:sz w:val="28"/>
                <w:szCs w:val="28"/>
                <w:lang w:val="vi-VN"/>
              </w:rPr>
              <w:t>0,5</w:t>
            </w:r>
          </w:p>
        </w:tc>
        <w:tc>
          <w:tcPr>
            <w:tcW w:w="709" w:type="dxa"/>
            <w:vAlign w:val="center"/>
          </w:tcPr>
          <w:p w14:paraId="65261049" w14:textId="4223518F" w:rsidR="00260648" w:rsidRPr="005B184F" w:rsidRDefault="00952B1B"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vi-VN"/>
              </w:rPr>
              <w:t>4</w:t>
            </w:r>
          </w:p>
        </w:tc>
        <w:tc>
          <w:tcPr>
            <w:tcW w:w="708" w:type="dxa"/>
            <w:vAlign w:val="center"/>
          </w:tcPr>
          <w:p w14:paraId="004BA920" w14:textId="0A7A9CEA" w:rsidR="00260648" w:rsidRPr="005B184F" w:rsidRDefault="00952B1B"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vi-VN"/>
              </w:rPr>
              <w:t>6</w:t>
            </w:r>
          </w:p>
        </w:tc>
        <w:tc>
          <w:tcPr>
            <w:tcW w:w="992" w:type="dxa"/>
            <w:vAlign w:val="center"/>
          </w:tcPr>
          <w:p w14:paraId="71A3D39D" w14:textId="77777777" w:rsidR="00260648" w:rsidRPr="005B184F" w:rsidRDefault="00260648" w:rsidP="00D92BEB">
            <w:pPr>
              <w:widowControl w:val="0"/>
              <w:spacing w:after="0" w:line="276" w:lineRule="auto"/>
              <w:jc w:val="center"/>
              <w:rPr>
                <w:rFonts w:ascii="Times New Roman" w:hAnsi="Times New Roman"/>
                <w:sz w:val="28"/>
                <w:szCs w:val="28"/>
                <w:lang w:val="nl-NL"/>
              </w:rPr>
            </w:pPr>
            <w:r w:rsidRPr="005B184F">
              <w:rPr>
                <w:rFonts w:ascii="Times New Roman" w:hAnsi="Times New Roman"/>
                <w:sz w:val="28"/>
                <w:szCs w:val="28"/>
                <w:lang w:val="nl-NL"/>
              </w:rPr>
              <w:t>10,0</w:t>
            </w:r>
          </w:p>
        </w:tc>
      </w:tr>
      <w:tr w:rsidR="00260648" w:rsidRPr="005B184F" w14:paraId="6DC2A63D" w14:textId="77777777" w:rsidTr="00F5683D">
        <w:trPr>
          <w:trHeight w:val="556"/>
        </w:trPr>
        <w:tc>
          <w:tcPr>
            <w:tcW w:w="4537" w:type="dxa"/>
            <w:gridSpan w:val="3"/>
            <w:vAlign w:val="center"/>
          </w:tcPr>
          <w:p w14:paraId="7BCCE5BA" w14:textId="77777777" w:rsidR="00260648" w:rsidRPr="005B184F" w:rsidRDefault="00260648" w:rsidP="00D92BEB">
            <w:pPr>
              <w:widowControl w:val="0"/>
              <w:spacing w:after="0" w:line="276" w:lineRule="auto"/>
              <w:jc w:val="both"/>
              <w:rPr>
                <w:rFonts w:ascii="Times New Roman" w:hAnsi="Times New Roman"/>
                <w:b/>
                <w:sz w:val="28"/>
                <w:szCs w:val="28"/>
                <w:lang w:val="nl-NL"/>
              </w:rPr>
            </w:pPr>
            <w:proofErr w:type="spellStart"/>
            <w:r w:rsidRPr="005B184F">
              <w:rPr>
                <w:rFonts w:ascii="Times New Roman" w:hAnsi="Times New Roman"/>
                <w:b/>
                <w:sz w:val="28"/>
                <w:szCs w:val="28"/>
              </w:rPr>
              <w:t>Tỉ</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lệ</w:t>
            </w:r>
            <w:proofErr w:type="spellEnd"/>
            <w:r w:rsidRPr="005B184F">
              <w:rPr>
                <w:rFonts w:ascii="Times New Roman" w:hAnsi="Times New Roman"/>
                <w:b/>
                <w:sz w:val="28"/>
                <w:szCs w:val="28"/>
              </w:rPr>
              <w:t xml:space="preserve"> %</w:t>
            </w:r>
          </w:p>
        </w:tc>
        <w:tc>
          <w:tcPr>
            <w:tcW w:w="851" w:type="dxa"/>
            <w:vAlign w:val="center"/>
          </w:tcPr>
          <w:p w14:paraId="7E95FAAA" w14:textId="77777777" w:rsidR="00260648" w:rsidRPr="005B184F" w:rsidRDefault="00260648" w:rsidP="00D92BEB">
            <w:pPr>
              <w:widowControl w:val="0"/>
              <w:spacing w:after="0" w:line="276" w:lineRule="auto"/>
              <w:jc w:val="center"/>
              <w:rPr>
                <w:rFonts w:ascii="Times New Roman" w:hAnsi="Times New Roman"/>
                <w:b/>
                <w:sz w:val="28"/>
                <w:szCs w:val="28"/>
                <w:lang w:val="nl-NL"/>
              </w:rPr>
            </w:pPr>
            <w:r w:rsidRPr="005B184F">
              <w:rPr>
                <w:rFonts w:ascii="Times New Roman" w:hAnsi="Times New Roman"/>
                <w:b/>
                <w:sz w:val="28"/>
                <w:szCs w:val="28"/>
                <w:lang w:val="nl-NL"/>
              </w:rPr>
              <w:t>40%</w:t>
            </w:r>
          </w:p>
        </w:tc>
        <w:tc>
          <w:tcPr>
            <w:tcW w:w="992" w:type="dxa"/>
            <w:vAlign w:val="center"/>
          </w:tcPr>
          <w:p w14:paraId="5ABE53C0" w14:textId="29190288" w:rsidR="00260648" w:rsidRPr="005B184F" w:rsidRDefault="00283452" w:rsidP="00D92BEB">
            <w:pPr>
              <w:widowControl w:val="0"/>
              <w:spacing w:after="0" w:line="276" w:lineRule="auto"/>
              <w:jc w:val="center"/>
              <w:rPr>
                <w:rFonts w:ascii="Times New Roman" w:hAnsi="Times New Roman"/>
                <w:b/>
                <w:sz w:val="28"/>
                <w:szCs w:val="28"/>
                <w:lang w:val="nl-NL"/>
              </w:rPr>
            </w:pPr>
            <w:r w:rsidRPr="005B184F">
              <w:rPr>
                <w:rFonts w:ascii="Times New Roman" w:hAnsi="Times New Roman"/>
                <w:b/>
                <w:sz w:val="28"/>
                <w:szCs w:val="28"/>
                <w:lang w:val="vi-VN"/>
              </w:rPr>
              <w:t>42,5</w:t>
            </w:r>
            <w:r w:rsidR="00260648" w:rsidRPr="005B184F">
              <w:rPr>
                <w:rFonts w:ascii="Times New Roman" w:hAnsi="Times New Roman"/>
                <w:b/>
                <w:sz w:val="28"/>
                <w:szCs w:val="28"/>
                <w:lang w:val="nl-NL"/>
              </w:rPr>
              <w:t>%</w:t>
            </w:r>
          </w:p>
        </w:tc>
        <w:tc>
          <w:tcPr>
            <w:tcW w:w="850" w:type="dxa"/>
            <w:vAlign w:val="center"/>
          </w:tcPr>
          <w:p w14:paraId="529FE0AA" w14:textId="5492D5CD" w:rsidR="00260648" w:rsidRPr="005B184F" w:rsidRDefault="00283452" w:rsidP="00D92BEB">
            <w:pPr>
              <w:widowControl w:val="0"/>
              <w:spacing w:after="0" w:line="276" w:lineRule="auto"/>
              <w:jc w:val="center"/>
              <w:rPr>
                <w:rFonts w:ascii="Times New Roman" w:hAnsi="Times New Roman"/>
                <w:b/>
                <w:sz w:val="28"/>
                <w:szCs w:val="28"/>
                <w:lang w:val="nl-NL"/>
              </w:rPr>
            </w:pPr>
            <w:r w:rsidRPr="005B184F">
              <w:rPr>
                <w:rFonts w:ascii="Times New Roman" w:hAnsi="Times New Roman"/>
                <w:b/>
                <w:sz w:val="28"/>
                <w:szCs w:val="28"/>
                <w:lang w:val="vi-VN"/>
              </w:rPr>
              <w:t>12,5</w:t>
            </w:r>
            <w:r w:rsidR="00260648" w:rsidRPr="005B184F">
              <w:rPr>
                <w:rFonts w:ascii="Times New Roman" w:hAnsi="Times New Roman"/>
                <w:b/>
                <w:sz w:val="28"/>
                <w:szCs w:val="28"/>
                <w:lang w:val="nl-NL"/>
              </w:rPr>
              <w:t>%</w:t>
            </w:r>
          </w:p>
        </w:tc>
        <w:tc>
          <w:tcPr>
            <w:tcW w:w="851" w:type="dxa"/>
            <w:vAlign w:val="center"/>
          </w:tcPr>
          <w:p w14:paraId="5A7AB385" w14:textId="5015382E" w:rsidR="00260648" w:rsidRPr="005B184F" w:rsidRDefault="00283452" w:rsidP="00D92BEB">
            <w:pPr>
              <w:widowControl w:val="0"/>
              <w:spacing w:after="0" w:line="276" w:lineRule="auto"/>
              <w:jc w:val="center"/>
              <w:rPr>
                <w:rFonts w:ascii="Times New Roman" w:hAnsi="Times New Roman"/>
                <w:b/>
                <w:sz w:val="28"/>
                <w:szCs w:val="28"/>
                <w:lang w:val="nl-NL"/>
              </w:rPr>
            </w:pPr>
            <w:r w:rsidRPr="005B184F">
              <w:rPr>
                <w:rFonts w:ascii="Times New Roman" w:hAnsi="Times New Roman"/>
                <w:b/>
                <w:sz w:val="28"/>
                <w:szCs w:val="28"/>
                <w:lang w:val="vi-VN"/>
              </w:rPr>
              <w:t>5</w:t>
            </w:r>
            <w:r w:rsidR="00260648" w:rsidRPr="005B184F">
              <w:rPr>
                <w:rFonts w:ascii="Times New Roman" w:hAnsi="Times New Roman"/>
                <w:b/>
                <w:sz w:val="28"/>
                <w:szCs w:val="28"/>
                <w:lang w:val="nl-NL"/>
              </w:rPr>
              <w:t>%</w:t>
            </w:r>
          </w:p>
        </w:tc>
        <w:tc>
          <w:tcPr>
            <w:tcW w:w="709" w:type="dxa"/>
            <w:vAlign w:val="center"/>
          </w:tcPr>
          <w:p w14:paraId="3045E662" w14:textId="25410F76" w:rsidR="00260648" w:rsidRPr="005B184F" w:rsidRDefault="00283452" w:rsidP="00D92BEB">
            <w:pPr>
              <w:widowControl w:val="0"/>
              <w:spacing w:after="0" w:line="276" w:lineRule="auto"/>
              <w:jc w:val="center"/>
              <w:rPr>
                <w:rFonts w:ascii="Times New Roman" w:hAnsi="Times New Roman"/>
                <w:b/>
                <w:sz w:val="28"/>
                <w:szCs w:val="28"/>
                <w:lang w:val="nl-NL"/>
              </w:rPr>
            </w:pPr>
            <w:r w:rsidRPr="005B184F">
              <w:rPr>
                <w:rFonts w:ascii="Times New Roman" w:hAnsi="Times New Roman"/>
                <w:b/>
                <w:sz w:val="28"/>
                <w:szCs w:val="28"/>
                <w:lang w:val="vi-VN"/>
              </w:rPr>
              <w:t>40</w:t>
            </w:r>
            <w:r w:rsidR="00260648" w:rsidRPr="005B184F">
              <w:rPr>
                <w:rFonts w:ascii="Times New Roman" w:hAnsi="Times New Roman"/>
                <w:b/>
                <w:sz w:val="28"/>
                <w:szCs w:val="28"/>
                <w:lang w:val="nl-NL"/>
              </w:rPr>
              <w:t>%</w:t>
            </w:r>
          </w:p>
        </w:tc>
        <w:tc>
          <w:tcPr>
            <w:tcW w:w="708" w:type="dxa"/>
            <w:vAlign w:val="center"/>
          </w:tcPr>
          <w:p w14:paraId="04A41B1E" w14:textId="11F128F6" w:rsidR="00260648" w:rsidRPr="005B184F" w:rsidRDefault="00283452" w:rsidP="00D92BEB">
            <w:pPr>
              <w:widowControl w:val="0"/>
              <w:spacing w:after="0" w:line="276" w:lineRule="auto"/>
              <w:jc w:val="center"/>
              <w:rPr>
                <w:rFonts w:ascii="Times New Roman" w:hAnsi="Times New Roman"/>
                <w:b/>
                <w:sz w:val="28"/>
                <w:szCs w:val="28"/>
                <w:lang w:val="nl-NL"/>
              </w:rPr>
            </w:pPr>
            <w:r w:rsidRPr="005B184F">
              <w:rPr>
                <w:rFonts w:ascii="Times New Roman" w:hAnsi="Times New Roman"/>
                <w:b/>
                <w:sz w:val="28"/>
                <w:szCs w:val="28"/>
                <w:lang w:val="vi-VN"/>
              </w:rPr>
              <w:t>60</w:t>
            </w:r>
            <w:r w:rsidR="00260648" w:rsidRPr="005B184F">
              <w:rPr>
                <w:rFonts w:ascii="Times New Roman" w:hAnsi="Times New Roman"/>
                <w:b/>
                <w:sz w:val="28"/>
                <w:szCs w:val="28"/>
                <w:lang w:val="nl-NL"/>
              </w:rPr>
              <w:t>%</w:t>
            </w:r>
          </w:p>
        </w:tc>
        <w:tc>
          <w:tcPr>
            <w:tcW w:w="992" w:type="dxa"/>
            <w:vAlign w:val="center"/>
          </w:tcPr>
          <w:p w14:paraId="26B0F563" w14:textId="77777777" w:rsidR="00260648" w:rsidRPr="005B184F" w:rsidRDefault="00260648" w:rsidP="00D92BEB">
            <w:pPr>
              <w:widowControl w:val="0"/>
              <w:spacing w:after="0" w:line="276" w:lineRule="auto"/>
              <w:jc w:val="center"/>
              <w:rPr>
                <w:rFonts w:ascii="Times New Roman" w:hAnsi="Times New Roman"/>
                <w:b/>
                <w:sz w:val="28"/>
                <w:szCs w:val="28"/>
                <w:lang w:val="nl-NL"/>
              </w:rPr>
            </w:pPr>
          </w:p>
        </w:tc>
      </w:tr>
    </w:tbl>
    <w:p w14:paraId="56E33E23" w14:textId="77777777" w:rsidR="00F5683D" w:rsidRDefault="00F5683D" w:rsidP="00F5683D">
      <w:pPr>
        <w:widowControl w:val="0"/>
        <w:spacing w:after="0" w:line="276" w:lineRule="auto"/>
        <w:rPr>
          <w:rFonts w:ascii="Times New Roman" w:hAnsi="Times New Roman"/>
          <w:bCs/>
          <w:i/>
          <w:sz w:val="28"/>
          <w:szCs w:val="28"/>
          <w:lang w:val="nl-NL"/>
        </w:rPr>
      </w:pPr>
    </w:p>
    <w:p w14:paraId="4C23BA5E" w14:textId="379A18EB" w:rsidR="00861D6B" w:rsidRPr="005B184F" w:rsidRDefault="00654622" w:rsidP="00F5683D">
      <w:pPr>
        <w:widowControl w:val="0"/>
        <w:spacing w:after="0" w:line="276" w:lineRule="auto"/>
        <w:rPr>
          <w:rFonts w:ascii="Times New Roman" w:hAnsi="Times New Roman"/>
          <w:b/>
          <w:iCs/>
          <w:sz w:val="28"/>
          <w:szCs w:val="28"/>
          <w:lang w:val="nl-NL"/>
        </w:rPr>
      </w:pPr>
      <w:r>
        <w:rPr>
          <w:rFonts w:ascii="Times New Roman" w:hAnsi="Times New Roman"/>
          <w:b/>
          <w:iCs/>
          <w:sz w:val="28"/>
          <w:szCs w:val="28"/>
          <w:lang w:val="nl-NL"/>
        </w:rPr>
        <w:t>II</w:t>
      </w:r>
      <w:r w:rsidR="00F5683D" w:rsidRPr="005B184F">
        <w:rPr>
          <w:rFonts w:ascii="Times New Roman" w:hAnsi="Times New Roman"/>
          <w:b/>
          <w:iCs/>
          <w:sz w:val="28"/>
          <w:szCs w:val="28"/>
          <w:lang w:val="nl-NL"/>
        </w:rPr>
        <w:t>. BẢN ĐẶC TẢ</w:t>
      </w:r>
    </w:p>
    <w:tbl>
      <w:tblPr>
        <w:tblStyle w:val="TableGrid"/>
        <w:tblpPr w:leftFromText="180" w:rightFromText="180" w:vertAnchor="text" w:tblpX="-180" w:tblpY="1"/>
        <w:tblOverlap w:val="never"/>
        <w:tblW w:w="10525" w:type="dxa"/>
        <w:tblLayout w:type="fixed"/>
        <w:tblLook w:val="04A0" w:firstRow="1" w:lastRow="0" w:firstColumn="1" w:lastColumn="0" w:noHBand="0" w:noVBand="1"/>
      </w:tblPr>
      <w:tblGrid>
        <w:gridCol w:w="1101"/>
        <w:gridCol w:w="992"/>
        <w:gridCol w:w="4678"/>
        <w:gridCol w:w="851"/>
        <w:gridCol w:w="987"/>
        <w:gridCol w:w="851"/>
        <w:gridCol w:w="991"/>
        <w:gridCol w:w="74"/>
      </w:tblGrid>
      <w:tr w:rsidR="00A46A63" w:rsidRPr="005B184F" w14:paraId="5EAB6A3F" w14:textId="77777777" w:rsidTr="00F5683D">
        <w:trPr>
          <w:gridAfter w:val="1"/>
          <w:wAfter w:w="74" w:type="dxa"/>
          <w:trHeight w:val="270"/>
          <w:tblHeader/>
        </w:trPr>
        <w:tc>
          <w:tcPr>
            <w:tcW w:w="1101" w:type="dxa"/>
            <w:vMerge w:val="restart"/>
            <w:tcBorders>
              <w:top w:val="single" w:sz="4" w:space="0" w:color="auto"/>
            </w:tcBorders>
            <w:vAlign w:val="center"/>
          </w:tcPr>
          <w:p w14:paraId="20029A4D" w14:textId="77777777" w:rsidR="00A46A63" w:rsidRPr="005B184F" w:rsidRDefault="00A46A63" w:rsidP="00F5683D">
            <w:pPr>
              <w:widowControl w:val="0"/>
              <w:spacing w:line="276" w:lineRule="auto"/>
              <w:ind w:right="-108"/>
              <w:rPr>
                <w:rFonts w:ascii="Times New Roman" w:hAnsi="Times New Roman"/>
                <w:b/>
                <w:spacing w:val="-8"/>
                <w:sz w:val="28"/>
                <w:szCs w:val="28"/>
              </w:rPr>
            </w:pPr>
            <w:bookmarkStart w:id="3" w:name="_Hlk110738772"/>
            <w:proofErr w:type="spellStart"/>
            <w:r w:rsidRPr="005B184F">
              <w:rPr>
                <w:rFonts w:ascii="Times New Roman" w:hAnsi="Times New Roman"/>
                <w:b/>
                <w:spacing w:val="-8"/>
                <w:sz w:val="28"/>
                <w:szCs w:val="28"/>
              </w:rPr>
              <w:t>Nội</w:t>
            </w:r>
            <w:proofErr w:type="spellEnd"/>
            <w:r w:rsidRPr="005B184F">
              <w:rPr>
                <w:rFonts w:ascii="Times New Roman" w:hAnsi="Times New Roman"/>
                <w:b/>
                <w:spacing w:val="-8"/>
                <w:sz w:val="28"/>
                <w:szCs w:val="28"/>
              </w:rPr>
              <w:t xml:space="preserve"> dung</w:t>
            </w:r>
          </w:p>
        </w:tc>
        <w:tc>
          <w:tcPr>
            <w:tcW w:w="992" w:type="dxa"/>
            <w:vMerge w:val="restart"/>
            <w:vAlign w:val="center"/>
          </w:tcPr>
          <w:p w14:paraId="1EE647F4" w14:textId="77777777" w:rsidR="00A46A63" w:rsidRPr="005B184F" w:rsidRDefault="00A46A63" w:rsidP="00F5683D">
            <w:pPr>
              <w:widowControl w:val="0"/>
              <w:spacing w:line="276" w:lineRule="auto"/>
              <w:ind w:right="-108"/>
              <w:rPr>
                <w:rFonts w:ascii="Times New Roman" w:hAnsi="Times New Roman"/>
                <w:b/>
                <w:spacing w:val="-8"/>
                <w:sz w:val="28"/>
                <w:szCs w:val="28"/>
              </w:rPr>
            </w:pPr>
            <w:proofErr w:type="spellStart"/>
            <w:r w:rsidRPr="005B184F">
              <w:rPr>
                <w:rFonts w:ascii="Times New Roman" w:hAnsi="Times New Roman"/>
                <w:b/>
                <w:spacing w:val="-8"/>
                <w:sz w:val="28"/>
                <w:szCs w:val="28"/>
              </w:rPr>
              <w:t>Mức</w:t>
            </w:r>
            <w:proofErr w:type="spellEnd"/>
            <w:r w:rsidRPr="005B184F">
              <w:rPr>
                <w:rFonts w:ascii="Times New Roman" w:hAnsi="Times New Roman"/>
                <w:b/>
                <w:spacing w:val="-8"/>
                <w:sz w:val="28"/>
                <w:szCs w:val="28"/>
              </w:rPr>
              <w:t xml:space="preserve"> </w:t>
            </w:r>
            <w:proofErr w:type="spellStart"/>
            <w:r w:rsidRPr="005B184F">
              <w:rPr>
                <w:rFonts w:ascii="Times New Roman" w:hAnsi="Times New Roman"/>
                <w:b/>
                <w:spacing w:val="-8"/>
                <w:sz w:val="28"/>
                <w:szCs w:val="28"/>
              </w:rPr>
              <w:t>độ</w:t>
            </w:r>
            <w:proofErr w:type="spellEnd"/>
          </w:p>
        </w:tc>
        <w:tc>
          <w:tcPr>
            <w:tcW w:w="4678" w:type="dxa"/>
            <w:vMerge w:val="restart"/>
            <w:vAlign w:val="center"/>
          </w:tcPr>
          <w:p w14:paraId="0363162A" w14:textId="77777777" w:rsidR="00A46A63" w:rsidRPr="005B184F" w:rsidRDefault="00A46A63" w:rsidP="00F5683D">
            <w:pPr>
              <w:widowControl w:val="0"/>
              <w:spacing w:line="276" w:lineRule="auto"/>
              <w:jc w:val="center"/>
              <w:rPr>
                <w:rFonts w:ascii="Times New Roman" w:hAnsi="Times New Roman"/>
                <w:b/>
                <w:spacing w:val="-8"/>
                <w:sz w:val="28"/>
                <w:szCs w:val="28"/>
              </w:rPr>
            </w:pPr>
            <w:proofErr w:type="spellStart"/>
            <w:r w:rsidRPr="005B184F">
              <w:rPr>
                <w:rFonts w:ascii="Times New Roman" w:hAnsi="Times New Roman"/>
                <w:b/>
                <w:spacing w:val="-8"/>
                <w:sz w:val="28"/>
                <w:szCs w:val="28"/>
              </w:rPr>
              <w:t>Yêu</w:t>
            </w:r>
            <w:proofErr w:type="spellEnd"/>
            <w:r w:rsidRPr="005B184F">
              <w:rPr>
                <w:rFonts w:ascii="Times New Roman" w:hAnsi="Times New Roman"/>
                <w:b/>
                <w:spacing w:val="-8"/>
                <w:sz w:val="28"/>
                <w:szCs w:val="28"/>
              </w:rPr>
              <w:t xml:space="preserve"> </w:t>
            </w:r>
            <w:proofErr w:type="spellStart"/>
            <w:r w:rsidRPr="005B184F">
              <w:rPr>
                <w:rFonts w:ascii="Times New Roman" w:hAnsi="Times New Roman"/>
                <w:b/>
                <w:spacing w:val="-8"/>
                <w:sz w:val="28"/>
                <w:szCs w:val="28"/>
              </w:rPr>
              <w:t>cầu</w:t>
            </w:r>
            <w:proofErr w:type="spellEnd"/>
            <w:r w:rsidRPr="005B184F">
              <w:rPr>
                <w:rFonts w:ascii="Times New Roman" w:hAnsi="Times New Roman"/>
                <w:b/>
                <w:spacing w:val="-8"/>
                <w:sz w:val="28"/>
                <w:szCs w:val="28"/>
              </w:rPr>
              <w:t xml:space="preserve"> </w:t>
            </w:r>
            <w:proofErr w:type="spellStart"/>
            <w:r w:rsidRPr="005B184F">
              <w:rPr>
                <w:rFonts w:ascii="Times New Roman" w:hAnsi="Times New Roman"/>
                <w:b/>
                <w:spacing w:val="-8"/>
                <w:sz w:val="28"/>
                <w:szCs w:val="28"/>
              </w:rPr>
              <w:t>cần</w:t>
            </w:r>
            <w:proofErr w:type="spellEnd"/>
            <w:r w:rsidRPr="005B184F">
              <w:rPr>
                <w:rFonts w:ascii="Times New Roman" w:hAnsi="Times New Roman"/>
                <w:b/>
                <w:spacing w:val="-8"/>
                <w:sz w:val="28"/>
                <w:szCs w:val="28"/>
              </w:rPr>
              <w:t xml:space="preserve"> </w:t>
            </w:r>
            <w:proofErr w:type="spellStart"/>
            <w:r w:rsidRPr="005B184F">
              <w:rPr>
                <w:rFonts w:ascii="Times New Roman" w:hAnsi="Times New Roman"/>
                <w:b/>
                <w:spacing w:val="-8"/>
                <w:sz w:val="28"/>
                <w:szCs w:val="28"/>
              </w:rPr>
              <w:t>đạt</w:t>
            </w:r>
            <w:proofErr w:type="spellEnd"/>
          </w:p>
        </w:tc>
        <w:tc>
          <w:tcPr>
            <w:tcW w:w="1838" w:type="dxa"/>
            <w:gridSpan w:val="2"/>
            <w:vAlign w:val="center"/>
          </w:tcPr>
          <w:p w14:paraId="0B55F76B" w14:textId="77777777" w:rsidR="00A46A63" w:rsidRPr="005B184F" w:rsidRDefault="00A46A63" w:rsidP="00F5683D">
            <w:pPr>
              <w:widowControl w:val="0"/>
              <w:spacing w:line="276" w:lineRule="auto"/>
              <w:ind w:left="-104" w:right="-108"/>
              <w:rPr>
                <w:rFonts w:ascii="Times New Roman" w:hAnsi="Times New Roman"/>
                <w:b/>
                <w:sz w:val="28"/>
                <w:szCs w:val="28"/>
              </w:rPr>
            </w:pPr>
            <w:proofErr w:type="spellStart"/>
            <w:r w:rsidRPr="005B184F">
              <w:rPr>
                <w:rFonts w:ascii="Times New Roman" w:hAnsi="Times New Roman"/>
                <w:b/>
                <w:sz w:val="28"/>
                <w:szCs w:val="28"/>
              </w:rPr>
              <w:t>Số</w:t>
            </w:r>
            <w:proofErr w:type="spellEnd"/>
            <w:r w:rsidRPr="005B184F">
              <w:rPr>
                <w:rFonts w:ascii="Times New Roman" w:hAnsi="Times New Roman"/>
                <w:b/>
                <w:sz w:val="28"/>
                <w:szCs w:val="28"/>
              </w:rPr>
              <w:t xml:space="preserve"> ý TL/</w:t>
            </w:r>
            <w:proofErr w:type="spellStart"/>
            <w:r w:rsidRPr="005B184F">
              <w:rPr>
                <w:rFonts w:ascii="Times New Roman" w:hAnsi="Times New Roman"/>
                <w:b/>
                <w:sz w:val="28"/>
                <w:szCs w:val="28"/>
              </w:rPr>
              <w:t>số</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câu</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hỏi</w:t>
            </w:r>
            <w:proofErr w:type="spellEnd"/>
            <w:r w:rsidRPr="005B184F">
              <w:rPr>
                <w:rFonts w:ascii="Times New Roman" w:hAnsi="Times New Roman"/>
                <w:b/>
                <w:sz w:val="28"/>
                <w:szCs w:val="28"/>
              </w:rPr>
              <w:t xml:space="preserve"> TN</w:t>
            </w:r>
          </w:p>
        </w:tc>
        <w:tc>
          <w:tcPr>
            <w:tcW w:w="1842" w:type="dxa"/>
            <w:gridSpan w:val="2"/>
            <w:vAlign w:val="center"/>
          </w:tcPr>
          <w:p w14:paraId="7C017326" w14:textId="77777777" w:rsidR="00A46A63" w:rsidRPr="005B184F" w:rsidRDefault="00A46A63" w:rsidP="00F5683D">
            <w:pPr>
              <w:widowControl w:val="0"/>
              <w:spacing w:line="276" w:lineRule="auto"/>
              <w:rPr>
                <w:rFonts w:ascii="Times New Roman" w:hAnsi="Times New Roman"/>
                <w:b/>
                <w:spacing w:val="-8"/>
                <w:sz w:val="28"/>
                <w:szCs w:val="28"/>
              </w:rPr>
            </w:pPr>
            <w:proofErr w:type="spellStart"/>
            <w:r w:rsidRPr="005B184F">
              <w:rPr>
                <w:rFonts w:ascii="Times New Roman" w:hAnsi="Times New Roman"/>
                <w:b/>
                <w:sz w:val="28"/>
                <w:szCs w:val="28"/>
              </w:rPr>
              <w:t>Câu</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hỏi</w:t>
            </w:r>
            <w:proofErr w:type="spellEnd"/>
          </w:p>
        </w:tc>
      </w:tr>
      <w:tr w:rsidR="00A46A63" w:rsidRPr="005B184F" w14:paraId="4FD37687" w14:textId="77777777" w:rsidTr="00F5683D">
        <w:trPr>
          <w:gridAfter w:val="1"/>
          <w:wAfter w:w="74" w:type="dxa"/>
          <w:trHeight w:val="253"/>
          <w:tblHeader/>
        </w:trPr>
        <w:tc>
          <w:tcPr>
            <w:tcW w:w="1101" w:type="dxa"/>
            <w:vMerge/>
            <w:vAlign w:val="center"/>
          </w:tcPr>
          <w:p w14:paraId="7117CD06" w14:textId="77777777" w:rsidR="00A46A63" w:rsidRPr="005B184F" w:rsidRDefault="00A46A63" w:rsidP="00F5683D">
            <w:pPr>
              <w:widowControl w:val="0"/>
              <w:spacing w:line="276" w:lineRule="auto"/>
              <w:ind w:right="-108"/>
              <w:jc w:val="center"/>
              <w:rPr>
                <w:rFonts w:ascii="Times New Roman" w:hAnsi="Times New Roman"/>
                <w:b/>
                <w:spacing w:val="-8"/>
                <w:sz w:val="28"/>
                <w:szCs w:val="28"/>
                <w:lang w:val="vi-VN"/>
              </w:rPr>
            </w:pPr>
          </w:p>
        </w:tc>
        <w:tc>
          <w:tcPr>
            <w:tcW w:w="992" w:type="dxa"/>
            <w:vMerge/>
            <w:vAlign w:val="center"/>
          </w:tcPr>
          <w:p w14:paraId="39214CBA" w14:textId="77777777" w:rsidR="00A46A63" w:rsidRPr="005B184F" w:rsidRDefault="00A46A63" w:rsidP="00F5683D">
            <w:pPr>
              <w:widowControl w:val="0"/>
              <w:spacing w:line="276" w:lineRule="auto"/>
              <w:ind w:right="-108"/>
              <w:jc w:val="center"/>
              <w:rPr>
                <w:rFonts w:ascii="Times New Roman" w:hAnsi="Times New Roman"/>
                <w:b/>
                <w:spacing w:val="-8"/>
                <w:sz w:val="28"/>
                <w:szCs w:val="28"/>
              </w:rPr>
            </w:pPr>
          </w:p>
        </w:tc>
        <w:tc>
          <w:tcPr>
            <w:tcW w:w="4678" w:type="dxa"/>
            <w:vMerge/>
            <w:vAlign w:val="center"/>
          </w:tcPr>
          <w:p w14:paraId="4D8944A0" w14:textId="77777777" w:rsidR="00A46A63" w:rsidRPr="005B184F" w:rsidRDefault="00A46A63" w:rsidP="00F5683D">
            <w:pPr>
              <w:widowControl w:val="0"/>
              <w:spacing w:line="276" w:lineRule="auto"/>
              <w:jc w:val="both"/>
              <w:rPr>
                <w:rFonts w:ascii="Times New Roman" w:hAnsi="Times New Roman"/>
                <w:b/>
                <w:spacing w:val="-8"/>
                <w:sz w:val="28"/>
                <w:szCs w:val="28"/>
              </w:rPr>
            </w:pPr>
          </w:p>
        </w:tc>
        <w:tc>
          <w:tcPr>
            <w:tcW w:w="851" w:type="dxa"/>
            <w:vAlign w:val="center"/>
          </w:tcPr>
          <w:p w14:paraId="261A8BCA" w14:textId="77777777" w:rsidR="00A46A63" w:rsidRPr="005B184F" w:rsidRDefault="00A46A63" w:rsidP="00F5683D">
            <w:pPr>
              <w:widowControl w:val="0"/>
              <w:spacing w:line="276" w:lineRule="auto"/>
              <w:ind w:left="-104" w:right="-108"/>
              <w:jc w:val="center"/>
              <w:rPr>
                <w:rFonts w:ascii="Times New Roman" w:hAnsi="Times New Roman"/>
                <w:sz w:val="28"/>
                <w:szCs w:val="28"/>
              </w:rPr>
            </w:pPr>
            <w:r w:rsidRPr="005B184F">
              <w:rPr>
                <w:rFonts w:ascii="Times New Roman" w:hAnsi="Times New Roman"/>
                <w:sz w:val="28"/>
                <w:szCs w:val="28"/>
              </w:rPr>
              <w:t>TL</w:t>
            </w:r>
          </w:p>
          <w:p w14:paraId="637179CE" w14:textId="77777777" w:rsidR="00A46A63" w:rsidRPr="005B184F" w:rsidRDefault="00A46A63" w:rsidP="00F5683D">
            <w:pPr>
              <w:widowControl w:val="0"/>
              <w:spacing w:line="276" w:lineRule="auto"/>
              <w:ind w:left="-104" w:right="-108"/>
              <w:jc w:val="center"/>
              <w:rPr>
                <w:rFonts w:ascii="Times New Roman" w:hAnsi="Times New Roman"/>
                <w:sz w:val="28"/>
                <w:szCs w:val="28"/>
              </w:rPr>
            </w:pPr>
            <w:r w:rsidRPr="005B184F">
              <w:rPr>
                <w:rFonts w:ascii="Times New Roman" w:hAnsi="Times New Roman"/>
                <w:sz w:val="28"/>
                <w:szCs w:val="28"/>
              </w:rPr>
              <w:t>(</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ý)</w:t>
            </w:r>
          </w:p>
        </w:tc>
        <w:tc>
          <w:tcPr>
            <w:tcW w:w="987" w:type="dxa"/>
            <w:vAlign w:val="center"/>
          </w:tcPr>
          <w:p w14:paraId="135AC13C" w14:textId="77777777" w:rsidR="00A46A63" w:rsidRPr="005B184F" w:rsidRDefault="00A46A63" w:rsidP="00F5683D">
            <w:pPr>
              <w:widowControl w:val="0"/>
              <w:spacing w:line="276" w:lineRule="auto"/>
              <w:ind w:right="-108"/>
              <w:jc w:val="center"/>
              <w:rPr>
                <w:rFonts w:ascii="Times New Roman" w:hAnsi="Times New Roman"/>
                <w:sz w:val="28"/>
                <w:szCs w:val="28"/>
              </w:rPr>
            </w:pPr>
            <w:r w:rsidRPr="005B184F">
              <w:rPr>
                <w:rFonts w:ascii="Times New Roman" w:hAnsi="Times New Roman"/>
                <w:sz w:val="28"/>
                <w:szCs w:val="28"/>
              </w:rPr>
              <w:t>TN</w:t>
            </w:r>
          </w:p>
          <w:p w14:paraId="1BB3D5C5" w14:textId="77777777" w:rsidR="00A46A63" w:rsidRPr="005B184F" w:rsidRDefault="00A46A63" w:rsidP="00F5683D">
            <w:pPr>
              <w:widowControl w:val="0"/>
              <w:spacing w:line="276" w:lineRule="auto"/>
              <w:ind w:right="-108"/>
              <w:jc w:val="center"/>
              <w:rPr>
                <w:rFonts w:ascii="Times New Roman" w:hAnsi="Times New Roman"/>
                <w:sz w:val="28"/>
                <w:szCs w:val="28"/>
              </w:rPr>
            </w:pPr>
            <w:r w:rsidRPr="005B184F">
              <w:rPr>
                <w:rFonts w:ascii="Times New Roman" w:hAnsi="Times New Roman"/>
                <w:sz w:val="28"/>
                <w:szCs w:val="28"/>
              </w:rPr>
              <w:t>(</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câu</w:t>
            </w:r>
            <w:proofErr w:type="spellEnd"/>
            <w:r w:rsidRPr="005B184F">
              <w:rPr>
                <w:rFonts w:ascii="Times New Roman" w:hAnsi="Times New Roman"/>
                <w:sz w:val="28"/>
                <w:szCs w:val="28"/>
              </w:rPr>
              <w:t>)</w:t>
            </w:r>
          </w:p>
        </w:tc>
        <w:tc>
          <w:tcPr>
            <w:tcW w:w="851" w:type="dxa"/>
            <w:vAlign w:val="center"/>
          </w:tcPr>
          <w:p w14:paraId="5D1C982B" w14:textId="77777777" w:rsidR="00A46A63" w:rsidRPr="005B184F" w:rsidRDefault="00A46A63" w:rsidP="00F5683D">
            <w:pPr>
              <w:widowControl w:val="0"/>
              <w:spacing w:line="276" w:lineRule="auto"/>
              <w:ind w:left="-104" w:right="-108"/>
              <w:jc w:val="center"/>
              <w:rPr>
                <w:rFonts w:ascii="Times New Roman" w:hAnsi="Times New Roman"/>
                <w:sz w:val="28"/>
                <w:szCs w:val="28"/>
              </w:rPr>
            </w:pPr>
            <w:r w:rsidRPr="005B184F">
              <w:rPr>
                <w:rFonts w:ascii="Times New Roman" w:hAnsi="Times New Roman"/>
                <w:sz w:val="28"/>
                <w:szCs w:val="28"/>
              </w:rPr>
              <w:t>TL</w:t>
            </w:r>
          </w:p>
          <w:p w14:paraId="2D068CE7" w14:textId="77777777" w:rsidR="00A46A63" w:rsidRPr="005B184F" w:rsidRDefault="00A46A63" w:rsidP="00F5683D">
            <w:pPr>
              <w:widowControl w:val="0"/>
              <w:spacing w:line="276" w:lineRule="auto"/>
              <w:ind w:right="-108"/>
              <w:jc w:val="center"/>
              <w:rPr>
                <w:rFonts w:ascii="Times New Roman" w:hAnsi="Times New Roman"/>
                <w:sz w:val="28"/>
                <w:szCs w:val="28"/>
              </w:rPr>
            </w:pPr>
            <w:r w:rsidRPr="005B184F">
              <w:rPr>
                <w:rFonts w:ascii="Times New Roman" w:hAnsi="Times New Roman"/>
                <w:sz w:val="28"/>
                <w:szCs w:val="28"/>
              </w:rPr>
              <w:t>(</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ý)</w:t>
            </w:r>
          </w:p>
        </w:tc>
        <w:tc>
          <w:tcPr>
            <w:tcW w:w="991" w:type="dxa"/>
            <w:vAlign w:val="center"/>
          </w:tcPr>
          <w:p w14:paraId="6F58473E" w14:textId="77777777" w:rsidR="00A46A63" w:rsidRPr="005B184F" w:rsidRDefault="00A46A63" w:rsidP="00F5683D">
            <w:pPr>
              <w:widowControl w:val="0"/>
              <w:spacing w:line="276" w:lineRule="auto"/>
              <w:ind w:right="-108"/>
              <w:jc w:val="center"/>
              <w:rPr>
                <w:rFonts w:ascii="Times New Roman" w:hAnsi="Times New Roman"/>
                <w:sz w:val="28"/>
                <w:szCs w:val="28"/>
              </w:rPr>
            </w:pPr>
            <w:r w:rsidRPr="005B184F">
              <w:rPr>
                <w:rFonts w:ascii="Times New Roman" w:hAnsi="Times New Roman"/>
                <w:sz w:val="28"/>
                <w:szCs w:val="28"/>
              </w:rPr>
              <w:t>TN</w:t>
            </w:r>
          </w:p>
          <w:p w14:paraId="28B200BF" w14:textId="77777777" w:rsidR="00A46A63" w:rsidRPr="005B184F" w:rsidRDefault="00A46A63" w:rsidP="00F5683D">
            <w:pPr>
              <w:widowControl w:val="0"/>
              <w:spacing w:line="276" w:lineRule="auto"/>
              <w:ind w:left="-104" w:right="-108"/>
              <w:jc w:val="center"/>
              <w:rPr>
                <w:rFonts w:ascii="Times New Roman" w:hAnsi="Times New Roman"/>
                <w:sz w:val="28"/>
                <w:szCs w:val="28"/>
              </w:rPr>
            </w:pPr>
            <w:r w:rsidRPr="005B184F">
              <w:rPr>
                <w:rFonts w:ascii="Times New Roman" w:hAnsi="Times New Roman"/>
                <w:sz w:val="28"/>
                <w:szCs w:val="28"/>
              </w:rPr>
              <w:t>(</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câu</w:t>
            </w:r>
            <w:proofErr w:type="spellEnd"/>
            <w:r w:rsidRPr="005B184F">
              <w:rPr>
                <w:rFonts w:ascii="Times New Roman" w:hAnsi="Times New Roman"/>
                <w:sz w:val="28"/>
                <w:szCs w:val="28"/>
              </w:rPr>
              <w:t>)</w:t>
            </w:r>
          </w:p>
        </w:tc>
      </w:tr>
      <w:tr w:rsidR="00A46A63" w:rsidRPr="005B184F" w14:paraId="317C498E" w14:textId="77777777" w:rsidTr="00F5683D">
        <w:trPr>
          <w:gridAfter w:val="1"/>
          <w:wAfter w:w="74" w:type="dxa"/>
          <w:trHeight w:val="336"/>
        </w:trPr>
        <w:tc>
          <w:tcPr>
            <w:tcW w:w="6771" w:type="dxa"/>
            <w:gridSpan w:val="3"/>
            <w:vAlign w:val="center"/>
          </w:tcPr>
          <w:p w14:paraId="7E76FC65" w14:textId="77777777" w:rsidR="00A46A63" w:rsidRPr="005B184F" w:rsidRDefault="00A46A63" w:rsidP="00F5683D">
            <w:pPr>
              <w:widowControl w:val="0"/>
              <w:spacing w:line="276" w:lineRule="auto"/>
              <w:ind w:right="-108"/>
              <w:jc w:val="both"/>
              <w:rPr>
                <w:rFonts w:ascii="Times New Roman" w:hAnsi="Times New Roman"/>
                <w:b/>
                <w:bCs/>
                <w:sz w:val="28"/>
                <w:szCs w:val="28"/>
              </w:rPr>
            </w:pPr>
            <w:r w:rsidRPr="005B184F">
              <w:rPr>
                <w:rFonts w:ascii="Times New Roman" w:hAnsi="Times New Roman"/>
                <w:b/>
                <w:bCs/>
                <w:sz w:val="28"/>
                <w:szCs w:val="28"/>
              </w:rPr>
              <w:t xml:space="preserve">1. </w:t>
            </w:r>
            <w:proofErr w:type="spellStart"/>
            <w:r w:rsidRPr="005B184F">
              <w:rPr>
                <w:rFonts w:ascii="Times New Roman" w:hAnsi="Times New Roman"/>
                <w:b/>
                <w:bCs/>
                <w:sz w:val="28"/>
                <w:szCs w:val="28"/>
              </w:rPr>
              <w:t>Mở</w:t>
            </w:r>
            <w:proofErr w:type="spellEnd"/>
            <w:r w:rsidRPr="005B184F">
              <w:rPr>
                <w:rFonts w:ascii="Times New Roman" w:hAnsi="Times New Roman"/>
                <w:b/>
                <w:bCs/>
                <w:sz w:val="28"/>
                <w:szCs w:val="28"/>
              </w:rPr>
              <w:t xml:space="preserve"> </w:t>
            </w:r>
            <w:proofErr w:type="spellStart"/>
            <w:r w:rsidRPr="005B184F">
              <w:rPr>
                <w:rFonts w:ascii="Times New Roman" w:hAnsi="Times New Roman"/>
                <w:b/>
                <w:bCs/>
                <w:sz w:val="28"/>
                <w:szCs w:val="28"/>
              </w:rPr>
              <w:t>đầu</w:t>
            </w:r>
            <w:proofErr w:type="spellEnd"/>
            <w:r w:rsidRPr="005B184F">
              <w:rPr>
                <w:rFonts w:ascii="Times New Roman" w:hAnsi="Times New Roman"/>
                <w:b/>
                <w:bCs/>
                <w:sz w:val="28"/>
                <w:szCs w:val="28"/>
              </w:rPr>
              <w:t xml:space="preserve"> </w:t>
            </w:r>
          </w:p>
        </w:tc>
        <w:tc>
          <w:tcPr>
            <w:tcW w:w="851" w:type="dxa"/>
          </w:tcPr>
          <w:p w14:paraId="35BDA95A"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Pr>
          <w:p w14:paraId="4816A282"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Pr>
          <w:p w14:paraId="276533A3"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Pr>
          <w:p w14:paraId="707AC8F5"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1744596B" w14:textId="77777777" w:rsidTr="00F5683D">
        <w:trPr>
          <w:gridAfter w:val="1"/>
          <w:wAfter w:w="74" w:type="dxa"/>
          <w:trHeight w:val="670"/>
        </w:trPr>
        <w:tc>
          <w:tcPr>
            <w:tcW w:w="1101" w:type="dxa"/>
            <w:vMerge w:val="restart"/>
            <w:vAlign w:val="center"/>
          </w:tcPr>
          <w:p w14:paraId="081E8B74" w14:textId="77777777" w:rsidR="00A46A63" w:rsidRPr="005B184F" w:rsidRDefault="00A46A63" w:rsidP="00F5683D">
            <w:pPr>
              <w:widowControl w:val="0"/>
              <w:spacing w:line="276" w:lineRule="auto"/>
              <w:ind w:right="-108"/>
              <w:rPr>
                <w:rFonts w:ascii="Times New Roman" w:hAnsi="Times New Roman"/>
                <w:b/>
                <w:sz w:val="28"/>
                <w:szCs w:val="28"/>
              </w:rPr>
            </w:pPr>
            <w:proofErr w:type="spellStart"/>
            <w:r w:rsidRPr="005B184F">
              <w:rPr>
                <w:rFonts w:ascii="Times New Roman" w:hAnsi="Times New Roman"/>
                <w:b/>
                <w:sz w:val="28"/>
                <w:szCs w:val="28"/>
              </w:rPr>
              <w:t>Mở</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đầu</w:t>
            </w:r>
            <w:proofErr w:type="spellEnd"/>
          </w:p>
        </w:tc>
        <w:tc>
          <w:tcPr>
            <w:tcW w:w="992" w:type="dxa"/>
            <w:vMerge w:val="restart"/>
            <w:vAlign w:val="center"/>
          </w:tcPr>
          <w:p w14:paraId="16D8A3D4" w14:textId="77777777" w:rsidR="00A46A63" w:rsidRPr="005B184F" w:rsidRDefault="00A46A63" w:rsidP="00F5683D">
            <w:pPr>
              <w:widowControl w:val="0"/>
              <w:spacing w:line="276" w:lineRule="auto"/>
              <w:ind w:right="-108"/>
              <w:rPr>
                <w:rFonts w:ascii="Times New Roman" w:hAnsi="Times New Roman"/>
                <w:b/>
                <w:bCs/>
                <w:sz w:val="28"/>
                <w:szCs w:val="28"/>
              </w:rPr>
            </w:pPr>
            <w:proofErr w:type="spellStart"/>
            <w:r w:rsidRPr="005B184F">
              <w:rPr>
                <w:rFonts w:ascii="Times New Roman" w:hAnsi="Times New Roman"/>
                <w:b/>
                <w:bCs/>
                <w:sz w:val="28"/>
                <w:szCs w:val="28"/>
              </w:rPr>
              <w:t>Nhận</w:t>
            </w:r>
            <w:proofErr w:type="spellEnd"/>
            <w:r w:rsidRPr="005B184F">
              <w:rPr>
                <w:rFonts w:ascii="Times New Roman" w:hAnsi="Times New Roman"/>
                <w:b/>
                <w:bCs/>
                <w:sz w:val="28"/>
                <w:szCs w:val="28"/>
              </w:rPr>
              <w:t xml:space="preserve"> </w:t>
            </w:r>
            <w:proofErr w:type="spellStart"/>
            <w:r w:rsidRPr="005B184F">
              <w:rPr>
                <w:rFonts w:ascii="Times New Roman" w:hAnsi="Times New Roman"/>
                <w:b/>
                <w:bCs/>
                <w:sz w:val="28"/>
                <w:szCs w:val="28"/>
              </w:rPr>
              <w:t>biết</w:t>
            </w:r>
            <w:proofErr w:type="spellEnd"/>
          </w:p>
        </w:tc>
        <w:tc>
          <w:tcPr>
            <w:tcW w:w="4678" w:type="dxa"/>
            <w:tcBorders>
              <w:bottom w:val="single" w:sz="4" w:space="0" w:color="auto"/>
            </w:tcBorders>
            <w:vAlign w:val="center"/>
          </w:tcPr>
          <w:p w14:paraId="1011C8D2"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Nhận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một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dụng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cụ</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chất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dụng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trong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môn</w:t>
            </w:r>
            <w:proofErr w:type="spellEnd"/>
            <w:r w:rsidRPr="005B184F">
              <w:rPr>
                <w:rFonts w:ascii="Times New Roman" w:hAnsi="Times New Roman"/>
                <w:sz w:val="28"/>
                <w:szCs w:val="28"/>
              </w:rPr>
              <w:t xml:space="preserve"> Khoa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nhiên</w:t>
            </w:r>
            <w:proofErr w:type="spellEnd"/>
            <w:r w:rsidRPr="005B184F">
              <w:rPr>
                <w:rFonts w:ascii="Times New Roman" w:hAnsi="Times New Roman"/>
                <w:sz w:val="28"/>
                <w:szCs w:val="28"/>
              </w:rPr>
              <w:t xml:space="preserve"> 8. </w:t>
            </w:r>
          </w:p>
        </w:tc>
        <w:tc>
          <w:tcPr>
            <w:tcW w:w="851" w:type="dxa"/>
            <w:tcBorders>
              <w:bottom w:val="single" w:sz="4" w:space="0" w:color="auto"/>
            </w:tcBorders>
            <w:vAlign w:val="center"/>
          </w:tcPr>
          <w:p w14:paraId="1551DABC"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bottom w:val="single" w:sz="4" w:space="0" w:color="auto"/>
            </w:tcBorders>
            <w:vAlign w:val="center"/>
          </w:tcPr>
          <w:p w14:paraId="00412BDA"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2</w:t>
            </w:r>
          </w:p>
        </w:tc>
        <w:tc>
          <w:tcPr>
            <w:tcW w:w="851" w:type="dxa"/>
            <w:tcBorders>
              <w:bottom w:val="single" w:sz="4" w:space="0" w:color="auto"/>
            </w:tcBorders>
            <w:vAlign w:val="center"/>
          </w:tcPr>
          <w:p w14:paraId="5F3BFD98"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bottom w:val="single" w:sz="4" w:space="0" w:color="auto"/>
            </w:tcBorders>
            <w:vAlign w:val="center"/>
          </w:tcPr>
          <w:p w14:paraId="1B7CA14A"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C1,C4</w:t>
            </w:r>
          </w:p>
        </w:tc>
      </w:tr>
      <w:tr w:rsidR="00A46A63" w:rsidRPr="005B184F" w14:paraId="0EA19A90" w14:textId="77777777" w:rsidTr="00F5683D">
        <w:trPr>
          <w:gridAfter w:val="1"/>
          <w:wAfter w:w="74" w:type="dxa"/>
          <w:trHeight w:val="136"/>
        </w:trPr>
        <w:tc>
          <w:tcPr>
            <w:tcW w:w="1101" w:type="dxa"/>
            <w:vMerge/>
            <w:vAlign w:val="center"/>
          </w:tcPr>
          <w:p w14:paraId="342726ED"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992" w:type="dxa"/>
            <w:vMerge/>
            <w:vAlign w:val="center"/>
          </w:tcPr>
          <w:p w14:paraId="5D0D2FC2" w14:textId="77777777" w:rsidR="00A46A63" w:rsidRPr="005B184F" w:rsidRDefault="00A46A63" w:rsidP="00F5683D">
            <w:pPr>
              <w:widowControl w:val="0"/>
              <w:spacing w:line="276" w:lineRule="auto"/>
              <w:ind w:right="-108"/>
              <w:jc w:val="center"/>
              <w:rPr>
                <w:rFonts w:ascii="Times New Roman" w:hAnsi="Times New Roman"/>
                <w:b/>
                <w:bCs/>
                <w:sz w:val="28"/>
                <w:szCs w:val="28"/>
              </w:rPr>
            </w:pPr>
          </w:p>
        </w:tc>
        <w:tc>
          <w:tcPr>
            <w:tcW w:w="4678" w:type="dxa"/>
            <w:tcBorders>
              <w:top w:val="single" w:sz="4" w:space="0" w:color="auto"/>
              <w:bottom w:val="single" w:sz="4" w:space="0" w:color="auto"/>
            </w:tcBorders>
            <w:vAlign w:val="center"/>
          </w:tcPr>
          <w:p w14:paraId="5DEE0143"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Nêu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quy</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tắc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dụng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chất</w:t>
            </w:r>
            <w:proofErr w:type="spellEnd"/>
            <w:r w:rsidRPr="005B184F">
              <w:rPr>
                <w:rFonts w:ascii="Times New Roman" w:hAnsi="Times New Roman"/>
                <w:sz w:val="28"/>
                <w:szCs w:val="28"/>
              </w:rPr>
              <w:t xml:space="preserve"> an </w:t>
            </w:r>
            <w:proofErr w:type="spellStart"/>
            <w:r w:rsidRPr="005B184F">
              <w:rPr>
                <w:rFonts w:ascii="Times New Roman" w:hAnsi="Times New Roman"/>
                <w:sz w:val="28"/>
                <w:szCs w:val="28"/>
              </w:rPr>
              <w:t>toàn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chủ</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yếu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những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chất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trong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môn</w:t>
            </w:r>
            <w:proofErr w:type="spellEnd"/>
            <w:r w:rsidRPr="005B184F">
              <w:rPr>
                <w:rFonts w:ascii="Times New Roman" w:hAnsi="Times New Roman"/>
                <w:sz w:val="28"/>
                <w:szCs w:val="28"/>
              </w:rPr>
              <w:t xml:space="preserve"> Khoa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nhiên</w:t>
            </w:r>
            <w:proofErr w:type="spellEnd"/>
            <w:r w:rsidRPr="005B184F">
              <w:rPr>
                <w:rFonts w:ascii="Times New Roman" w:hAnsi="Times New Roman"/>
                <w:sz w:val="28"/>
                <w:szCs w:val="28"/>
              </w:rPr>
              <w:t xml:space="preserve"> 8).</w:t>
            </w:r>
          </w:p>
        </w:tc>
        <w:tc>
          <w:tcPr>
            <w:tcW w:w="851" w:type="dxa"/>
            <w:tcBorders>
              <w:top w:val="single" w:sz="4" w:space="0" w:color="auto"/>
              <w:bottom w:val="single" w:sz="4" w:space="0" w:color="auto"/>
            </w:tcBorders>
            <w:vAlign w:val="center"/>
          </w:tcPr>
          <w:p w14:paraId="0EB354BD"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top w:val="single" w:sz="4" w:space="0" w:color="auto"/>
              <w:bottom w:val="single" w:sz="4" w:space="0" w:color="auto"/>
            </w:tcBorders>
            <w:vAlign w:val="center"/>
          </w:tcPr>
          <w:p w14:paraId="10C691A2"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2</w:t>
            </w:r>
          </w:p>
        </w:tc>
        <w:tc>
          <w:tcPr>
            <w:tcW w:w="851" w:type="dxa"/>
            <w:tcBorders>
              <w:top w:val="single" w:sz="4" w:space="0" w:color="auto"/>
              <w:bottom w:val="single" w:sz="4" w:space="0" w:color="auto"/>
            </w:tcBorders>
            <w:vAlign w:val="center"/>
          </w:tcPr>
          <w:p w14:paraId="2CCDA575"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top w:val="single" w:sz="4" w:space="0" w:color="auto"/>
              <w:bottom w:val="single" w:sz="4" w:space="0" w:color="auto"/>
            </w:tcBorders>
            <w:vAlign w:val="center"/>
          </w:tcPr>
          <w:p w14:paraId="6851366B"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C2,C3</w:t>
            </w:r>
          </w:p>
        </w:tc>
      </w:tr>
      <w:tr w:rsidR="00A46A63" w:rsidRPr="005B184F" w14:paraId="72F46106" w14:textId="77777777" w:rsidTr="00F5683D">
        <w:trPr>
          <w:gridAfter w:val="1"/>
          <w:wAfter w:w="74" w:type="dxa"/>
          <w:trHeight w:val="444"/>
        </w:trPr>
        <w:tc>
          <w:tcPr>
            <w:tcW w:w="1101" w:type="dxa"/>
            <w:vMerge/>
            <w:vAlign w:val="center"/>
          </w:tcPr>
          <w:p w14:paraId="68B34B2B"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992" w:type="dxa"/>
            <w:vMerge/>
            <w:vAlign w:val="center"/>
          </w:tcPr>
          <w:p w14:paraId="4157AE0D" w14:textId="77777777" w:rsidR="00A46A63" w:rsidRPr="005B184F" w:rsidRDefault="00A46A63" w:rsidP="00F5683D">
            <w:pPr>
              <w:widowControl w:val="0"/>
              <w:spacing w:line="276" w:lineRule="auto"/>
              <w:ind w:right="-108"/>
              <w:jc w:val="center"/>
              <w:rPr>
                <w:rFonts w:ascii="Times New Roman" w:hAnsi="Times New Roman"/>
                <w:b/>
                <w:bCs/>
                <w:sz w:val="28"/>
                <w:szCs w:val="28"/>
              </w:rPr>
            </w:pPr>
          </w:p>
        </w:tc>
        <w:tc>
          <w:tcPr>
            <w:tcW w:w="4678" w:type="dxa"/>
            <w:tcBorders>
              <w:top w:val="single" w:sz="4" w:space="0" w:color="auto"/>
            </w:tcBorders>
            <w:vAlign w:val="center"/>
          </w:tcPr>
          <w:p w14:paraId="5BBD051C"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Nhận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các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thiết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bị</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điện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trong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môn</w:t>
            </w:r>
            <w:proofErr w:type="spellEnd"/>
            <w:r w:rsidRPr="005B184F">
              <w:rPr>
                <w:rFonts w:ascii="Times New Roman" w:hAnsi="Times New Roman"/>
                <w:sz w:val="28"/>
                <w:szCs w:val="28"/>
              </w:rPr>
              <w:t xml:space="preserve"> Khoa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nhiên</w:t>
            </w:r>
            <w:proofErr w:type="spellEnd"/>
            <w:r w:rsidRPr="005B184F">
              <w:rPr>
                <w:rFonts w:ascii="Times New Roman" w:hAnsi="Times New Roman"/>
                <w:sz w:val="28"/>
                <w:szCs w:val="28"/>
              </w:rPr>
              <w:t xml:space="preserve"> 8.</w:t>
            </w:r>
          </w:p>
        </w:tc>
        <w:tc>
          <w:tcPr>
            <w:tcW w:w="851" w:type="dxa"/>
            <w:tcBorders>
              <w:top w:val="single" w:sz="4" w:space="0" w:color="auto"/>
            </w:tcBorders>
            <w:vAlign w:val="center"/>
          </w:tcPr>
          <w:p w14:paraId="7D79DB95"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top w:val="single" w:sz="4" w:space="0" w:color="auto"/>
            </w:tcBorders>
            <w:vAlign w:val="center"/>
          </w:tcPr>
          <w:p w14:paraId="46E9F038"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top w:val="single" w:sz="4" w:space="0" w:color="auto"/>
            </w:tcBorders>
            <w:vAlign w:val="center"/>
          </w:tcPr>
          <w:p w14:paraId="17B16F62"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top w:val="single" w:sz="4" w:space="0" w:color="auto"/>
            </w:tcBorders>
            <w:vAlign w:val="center"/>
          </w:tcPr>
          <w:p w14:paraId="0D0AD0AE"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7B69F969" w14:textId="77777777" w:rsidTr="00F5683D">
        <w:trPr>
          <w:gridAfter w:val="1"/>
          <w:wAfter w:w="74" w:type="dxa"/>
          <w:trHeight w:val="336"/>
        </w:trPr>
        <w:tc>
          <w:tcPr>
            <w:tcW w:w="1101" w:type="dxa"/>
            <w:vMerge/>
            <w:vAlign w:val="center"/>
          </w:tcPr>
          <w:p w14:paraId="243B1DC4"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992" w:type="dxa"/>
            <w:vAlign w:val="center"/>
          </w:tcPr>
          <w:p w14:paraId="0AF1A1FA" w14:textId="77777777" w:rsidR="00A46A63" w:rsidRPr="005B184F" w:rsidRDefault="00A46A63" w:rsidP="00F5683D">
            <w:pPr>
              <w:widowControl w:val="0"/>
              <w:spacing w:line="276" w:lineRule="auto"/>
              <w:ind w:right="-108"/>
              <w:rPr>
                <w:rFonts w:ascii="Times New Roman" w:hAnsi="Times New Roman"/>
                <w:b/>
                <w:bCs/>
                <w:sz w:val="28"/>
                <w:szCs w:val="28"/>
              </w:rPr>
            </w:pPr>
            <w:r w:rsidRPr="005B184F">
              <w:rPr>
                <w:rFonts w:ascii="Times New Roman" w:hAnsi="Times New Roman"/>
                <w:b/>
                <w:bCs/>
                <w:sz w:val="28"/>
                <w:szCs w:val="28"/>
              </w:rPr>
              <w:t xml:space="preserve">Thông </w:t>
            </w:r>
            <w:proofErr w:type="spellStart"/>
            <w:r w:rsidRPr="005B184F">
              <w:rPr>
                <w:rFonts w:ascii="Times New Roman" w:hAnsi="Times New Roman"/>
                <w:b/>
                <w:bCs/>
                <w:sz w:val="28"/>
                <w:szCs w:val="28"/>
              </w:rPr>
              <w:t>hiểu</w:t>
            </w:r>
            <w:proofErr w:type="spellEnd"/>
          </w:p>
        </w:tc>
        <w:tc>
          <w:tcPr>
            <w:tcW w:w="4678" w:type="dxa"/>
            <w:vAlign w:val="center"/>
          </w:tcPr>
          <w:p w14:paraId="72DFA904" w14:textId="77777777" w:rsidR="00A46A63" w:rsidRPr="005B184F" w:rsidRDefault="00A46A63" w:rsidP="00F5683D">
            <w:pPr>
              <w:widowControl w:val="0"/>
              <w:spacing w:line="276" w:lineRule="auto"/>
              <w:jc w:val="both"/>
              <w:rPr>
                <w:rFonts w:ascii="Times New Roman" w:hAnsi="Times New Roman"/>
                <w:b/>
                <w:bCs/>
                <w:sz w:val="28"/>
                <w:szCs w:val="28"/>
              </w:rPr>
            </w:pPr>
            <w:proofErr w:type="spellStart"/>
            <w:r w:rsidRPr="005B184F">
              <w:rPr>
                <w:rFonts w:ascii="Times New Roman" w:hAnsi="Times New Roman"/>
                <w:sz w:val="28"/>
                <w:szCs w:val="28"/>
              </w:rPr>
              <w:t>Trình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bày</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cách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dụng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điện</w:t>
            </w:r>
            <w:proofErr w:type="spellEnd"/>
            <w:r w:rsidRPr="005B184F">
              <w:rPr>
                <w:rFonts w:ascii="Times New Roman" w:hAnsi="Times New Roman"/>
                <w:sz w:val="28"/>
                <w:szCs w:val="28"/>
              </w:rPr>
              <w:t xml:space="preserve"> an </w:t>
            </w:r>
            <w:proofErr w:type="spellStart"/>
            <w:r w:rsidRPr="005B184F">
              <w:rPr>
                <w:rFonts w:ascii="Times New Roman" w:hAnsi="Times New Roman"/>
                <w:sz w:val="28"/>
                <w:szCs w:val="28"/>
              </w:rPr>
              <w:t>toàn</w:t>
            </w:r>
            <w:proofErr w:type="spellEnd"/>
            <w:r w:rsidRPr="005B184F">
              <w:rPr>
                <w:rFonts w:ascii="Times New Roman" w:hAnsi="Times New Roman"/>
                <w:sz w:val="28"/>
                <w:szCs w:val="28"/>
              </w:rPr>
              <w:t>.</w:t>
            </w:r>
          </w:p>
        </w:tc>
        <w:tc>
          <w:tcPr>
            <w:tcW w:w="851" w:type="dxa"/>
            <w:vAlign w:val="center"/>
          </w:tcPr>
          <w:p w14:paraId="0963FD4F"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vAlign w:val="center"/>
          </w:tcPr>
          <w:p w14:paraId="5BF9871B"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vAlign w:val="center"/>
          </w:tcPr>
          <w:p w14:paraId="0EC0F49F"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vAlign w:val="center"/>
          </w:tcPr>
          <w:p w14:paraId="1B753B20"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5600977A" w14:textId="77777777" w:rsidTr="00F5683D">
        <w:trPr>
          <w:gridAfter w:val="1"/>
          <w:wAfter w:w="74" w:type="dxa"/>
          <w:trHeight w:val="336"/>
        </w:trPr>
        <w:tc>
          <w:tcPr>
            <w:tcW w:w="6771" w:type="dxa"/>
            <w:gridSpan w:val="3"/>
            <w:vAlign w:val="center"/>
          </w:tcPr>
          <w:p w14:paraId="2B923997" w14:textId="77777777" w:rsidR="00A46A63" w:rsidRPr="005B184F" w:rsidRDefault="00A46A63" w:rsidP="00F5683D">
            <w:pPr>
              <w:widowControl w:val="0"/>
              <w:spacing w:line="276" w:lineRule="auto"/>
              <w:ind w:right="-108"/>
              <w:jc w:val="both"/>
              <w:rPr>
                <w:rFonts w:ascii="Times New Roman" w:hAnsi="Times New Roman"/>
                <w:b/>
                <w:bCs/>
                <w:sz w:val="28"/>
                <w:szCs w:val="28"/>
              </w:rPr>
            </w:pPr>
            <w:r w:rsidRPr="005B184F">
              <w:rPr>
                <w:rFonts w:ascii="Times New Roman" w:hAnsi="Times New Roman"/>
                <w:b/>
                <w:sz w:val="28"/>
                <w:szCs w:val="28"/>
              </w:rPr>
              <w:lastRenderedPageBreak/>
              <w:t xml:space="preserve">2. </w:t>
            </w:r>
            <w:proofErr w:type="spellStart"/>
            <w:r w:rsidRPr="005B184F">
              <w:rPr>
                <w:rFonts w:ascii="Times New Roman" w:hAnsi="Times New Roman"/>
                <w:b/>
                <w:sz w:val="28"/>
                <w:szCs w:val="28"/>
              </w:rPr>
              <w:t>Phản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ứng</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hóa</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học</w:t>
            </w:r>
            <w:proofErr w:type="spellEnd"/>
            <w:r w:rsidRPr="005B184F">
              <w:rPr>
                <w:rFonts w:ascii="Times New Roman" w:hAnsi="Times New Roman"/>
                <w:b/>
                <w:sz w:val="28"/>
                <w:szCs w:val="28"/>
              </w:rPr>
              <w:t xml:space="preserve"> </w:t>
            </w:r>
          </w:p>
        </w:tc>
        <w:tc>
          <w:tcPr>
            <w:tcW w:w="851" w:type="dxa"/>
          </w:tcPr>
          <w:p w14:paraId="23B826DB"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Pr>
          <w:p w14:paraId="6AB76098"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vAlign w:val="center"/>
          </w:tcPr>
          <w:p w14:paraId="18019A89"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vAlign w:val="center"/>
          </w:tcPr>
          <w:p w14:paraId="10924227"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5542EFFC" w14:textId="77777777" w:rsidTr="00F5683D">
        <w:trPr>
          <w:gridAfter w:val="1"/>
          <w:wAfter w:w="74" w:type="dxa"/>
          <w:trHeight w:val="336"/>
        </w:trPr>
        <w:tc>
          <w:tcPr>
            <w:tcW w:w="1101" w:type="dxa"/>
            <w:vMerge w:val="restart"/>
          </w:tcPr>
          <w:p w14:paraId="6FBFFDD5" w14:textId="77777777" w:rsidR="00A46A63" w:rsidRPr="005B184F" w:rsidRDefault="00A46A63" w:rsidP="00F5683D">
            <w:pPr>
              <w:widowControl w:val="0"/>
              <w:spacing w:line="276" w:lineRule="auto"/>
              <w:ind w:right="-108"/>
              <w:rPr>
                <w:rFonts w:ascii="Times New Roman" w:hAnsi="Times New Roman"/>
                <w:b/>
                <w:spacing w:val="-8"/>
                <w:sz w:val="28"/>
                <w:szCs w:val="28"/>
                <w:lang w:val="vi-VN"/>
              </w:rPr>
            </w:pPr>
            <w:proofErr w:type="spellStart"/>
            <w:r w:rsidRPr="005B184F">
              <w:rPr>
                <w:rFonts w:ascii="Times New Roman" w:hAnsi="Times New Roman"/>
                <w:b/>
                <w:sz w:val="28"/>
                <w:szCs w:val="28"/>
              </w:rPr>
              <w:t>Biến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đổi</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vật</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lí</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và</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biến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đổi</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hoá</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học</w:t>
            </w:r>
            <w:proofErr w:type="spellEnd"/>
          </w:p>
        </w:tc>
        <w:tc>
          <w:tcPr>
            <w:tcW w:w="992" w:type="dxa"/>
            <w:vAlign w:val="center"/>
          </w:tcPr>
          <w:p w14:paraId="3379BE67" w14:textId="77777777" w:rsidR="00A46A63" w:rsidRPr="005B184F" w:rsidRDefault="00A46A63" w:rsidP="00F5683D">
            <w:pPr>
              <w:widowControl w:val="0"/>
              <w:spacing w:line="276" w:lineRule="auto"/>
              <w:ind w:right="-108"/>
              <w:rPr>
                <w:rFonts w:ascii="Times New Roman" w:hAnsi="Times New Roman"/>
                <w:b/>
                <w:bCs/>
                <w:sz w:val="28"/>
                <w:szCs w:val="28"/>
              </w:rPr>
            </w:pPr>
            <w:proofErr w:type="spellStart"/>
            <w:r w:rsidRPr="005B184F">
              <w:rPr>
                <w:rFonts w:ascii="Times New Roman" w:hAnsi="Times New Roman"/>
                <w:b/>
                <w:bCs/>
                <w:sz w:val="28"/>
                <w:szCs w:val="28"/>
              </w:rPr>
              <w:t>Nhận</w:t>
            </w:r>
            <w:proofErr w:type="spellEnd"/>
            <w:r w:rsidRPr="005B184F">
              <w:rPr>
                <w:rFonts w:ascii="Times New Roman" w:hAnsi="Times New Roman"/>
                <w:b/>
                <w:bCs/>
                <w:sz w:val="28"/>
                <w:szCs w:val="28"/>
              </w:rPr>
              <w:t xml:space="preserve"> </w:t>
            </w:r>
            <w:proofErr w:type="spellStart"/>
            <w:r w:rsidRPr="005B184F">
              <w:rPr>
                <w:rFonts w:ascii="Times New Roman" w:hAnsi="Times New Roman"/>
                <w:b/>
                <w:bCs/>
                <w:sz w:val="28"/>
                <w:szCs w:val="28"/>
              </w:rPr>
              <w:t>biết</w:t>
            </w:r>
            <w:proofErr w:type="spellEnd"/>
          </w:p>
        </w:tc>
        <w:tc>
          <w:tcPr>
            <w:tcW w:w="4678" w:type="dxa"/>
          </w:tcPr>
          <w:p w14:paraId="608A5028"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w:t>
            </w:r>
            <w:proofErr w:type="spellStart"/>
            <w:r w:rsidRPr="005B184F">
              <w:rPr>
                <w:rFonts w:ascii="Times New Roman" w:hAnsi="Times New Roman"/>
                <w:sz w:val="28"/>
                <w:szCs w:val="28"/>
              </w:rPr>
              <w:t>Nêu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khái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niệm</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vật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w:t>
            </w:r>
          </w:p>
        </w:tc>
        <w:tc>
          <w:tcPr>
            <w:tcW w:w="851" w:type="dxa"/>
            <w:vAlign w:val="center"/>
          </w:tcPr>
          <w:p w14:paraId="3531E719"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vAlign w:val="center"/>
          </w:tcPr>
          <w:p w14:paraId="567B7862"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vAlign w:val="center"/>
          </w:tcPr>
          <w:p w14:paraId="59C61A52"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vAlign w:val="center"/>
          </w:tcPr>
          <w:p w14:paraId="1FECAA03"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56AF3D9A" w14:textId="77777777" w:rsidTr="00F5683D">
        <w:trPr>
          <w:gridAfter w:val="1"/>
          <w:wAfter w:w="74" w:type="dxa"/>
          <w:trHeight w:val="336"/>
        </w:trPr>
        <w:tc>
          <w:tcPr>
            <w:tcW w:w="1101" w:type="dxa"/>
            <w:vMerge/>
          </w:tcPr>
          <w:p w14:paraId="03FD678C"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992" w:type="dxa"/>
            <w:vAlign w:val="center"/>
          </w:tcPr>
          <w:p w14:paraId="2B7A26E6" w14:textId="77777777" w:rsidR="00A46A63" w:rsidRPr="005B184F" w:rsidRDefault="00A46A63" w:rsidP="00F5683D">
            <w:pPr>
              <w:widowControl w:val="0"/>
              <w:spacing w:line="276" w:lineRule="auto"/>
              <w:ind w:right="-108"/>
              <w:rPr>
                <w:rFonts w:ascii="Times New Roman" w:hAnsi="Times New Roman"/>
                <w:b/>
                <w:bCs/>
                <w:sz w:val="28"/>
                <w:szCs w:val="28"/>
              </w:rPr>
            </w:pPr>
            <w:r w:rsidRPr="005B184F">
              <w:rPr>
                <w:rFonts w:ascii="Times New Roman" w:hAnsi="Times New Roman"/>
                <w:b/>
                <w:bCs/>
                <w:sz w:val="28"/>
                <w:szCs w:val="28"/>
              </w:rPr>
              <w:t xml:space="preserve">Thông </w:t>
            </w:r>
            <w:proofErr w:type="spellStart"/>
            <w:r w:rsidRPr="005B184F">
              <w:rPr>
                <w:rFonts w:ascii="Times New Roman" w:hAnsi="Times New Roman"/>
                <w:b/>
                <w:bCs/>
                <w:sz w:val="28"/>
                <w:szCs w:val="28"/>
              </w:rPr>
              <w:t>hiểu</w:t>
            </w:r>
            <w:proofErr w:type="spellEnd"/>
          </w:p>
        </w:tc>
        <w:tc>
          <w:tcPr>
            <w:tcW w:w="4678" w:type="dxa"/>
          </w:tcPr>
          <w:p w14:paraId="08331283" w14:textId="77777777" w:rsidR="00A46A63" w:rsidRPr="005B184F" w:rsidRDefault="00A46A63" w:rsidP="00F5683D">
            <w:pPr>
              <w:widowControl w:val="0"/>
              <w:spacing w:line="276" w:lineRule="auto"/>
              <w:jc w:val="both"/>
              <w:rPr>
                <w:rFonts w:ascii="Times New Roman" w:hAnsi="Times New Roman"/>
                <w:b/>
                <w:bCs/>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Phân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biệt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vật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ra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dụ</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về</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vật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w:t>
            </w:r>
          </w:p>
        </w:tc>
        <w:tc>
          <w:tcPr>
            <w:tcW w:w="851" w:type="dxa"/>
            <w:vAlign w:val="center"/>
          </w:tcPr>
          <w:p w14:paraId="2A59CD9C"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 xml:space="preserve">1 </w:t>
            </w:r>
          </w:p>
        </w:tc>
        <w:tc>
          <w:tcPr>
            <w:tcW w:w="987" w:type="dxa"/>
            <w:vAlign w:val="center"/>
          </w:tcPr>
          <w:p w14:paraId="52319EFB"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vAlign w:val="center"/>
          </w:tcPr>
          <w:p w14:paraId="54ACDDB2"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C17</w:t>
            </w:r>
          </w:p>
        </w:tc>
        <w:tc>
          <w:tcPr>
            <w:tcW w:w="991" w:type="dxa"/>
            <w:vAlign w:val="center"/>
          </w:tcPr>
          <w:p w14:paraId="06C1DFB1"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1A4D65D6" w14:textId="77777777" w:rsidTr="00F5683D">
        <w:trPr>
          <w:gridAfter w:val="1"/>
          <w:wAfter w:w="74" w:type="dxa"/>
          <w:trHeight w:val="326"/>
        </w:trPr>
        <w:tc>
          <w:tcPr>
            <w:tcW w:w="1101" w:type="dxa"/>
            <w:vMerge w:val="restart"/>
            <w:vAlign w:val="center"/>
          </w:tcPr>
          <w:p w14:paraId="1BDB0E8B" w14:textId="77777777" w:rsidR="00A46A63" w:rsidRPr="005B184F" w:rsidRDefault="00A46A63" w:rsidP="00F5683D">
            <w:pPr>
              <w:widowControl w:val="0"/>
              <w:spacing w:line="276" w:lineRule="auto"/>
              <w:ind w:right="-108"/>
              <w:rPr>
                <w:rFonts w:ascii="Times New Roman" w:hAnsi="Times New Roman"/>
                <w:b/>
                <w:spacing w:val="-8"/>
                <w:sz w:val="28"/>
                <w:szCs w:val="28"/>
                <w:lang w:val="vi-VN"/>
              </w:rPr>
            </w:pPr>
            <w:proofErr w:type="spellStart"/>
            <w:r w:rsidRPr="005B184F">
              <w:rPr>
                <w:rFonts w:ascii="Times New Roman" w:hAnsi="Times New Roman"/>
                <w:b/>
                <w:sz w:val="28"/>
                <w:szCs w:val="28"/>
              </w:rPr>
              <w:t>Phản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ứng</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hoá</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học</w:t>
            </w:r>
            <w:proofErr w:type="spellEnd"/>
          </w:p>
        </w:tc>
        <w:tc>
          <w:tcPr>
            <w:tcW w:w="992" w:type="dxa"/>
            <w:vMerge w:val="restart"/>
            <w:vAlign w:val="center"/>
          </w:tcPr>
          <w:p w14:paraId="3DC9BCEB" w14:textId="77777777" w:rsidR="00A46A63" w:rsidRPr="005B184F" w:rsidRDefault="00A46A63" w:rsidP="00F5683D">
            <w:pPr>
              <w:widowControl w:val="0"/>
              <w:spacing w:line="276" w:lineRule="auto"/>
              <w:ind w:right="-108"/>
              <w:rPr>
                <w:rFonts w:ascii="Times New Roman" w:hAnsi="Times New Roman"/>
                <w:b/>
                <w:bCs/>
                <w:sz w:val="28"/>
                <w:szCs w:val="28"/>
              </w:rPr>
            </w:pPr>
            <w:proofErr w:type="spellStart"/>
            <w:r w:rsidRPr="005B184F">
              <w:rPr>
                <w:rFonts w:ascii="Times New Roman" w:hAnsi="Times New Roman"/>
                <w:b/>
                <w:bCs/>
                <w:sz w:val="28"/>
                <w:szCs w:val="28"/>
              </w:rPr>
              <w:t>Nhận</w:t>
            </w:r>
            <w:proofErr w:type="spellEnd"/>
            <w:r w:rsidRPr="005B184F">
              <w:rPr>
                <w:rFonts w:ascii="Times New Roman" w:hAnsi="Times New Roman"/>
                <w:b/>
                <w:bCs/>
                <w:sz w:val="28"/>
                <w:szCs w:val="28"/>
              </w:rPr>
              <w:t xml:space="preserve"> </w:t>
            </w:r>
            <w:proofErr w:type="spellStart"/>
            <w:r w:rsidRPr="005B184F">
              <w:rPr>
                <w:rFonts w:ascii="Times New Roman" w:hAnsi="Times New Roman"/>
                <w:b/>
                <w:bCs/>
                <w:sz w:val="28"/>
                <w:szCs w:val="28"/>
              </w:rPr>
              <w:t>biết</w:t>
            </w:r>
            <w:proofErr w:type="spellEnd"/>
          </w:p>
        </w:tc>
        <w:tc>
          <w:tcPr>
            <w:tcW w:w="4678" w:type="dxa"/>
            <w:tcBorders>
              <w:bottom w:val="single" w:sz="4" w:space="0" w:color="auto"/>
            </w:tcBorders>
          </w:tcPr>
          <w:p w14:paraId="7F6155B7"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Nêu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khái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niệm</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phản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ứng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chất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đầu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sản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phẩm</w:t>
            </w:r>
            <w:proofErr w:type="spellEnd"/>
            <w:r w:rsidRPr="005B184F">
              <w:rPr>
                <w:rFonts w:ascii="Times New Roman" w:hAnsi="Times New Roman"/>
                <w:sz w:val="28"/>
                <w:szCs w:val="28"/>
              </w:rPr>
              <w:t>.</w:t>
            </w:r>
          </w:p>
        </w:tc>
        <w:tc>
          <w:tcPr>
            <w:tcW w:w="851" w:type="dxa"/>
            <w:tcBorders>
              <w:bottom w:val="single" w:sz="4" w:space="0" w:color="auto"/>
            </w:tcBorders>
            <w:vAlign w:val="center"/>
          </w:tcPr>
          <w:p w14:paraId="54223F39"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bottom w:val="single" w:sz="4" w:space="0" w:color="auto"/>
            </w:tcBorders>
            <w:vAlign w:val="center"/>
          </w:tcPr>
          <w:p w14:paraId="40E03D5B"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bottom w:val="single" w:sz="4" w:space="0" w:color="auto"/>
            </w:tcBorders>
            <w:vAlign w:val="center"/>
          </w:tcPr>
          <w:p w14:paraId="759EA91E"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bottom w:val="single" w:sz="4" w:space="0" w:color="auto"/>
            </w:tcBorders>
            <w:vAlign w:val="center"/>
          </w:tcPr>
          <w:p w14:paraId="62CAD4AA"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4ABB813C" w14:textId="77777777" w:rsidTr="00F5683D">
        <w:trPr>
          <w:gridAfter w:val="1"/>
          <w:wAfter w:w="74" w:type="dxa"/>
          <w:trHeight w:val="735"/>
        </w:trPr>
        <w:tc>
          <w:tcPr>
            <w:tcW w:w="1101" w:type="dxa"/>
            <w:vMerge/>
            <w:vAlign w:val="center"/>
          </w:tcPr>
          <w:p w14:paraId="264881AF"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992" w:type="dxa"/>
            <w:vMerge/>
            <w:vAlign w:val="center"/>
          </w:tcPr>
          <w:p w14:paraId="46A3E03B" w14:textId="77777777" w:rsidR="00A46A63" w:rsidRPr="005B184F" w:rsidRDefault="00A46A63" w:rsidP="00F5683D">
            <w:pPr>
              <w:widowControl w:val="0"/>
              <w:spacing w:line="276" w:lineRule="auto"/>
              <w:ind w:right="-108"/>
              <w:jc w:val="center"/>
              <w:rPr>
                <w:rFonts w:ascii="Times New Roman" w:hAnsi="Times New Roman"/>
                <w:b/>
                <w:bCs/>
                <w:sz w:val="28"/>
                <w:szCs w:val="28"/>
              </w:rPr>
            </w:pPr>
          </w:p>
        </w:tc>
        <w:tc>
          <w:tcPr>
            <w:tcW w:w="4678" w:type="dxa"/>
            <w:tcBorders>
              <w:top w:val="single" w:sz="4" w:space="0" w:color="auto"/>
            </w:tcBorders>
          </w:tcPr>
          <w:p w14:paraId="17DE001E"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Nêu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sắp</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xếp</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khác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nhau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của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các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nguyên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trong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phân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chất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đầu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sản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phẩm</w:t>
            </w:r>
            <w:proofErr w:type="spellEnd"/>
          </w:p>
        </w:tc>
        <w:tc>
          <w:tcPr>
            <w:tcW w:w="851" w:type="dxa"/>
            <w:tcBorders>
              <w:top w:val="single" w:sz="4" w:space="0" w:color="auto"/>
            </w:tcBorders>
            <w:vAlign w:val="center"/>
          </w:tcPr>
          <w:p w14:paraId="3AB739B8"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top w:val="single" w:sz="4" w:space="0" w:color="auto"/>
            </w:tcBorders>
            <w:vAlign w:val="center"/>
          </w:tcPr>
          <w:p w14:paraId="222E11E0"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top w:val="single" w:sz="4" w:space="0" w:color="auto"/>
            </w:tcBorders>
            <w:vAlign w:val="center"/>
          </w:tcPr>
          <w:p w14:paraId="5C708388"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top w:val="single" w:sz="4" w:space="0" w:color="auto"/>
            </w:tcBorders>
            <w:vAlign w:val="center"/>
          </w:tcPr>
          <w:p w14:paraId="6372EB58"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18E648E8" w14:textId="77777777" w:rsidTr="00F5683D">
        <w:trPr>
          <w:gridAfter w:val="1"/>
          <w:wAfter w:w="74" w:type="dxa"/>
          <w:trHeight w:val="360"/>
        </w:trPr>
        <w:tc>
          <w:tcPr>
            <w:tcW w:w="1101" w:type="dxa"/>
            <w:vMerge/>
          </w:tcPr>
          <w:p w14:paraId="1659B4B7"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992" w:type="dxa"/>
            <w:vMerge w:val="restart"/>
            <w:vAlign w:val="center"/>
          </w:tcPr>
          <w:p w14:paraId="0A7682C3" w14:textId="77777777" w:rsidR="00A46A63" w:rsidRPr="005B184F" w:rsidRDefault="00A46A63" w:rsidP="00F5683D">
            <w:pPr>
              <w:widowControl w:val="0"/>
              <w:spacing w:line="276" w:lineRule="auto"/>
              <w:ind w:right="-108"/>
              <w:rPr>
                <w:rFonts w:ascii="Times New Roman" w:hAnsi="Times New Roman"/>
                <w:b/>
                <w:strike/>
                <w:sz w:val="28"/>
                <w:szCs w:val="28"/>
              </w:rPr>
            </w:pPr>
            <w:r w:rsidRPr="005B184F">
              <w:rPr>
                <w:rFonts w:ascii="Times New Roman" w:hAnsi="Times New Roman"/>
                <w:b/>
                <w:sz w:val="28"/>
                <w:szCs w:val="28"/>
              </w:rPr>
              <w:t xml:space="preserve">Thông </w:t>
            </w:r>
            <w:proofErr w:type="spellStart"/>
            <w:r w:rsidRPr="005B184F">
              <w:rPr>
                <w:rFonts w:ascii="Times New Roman" w:hAnsi="Times New Roman"/>
                <w:b/>
                <w:sz w:val="28"/>
                <w:szCs w:val="28"/>
              </w:rPr>
              <w:t>hiểu</w:t>
            </w:r>
            <w:proofErr w:type="spellEnd"/>
          </w:p>
        </w:tc>
        <w:tc>
          <w:tcPr>
            <w:tcW w:w="4678" w:type="dxa"/>
            <w:tcBorders>
              <w:bottom w:val="single" w:sz="4" w:space="0" w:color="auto"/>
            </w:tcBorders>
          </w:tcPr>
          <w:p w14:paraId="7F8321BE" w14:textId="77777777" w:rsidR="00A46A63" w:rsidRPr="005B184F" w:rsidRDefault="00A46A63" w:rsidP="00F5683D">
            <w:pPr>
              <w:widowControl w:val="0"/>
              <w:spacing w:line="276" w:lineRule="auto"/>
              <w:jc w:val="both"/>
              <w:rPr>
                <w:rFonts w:ascii="Times New Roman" w:hAnsi="Times New Roman"/>
                <w:b/>
                <w:bCs/>
                <w:sz w:val="28"/>
                <w:szCs w:val="28"/>
              </w:rPr>
            </w:pPr>
            <w:r w:rsidRPr="005B184F">
              <w:rPr>
                <w:rFonts w:ascii="Times New Roman" w:hAnsi="Times New Roman"/>
                <w:sz w:val="28"/>
                <w:szCs w:val="28"/>
              </w:rPr>
              <w:t xml:space="preserve">- </w:t>
            </w:r>
            <w:r w:rsidRPr="005B184F">
              <w:rPr>
                <w:rFonts w:ascii="Times New Roman" w:hAnsi="Times New Roman"/>
                <w:sz w:val="28"/>
                <w:szCs w:val="28"/>
                <w:lang w:val="vi-VN"/>
              </w:rPr>
              <w:t xml:space="preserve">Tiến hành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một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nghiệm</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về</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sự</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vật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biến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w:t>
            </w:r>
          </w:p>
        </w:tc>
        <w:tc>
          <w:tcPr>
            <w:tcW w:w="851" w:type="dxa"/>
            <w:tcBorders>
              <w:bottom w:val="single" w:sz="4" w:space="0" w:color="auto"/>
            </w:tcBorders>
            <w:vAlign w:val="center"/>
          </w:tcPr>
          <w:p w14:paraId="64B26AFC"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bottom w:val="single" w:sz="4" w:space="0" w:color="auto"/>
            </w:tcBorders>
            <w:vAlign w:val="center"/>
          </w:tcPr>
          <w:p w14:paraId="2BBF3438"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bottom w:val="single" w:sz="4" w:space="0" w:color="auto"/>
            </w:tcBorders>
            <w:vAlign w:val="center"/>
          </w:tcPr>
          <w:p w14:paraId="614306AF"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bottom w:val="single" w:sz="4" w:space="0" w:color="auto"/>
            </w:tcBorders>
            <w:vAlign w:val="center"/>
          </w:tcPr>
          <w:p w14:paraId="63644635"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1B30BDC1" w14:textId="77777777" w:rsidTr="00F5683D">
        <w:trPr>
          <w:gridAfter w:val="1"/>
          <w:wAfter w:w="74" w:type="dxa"/>
          <w:trHeight w:val="70"/>
        </w:trPr>
        <w:tc>
          <w:tcPr>
            <w:tcW w:w="1101" w:type="dxa"/>
            <w:vMerge/>
          </w:tcPr>
          <w:p w14:paraId="5587A41A"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992" w:type="dxa"/>
            <w:vMerge/>
            <w:vAlign w:val="center"/>
          </w:tcPr>
          <w:p w14:paraId="4FAF5FA6"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4678" w:type="dxa"/>
            <w:tcBorders>
              <w:top w:val="single" w:sz="4" w:space="0" w:color="auto"/>
            </w:tcBorders>
          </w:tcPr>
          <w:p w14:paraId="15F533DB"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Chỉ</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ra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một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dấu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hiệu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chứng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tỏ</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có</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phản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ứng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xảy</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ra.</w:t>
            </w:r>
            <w:proofErr w:type="spellEnd"/>
          </w:p>
        </w:tc>
        <w:tc>
          <w:tcPr>
            <w:tcW w:w="851" w:type="dxa"/>
            <w:tcBorders>
              <w:top w:val="single" w:sz="4" w:space="0" w:color="auto"/>
            </w:tcBorders>
            <w:vAlign w:val="center"/>
          </w:tcPr>
          <w:p w14:paraId="7AD31625"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top w:val="single" w:sz="4" w:space="0" w:color="auto"/>
            </w:tcBorders>
            <w:vAlign w:val="center"/>
          </w:tcPr>
          <w:p w14:paraId="0F05957C"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top w:val="single" w:sz="4" w:space="0" w:color="auto"/>
            </w:tcBorders>
            <w:vAlign w:val="center"/>
          </w:tcPr>
          <w:p w14:paraId="64447C41"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top w:val="single" w:sz="4" w:space="0" w:color="auto"/>
            </w:tcBorders>
            <w:vAlign w:val="center"/>
          </w:tcPr>
          <w:p w14:paraId="325FAB05" w14:textId="77777777" w:rsidR="00A46A63" w:rsidRPr="005B184F" w:rsidRDefault="00A46A63" w:rsidP="00F5683D">
            <w:pPr>
              <w:widowControl w:val="0"/>
              <w:spacing w:line="276" w:lineRule="auto"/>
              <w:rPr>
                <w:rFonts w:ascii="Times New Roman" w:hAnsi="Times New Roman"/>
                <w:b/>
                <w:bCs/>
                <w:sz w:val="28"/>
                <w:szCs w:val="28"/>
              </w:rPr>
            </w:pPr>
          </w:p>
        </w:tc>
      </w:tr>
      <w:tr w:rsidR="000D241A" w:rsidRPr="005B184F" w14:paraId="15F8C956" w14:textId="77777777" w:rsidTr="00F5683D">
        <w:trPr>
          <w:gridAfter w:val="1"/>
          <w:wAfter w:w="74" w:type="dxa"/>
          <w:trHeight w:val="336"/>
        </w:trPr>
        <w:tc>
          <w:tcPr>
            <w:tcW w:w="1101" w:type="dxa"/>
            <w:vMerge w:val="restart"/>
            <w:vAlign w:val="center"/>
          </w:tcPr>
          <w:p w14:paraId="20944D2F" w14:textId="77777777" w:rsidR="000D241A" w:rsidRPr="005B184F" w:rsidRDefault="000D241A" w:rsidP="00F5683D">
            <w:pPr>
              <w:widowControl w:val="0"/>
              <w:spacing w:line="276" w:lineRule="auto"/>
              <w:ind w:right="-108"/>
              <w:rPr>
                <w:rFonts w:ascii="Times New Roman" w:hAnsi="Times New Roman"/>
                <w:b/>
                <w:spacing w:val="-8"/>
                <w:sz w:val="28"/>
                <w:szCs w:val="28"/>
                <w:lang w:val="vi-VN"/>
              </w:rPr>
            </w:pPr>
            <w:r w:rsidRPr="005B184F">
              <w:rPr>
                <w:rFonts w:ascii="Times New Roman" w:hAnsi="Times New Roman"/>
                <w:b/>
                <w:sz w:val="28"/>
                <w:szCs w:val="28"/>
              </w:rPr>
              <w:t xml:space="preserve">Định </w:t>
            </w:r>
            <w:proofErr w:type="spellStart"/>
            <w:r w:rsidRPr="005B184F">
              <w:rPr>
                <w:rFonts w:ascii="Times New Roman" w:hAnsi="Times New Roman"/>
                <w:b/>
                <w:sz w:val="28"/>
                <w:szCs w:val="28"/>
              </w:rPr>
              <w:t>luật</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bảo</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toàn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khối</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lượng</w:t>
            </w:r>
            <w:proofErr w:type="spellEnd"/>
          </w:p>
        </w:tc>
        <w:tc>
          <w:tcPr>
            <w:tcW w:w="992" w:type="dxa"/>
            <w:vAlign w:val="center"/>
          </w:tcPr>
          <w:p w14:paraId="7461CD5A" w14:textId="77777777" w:rsidR="000D241A" w:rsidRPr="005B184F" w:rsidRDefault="000D241A" w:rsidP="00F5683D">
            <w:pPr>
              <w:widowControl w:val="0"/>
              <w:spacing w:line="276" w:lineRule="auto"/>
              <w:ind w:right="-108"/>
              <w:rPr>
                <w:rFonts w:ascii="Times New Roman" w:hAnsi="Times New Roman"/>
                <w:b/>
                <w:bCs/>
                <w:sz w:val="28"/>
                <w:szCs w:val="28"/>
              </w:rPr>
            </w:pPr>
            <w:proofErr w:type="spellStart"/>
            <w:r w:rsidRPr="005B184F">
              <w:rPr>
                <w:rFonts w:ascii="Times New Roman" w:hAnsi="Times New Roman"/>
                <w:b/>
                <w:bCs/>
                <w:sz w:val="28"/>
                <w:szCs w:val="28"/>
              </w:rPr>
              <w:t>Nhận</w:t>
            </w:r>
            <w:proofErr w:type="spellEnd"/>
            <w:r w:rsidRPr="005B184F">
              <w:rPr>
                <w:rFonts w:ascii="Times New Roman" w:hAnsi="Times New Roman"/>
                <w:b/>
                <w:bCs/>
                <w:sz w:val="28"/>
                <w:szCs w:val="28"/>
              </w:rPr>
              <w:t xml:space="preserve"> </w:t>
            </w:r>
            <w:proofErr w:type="spellStart"/>
            <w:r w:rsidRPr="005B184F">
              <w:rPr>
                <w:rFonts w:ascii="Times New Roman" w:hAnsi="Times New Roman"/>
                <w:b/>
                <w:bCs/>
                <w:sz w:val="28"/>
                <w:szCs w:val="28"/>
              </w:rPr>
              <w:t>biết</w:t>
            </w:r>
            <w:proofErr w:type="spellEnd"/>
          </w:p>
        </w:tc>
        <w:tc>
          <w:tcPr>
            <w:tcW w:w="4678" w:type="dxa"/>
          </w:tcPr>
          <w:p w14:paraId="670FE842" w14:textId="77777777" w:rsidR="000D241A" w:rsidRPr="005B184F" w:rsidRDefault="000D241A"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w:t>
            </w:r>
            <w:proofErr w:type="spellStart"/>
            <w:r w:rsidRPr="005B184F">
              <w:rPr>
                <w:rFonts w:ascii="Times New Roman" w:hAnsi="Times New Roman"/>
                <w:sz w:val="28"/>
                <w:szCs w:val="28"/>
              </w:rPr>
              <w:t>Phát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biểu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định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luật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bảo</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toàn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khối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lượng</w:t>
            </w:r>
            <w:proofErr w:type="spellEnd"/>
            <w:r w:rsidRPr="005B184F">
              <w:rPr>
                <w:rFonts w:ascii="Times New Roman" w:hAnsi="Times New Roman"/>
                <w:sz w:val="28"/>
                <w:szCs w:val="28"/>
              </w:rPr>
              <w:t>.</w:t>
            </w:r>
          </w:p>
        </w:tc>
        <w:tc>
          <w:tcPr>
            <w:tcW w:w="851" w:type="dxa"/>
            <w:vAlign w:val="center"/>
          </w:tcPr>
          <w:p w14:paraId="684E21D6" w14:textId="77777777" w:rsidR="000D241A" w:rsidRPr="005B184F" w:rsidRDefault="000D241A" w:rsidP="00F5683D">
            <w:pPr>
              <w:widowControl w:val="0"/>
              <w:spacing w:line="276" w:lineRule="auto"/>
              <w:jc w:val="center"/>
              <w:rPr>
                <w:rFonts w:ascii="Times New Roman" w:hAnsi="Times New Roman"/>
                <w:b/>
                <w:bCs/>
                <w:sz w:val="28"/>
                <w:szCs w:val="28"/>
              </w:rPr>
            </w:pPr>
          </w:p>
        </w:tc>
        <w:tc>
          <w:tcPr>
            <w:tcW w:w="987" w:type="dxa"/>
            <w:vAlign w:val="center"/>
          </w:tcPr>
          <w:p w14:paraId="1875043C" w14:textId="77777777" w:rsidR="000D241A" w:rsidRPr="005B184F" w:rsidRDefault="000D241A"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1</w:t>
            </w:r>
          </w:p>
        </w:tc>
        <w:tc>
          <w:tcPr>
            <w:tcW w:w="851" w:type="dxa"/>
            <w:vAlign w:val="center"/>
          </w:tcPr>
          <w:p w14:paraId="5C301E14" w14:textId="77777777" w:rsidR="000D241A" w:rsidRPr="005B184F" w:rsidRDefault="000D241A" w:rsidP="00F5683D">
            <w:pPr>
              <w:widowControl w:val="0"/>
              <w:spacing w:line="276" w:lineRule="auto"/>
              <w:rPr>
                <w:rFonts w:ascii="Times New Roman" w:hAnsi="Times New Roman"/>
                <w:b/>
                <w:bCs/>
                <w:sz w:val="28"/>
                <w:szCs w:val="28"/>
              </w:rPr>
            </w:pPr>
          </w:p>
        </w:tc>
        <w:tc>
          <w:tcPr>
            <w:tcW w:w="991" w:type="dxa"/>
            <w:vAlign w:val="center"/>
          </w:tcPr>
          <w:p w14:paraId="3CFECC84" w14:textId="77777777" w:rsidR="000D241A" w:rsidRPr="005B184F" w:rsidRDefault="000D241A"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C8</w:t>
            </w:r>
          </w:p>
        </w:tc>
      </w:tr>
      <w:tr w:rsidR="000D241A" w:rsidRPr="005B184F" w14:paraId="581585D4" w14:textId="77777777" w:rsidTr="00F5683D">
        <w:trPr>
          <w:gridAfter w:val="1"/>
          <w:wAfter w:w="74" w:type="dxa"/>
          <w:trHeight w:val="1160"/>
        </w:trPr>
        <w:tc>
          <w:tcPr>
            <w:tcW w:w="1101" w:type="dxa"/>
            <w:vMerge/>
          </w:tcPr>
          <w:p w14:paraId="04509281" w14:textId="77777777" w:rsidR="000D241A" w:rsidRPr="005B184F" w:rsidRDefault="000D241A" w:rsidP="00F5683D">
            <w:pPr>
              <w:widowControl w:val="0"/>
              <w:spacing w:line="276" w:lineRule="auto"/>
              <w:ind w:right="-108"/>
              <w:jc w:val="center"/>
              <w:rPr>
                <w:rFonts w:ascii="Times New Roman" w:hAnsi="Times New Roman"/>
                <w:b/>
                <w:sz w:val="28"/>
                <w:szCs w:val="28"/>
              </w:rPr>
            </w:pPr>
          </w:p>
        </w:tc>
        <w:tc>
          <w:tcPr>
            <w:tcW w:w="992" w:type="dxa"/>
            <w:vAlign w:val="center"/>
          </w:tcPr>
          <w:p w14:paraId="2211236D" w14:textId="77777777" w:rsidR="000D241A" w:rsidRPr="005B184F" w:rsidRDefault="000D241A" w:rsidP="00F5683D">
            <w:pPr>
              <w:widowControl w:val="0"/>
              <w:spacing w:line="276" w:lineRule="auto"/>
              <w:ind w:right="-108"/>
              <w:rPr>
                <w:rFonts w:ascii="Times New Roman" w:hAnsi="Times New Roman"/>
                <w:b/>
                <w:bCs/>
                <w:sz w:val="28"/>
                <w:szCs w:val="28"/>
              </w:rPr>
            </w:pPr>
            <w:r w:rsidRPr="005B184F">
              <w:rPr>
                <w:rFonts w:ascii="Times New Roman" w:hAnsi="Times New Roman"/>
                <w:b/>
                <w:bCs/>
                <w:sz w:val="28"/>
                <w:szCs w:val="28"/>
              </w:rPr>
              <w:t xml:space="preserve">Thông </w:t>
            </w:r>
            <w:proofErr w:type="spellStart"/>
            <w:r w:rsidRPr="005B184F">
              <w:rPr>
                <w:rFonts w:ascii="Times New Roman" w:hAnsi="Times New Roman"/>
                <w:b/>
                <w:bCs/>
                <w:sz w:val="28"/>
                <w:szCs w:val="28"/>
              </w:rPr>
              <w:t>hiểu</w:t>
            </w:r>
            <w:proofErr w:type="spellEnd"/>
          </w:p>
        </w:tc>
        <w:tc>
          <w:tcPr>
            <w:tcW w:w="4678" w:type="dxa"/>
          </w:tcPr>
          <w:p w14:paraId="0688C7CB" w14:textId="2E2B4C76" w:rsidR="000D241A" w:rsidRPr="005B184F" w:rsidRDefault="000D241A" w:rsidP="00F5683D">
            <w:pPr>
              <w:widowControl w:val="0"/>
              <w:spacing w:line="276" w:lineRule="auto"/>
              <w:jc w:val="both"/>
              <w:rPr>
                <w:rFonts w:ascii="Times New Roman" w:hAnsi="Times New Roman"/>
                <w:b/>
                <w:bCs/>
                <w:sz w:val="28"/>
                <w:szCs w:val="28"/>
                <w:lang w:val="vi-VN"/>
              </w:rPr>
            </w:pPr>
            <w:r w:rsidRPr="005B184F">
              <w:rPr>
                <w:rFonts w:ascii="Times New Roman" w:hAnsi="Times New Roman"/>
                <w:sz w:val="28"/>
                <w:szCs w:val="28"/>
              </w:rPr>
              <w:t>-</w:t>
            </w:r>
            <w:r w:rsidRPr="005B184F">
              <w:rPr>
                <w:rFonts w:ascii="Times New Roman" w:hAnsi="Times New Roman"/>
                <w:sz w:val="28"/>
                <w:szCs w:val="28"/>
                <w:lang w:val="vi-VN"/>
              </w:rPr>
              <w:t>Tính được khối lượng của một chất bằng cách áp dụng định luật bảo toàn khối lượng</w:t>
            </w:r>
          </w:p>
        </w:tc>
        <w:tc>
          <w:tcPr>
            <w:tcW w:w="851" w:type="dxa"/>
            <w:vAlign w:val="center"/>
          </w:tcPr>
          <w:p w14:paraId="48657D41" w14:textId="77777777" w:rsidR="000D241A" w:rsidRPr="005B184F" w:rsidRDefault="000D241A" w:rsidP="00F5683D">
            <w:pPr>
              <w:widowControl w:val="0"/>
              <w:spacing w:line="276" w:lineRule="auto"/>
              <w:jc w:val="center"/>
              <w:rPr>
                <w:rFonts w:ascii="Times New Roman" w:hAnsi="Times New Roman"/>
                <w:b/>
                <w:bCs/>
                <w:sz w:val="28"/>
                <w:szCs w:val="28"/>
              </w:rPr>
            </w:pPr>
            <w:r w:rsidRPr="005B184F">
              <w:rPr>
                <w:rFonts w:ascii="Times New Roman" w:hAnsi="Times New Roman"/>
                <w:b/>
                <w:bCs/>
                <w:sz w:val="28"/>
                <w:szCs w:val="28"/>
              </w:rPr>
              <w:t>1</w:t>
            </w:r>
          </w:p>
        </w:tc>
        <w:tc>
          <w:tcPr>
            <w:tcW w:w="987" w:type="dxa"/>
            <w:vAlign w:val="center"/>
          </w:tcPr>
          <w:p w14:paraId="7882FD87" w14:textId="77777777" w:rsidR="000D241A" w:rsidRPr="005B184F" w:rsidRDefault="000D241A" w:rsidP="00F5683D">
            <w:pPr>
              <w:widowControl w:val="0"/>
              <w:spacing w:line="276" w:lineRule="auto"/>
              <w:rPr>
                <w:rFonts w:ascii="Times New Roman" w:hAnsi="Times New Roman"/>
                <w:b/>
                <w:bCs/>
                <w:sz w:val="28"/>
                <w:szCs w:val="28"/>
              </w:rPr>
            </w:pPr>
          </w:p>
        </w:tc>
        <w:tc>
          <w:tcPr>
            <w:tcW w:w="851" w:type="dxa"/>
            <w:vAlign w:val="center"/>
          </w:tcPr>
          <w:p w14:paraId="544518DB" w14:textId="77777777" w:rsidR="000D241A" w:rsidRPr="005B184F" w:rsidRDefault="000D241A"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C18</w:t>
            </w:r>
          </w:p>
        </w:tc>
        <w:tc>
          <w:tcPr>
            <w:tcW w:w="991" w:type="dxa"/>
            <w:vAlign w:val="center"/>
          </w:tcPr>
          <w:p w14:paraId="79D76A4A" w14:textId="77777777" w:rsidR="000D241A" w:rsidRPr="005B184F" w:rsidRDefault="000D241A" w:rsidP="00F5683D">
            <w:pPr>
              <w:widowControl w:val="0"/>
              <w:spacing w:line="276" w:lineRule="auto"/>
              <w:rPr>
                <w:rFonts w:ascii="Times New Roman" w:hAnsi="Times New Roman"/>
                <w:b/>
                <w:bCs/>
                <w:sz w:val="28"/>
                <w:szCs w:val="28"/>
              </w:rPr>
            </w:pPr>
          </w:p>
        </w:tc>
      </w:tr>
      <w:tr w:rsidR="00A46A63" w:rsidRPr="005B184F" w14:paraId="104D4311" w14:textId="77777777" w:rsidTr="00F5683D">
        <w:trPr>
          <w:gridAfter w:val="1"/>
          <w:wAfter w:w="74" w:type="dxa"/>
          <w:trHeight w:val="645"/>
        </w:trPr>
        <w:tc>
          <w:tcPr>
            <w:tcW w:w="1101" w:type="dxa"/>
            <w:vMerge w:val="restart"/>
            <w:vAlign w:val="center"/>
          </w:tcPr>
          <w:p w14:paraId="4CBBF40D" w14:textId="77777777" w:rsidR="00A46A63" w:rsidRPr="005B184F" w:rsidRDefault="00A46A63" w:rsidP="00F5683D">
            <w:pPr>
              <w:widowControl w:val="0"/>
              <w:spacing w:line="276" w:lineRule="auto"/>
              <w:ind w:right="-108"/>
              <w:rPr>
                <w:rFonts w:ascii="Times New Roman" w:hAnsi="Times New Roman"/>
                <w:b/>
                <w:spacing w:val="-8"/>
                <w:sz w:val="28"/>
                <w:szCs w:val="28"/>
                <w:lang w:val="vi-VN"/>
              </w:rPr>
            </w:pPr>
            <w:r w:rsidRPr="005B184F">
              <w:rPr>
                <w:rFonts w:ascii="Times New Roman" w:hAnsi="Times New Roman"/>
                <w:b/>
                <w:sz w:val="28"/>
                <w:szCs w:val="28"/>
              </w:rPr>
              <w:t xml:space="preserve">Phương </w:t>
            </w:r>
            <w:proofErr w:type="spellStart"/>
            <w:r w:rsidRPr="005B184F">
              <w:rPr>
                <w:rFonts w:ascii="Times New Roman" w:hAnsi="Times New Roman"/>
                <w:b/>
                <w:sz w:val="28"/>
                <w:szCs w:val="28"/>
              </w:rPr>
              <w:t>trình</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hoá</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học</w:t>
            </w:r>
            <w:proofErr w:type="spellEnd"/>
          </w:p>
        </w:tc>
        <w:tc>
          <w:tcPr>
            <w:tcW w:w="992" w:type="dxa"/>
            <w:vMerge w:val="restart"/>
            <w:vAlign w:val="center"/>
          </w:tcPr>
          <w:p w14:paraId="618E6EFD" w14:textId="77777777" w:rsidR="00A46A63" w:rsidRPr="005B184F" w:rsidRDefault="00A46A63" w:rsidP="00F5683D">
            <w:pPr>
              <w:widowControl w:val="0"/>
              <w:spacing w:line="276" w:lineRule="auto"/>
              <w:ind w:right="-108"/>
              <w:rPr>
                <w:rFonts w:ascii="Times New Roman" w:hAnsi="Times New Roman"/>
                <w:b/>
                <w:bCs/>
                <w:sz w:val="28"/>
                <w:szCs w:val="28"/>
              </w:rPr>
            </w:pPr>
            <w:proofErr w:type="spellStart"/>
            <w:r w:rsidRPr="005B184F">
              <w:rPr>
                <w:rFonts w:ascii="Times New Roman" w:hAnsi="Times New Roman"/>
                <w:b/>
                <w:bCs/>
                <w:sz w:val="28"/>
                <w:szCs w:val="28"/>
              </w:rPr>
              <w:t>Nhận</w:t>
            </w:r>
            <w:proofErr w:type="spellEnd"/>
            <w:r w:rsidRPr="005B184F">
              <w:rPr>
                <w:rFonts w:ascii="Times New Roman" w:hAnsi="Times New Roman"/>
                <w:b/>
                <w:bCs/>
                <w:sz w:val="28"/>
                <w:szCs w:val="28"/>
              </w:rPr>
              <w:t xml:space="preserve"> </w:t>
            </w:r>
            <w:proofErr w:type="spellStart"/>
            <w:r w:rsidRPr="005B184F">
              <w:rPr>
                <w:rFonts w:ascii="Times New Roman" w:hAnsi="Times New Roman"/>
                <w:b/>
                <w:bCs/>
                <w:sz w:val="28"/>
                <w:szCs w:val="28"/>
              </w:rPr>
              <w:t>biết</w:t>
            </w:r>
            <w:proofErr w:type="spellEnd"/>
          </w:p>
        </w:tc>
        <w:tc>
          <w:tcPr>
            <w:tcW w:w="4678" w:type="dxa"/>
            <w:tcBorders>
              <w:bottom w:val="single" w:sz="4" w:space="0" w:color="auto"/>
            </w:tcBorders>
          </w:tcPr>
          <w:p w14:paraId="3044B8B4"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Nêu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khái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niệm</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phương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trình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các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bước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lập</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phương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trình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w:t>
            </w:r>
          </w:p>
        </w:tc>
        <w:tc>
          <w:tcPr>
            <w:tcW w:w="851" w:type="dxa"/>
            <w:tcBorders>
              <w:bottom w:val="single" w:sz="4" w:space="0" w:color="auto"/>
            </w:tcBorders>
            <w:vAlign w:val="center"/>
          </w:tcPr>
          <w:p w14:paraId="576E8E3B"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bottom w:val="single" w:sz="4" w:space="0" w:color="auto"/>
            </w:tcBorders>
            <w:vAlign w:val="center"/>
          </w:tcPr>
          <w:p w14:paraId="47535A28"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bottom w:val="single" w:sz="4" w:space="0" w:color="auto"/>
            </w:tcBorders>
            <w:vAlign w:val="center"/>
          </w:tcPr>
          <w:p w14:paraId="63B67982"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bottom w:val="single" w:sz="4" w:space="0" w:color="auto"/>
            </w:tcBorders>
            <w:vAlign w:val="center"/>
          </w:tcPr>
          <w:p w14:paraId="6A606D48"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35ED843C" w14:textId="77777777" w:rsidTr="00F5683D">
        <w:trPr>
          <w:gridAfter w:val="1"/>
          <w:wAfter w:w="74" w:type="dxa"/>
          <w:trHeight w:val="210"/>
        </w:trPr>
        <w:tc>
          <w:tcPr>
            <w:tcW w:w="1101" w:type="dxa"/>
            <w:vMerge/>
            <w:vAlign w:val="center"/>
          </w:tcPr>
          <w:p w14:paraId="7F12A9D4"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992" w:type="dxa"/>
            <w:vMerge/>
            <w:vAlign w:val="center"/>
          </w:tcPr>
          <w:p w14:paraId="0A0A353C" w14:textId="77777777" w:rsidR="00A46A63" w:rsidRPr="005B184F" w:rsidRDefault="00A46A63" w:rsidP="00F5683D">
            <w:pPr>
              <w:widowControl w:val="0"/>
              <w:spacing w:line="276" w:lineRule="auto"/>
              <w:ind w:right="-108"/>
              <w:jc w:val="center"/>
              <w:rPr>
                <w:rFonts w:ascii="Times New Roman" w:hAnsi="Times New Roman"/>
                <w:b/>
                <w:bCs/>
                <w:sz w:val="28"/>
                <w:szCs w:val="28"/>
              </w:rPr>
            </w:pPr>
          </w:p>
        </w:tc>
        <w:tc>
          <w:tcPr>
            <w:tcW w:w="4678" w:type="dxa"/>
            <w:tcBorders>
              <w:top w:val="single" w:sz="4" w:space="0" w:color="auto"/>
            </w:tcBorders>
          </w:tcPr>
          <w:p w14:paraId="44A90528"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Trình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bày</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ý </w:t>
            </w:r>
            <w:proofErr w:type="spellStart"/>
            <w:r w:rsidRPr="005B184F">
              <w:rPr>
                <w:rFonts w:ascii="Times New Roman" w:hAnsi="Times New Roman"/>
                <w:sz w:val="28"/>
                <w:szCs w:val="28"/>
              </w:rPr>
              <w:t>nghĩa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của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phương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trình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w:t>
            </w:r>
          </w:p>
        </w:tc>
        <w:tc>
          <w:tcPr>
            <w:tcW w:w="851" w:type="dxa"/>
            <w:tcBorders>
              <w:top w:val="single" w:sz="4" w:space="0" w:color="auto"/>
            </w:tcBorders>
            <w:vAlign w:val="center"/>
          </w:tcPr>
          <w:p w14:paraId="23379883"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top w:val="single" w:sz="4" w:space="0" w:color="auto"/>
            </w:tcBorders>
            <w:vAlign w:val="center"/>
          </w:tcPr>
          <w:p w14:paraId="26E2B049"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top w:val="single" w:sz="4" w:space="0" w:color="auto"/>
            </w:tcBorders>
            <w:vAlign w:val="center"/>
          </w:tcPr>
          <w:p w14:paraId="61919A10"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top w:val="single" w:sz="4" w:space="0" w:color="auto"/>
            </w:tcBorders>
            <w:vAlign w:val="center"/>
          </w:tcPr>
          <w:p w14:paraId="29D044D6"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207B34ED" w14:textId="77777777" w:rsidTr="00F5683D">
        <w:trPr>
          <w:gridAfter w:val="1"/>
          <w:wAfter w:w="74" w:type="dxa"/>
          <w:trHeight w:val="336"/>
        </w:trPr>
        <w:tc>
          <w:tcPr>
            <w:tcW w:w="1101" w:type="dxa"/>
            <w:vMerge/>
          </w:tcPr>
          <w:p w14:paraId="73F6B800" w14:textId="77777777" w:rsidR="00A46A63" w:rsidRPr="005B184F" w:rsidRDefault="00A46A63" w:rsidP="00F5683D">
            <w:pPr>
              <w:widowControl w:val="0"/>
              <w:spacing w:line="276" w:lineRule="auto"/>
              <w:ind w:right="-108"/>
              <w:jc w:val="center"/>
              <w:rPr>
                <w:rFonts w:ascii="Times New Roman" w:hAnsi="Times New Roman"/>
                <w:b/>
                <w:sz w:val="28"/>
                <w:szCs w:val="28"/>
              </w:rPr>
            </w:pPr>
          </w:p>
        </w:tc>
        <w:tc>
          <w:tcPr>
            <w:tcW w:w="992" w:type="dxa"/>
            <w:vAlign w:val="center"/>
          </w:tcPr>
          <w:p w14:paraId="5AFDDFC5" w14:textId="24E349B9" w:rsidR="00A46A63" w:rsidRPr="005B184F" w:rsidRDefault="001618FD" w:rsidP="00F5683D">
            <w:pPr>
              <w:widowControl w:val="0"/>
              <w:spacing w:line="276" w:lineRule="auto"/>
              <w:ind w:right="-108"/>
              <w:rPr>
                <w:rFonts w:ascii="Times New Roman" w:hAnsi="Times New Roman"/>
                <w:b/>
                <w:bCs/>
                <w:sz w:val="28"/>
                <w:szCs w:val="28"/>
                <w:lang w:val="vi-VN"/>
              </w:rPr>
            </w:pPr>
            <w:r w:rsidRPr="005B184F">
              <w:rPr>
                <w:rFonts w:ascii="Times New Roman" w:hAnsi="Times New Roman"/>
                <w:b/>
                <w:bCs/>
                <w:sz w:val="28"/>
                <w:szCs w:val="28"/>
                <w:lang w:val="vi-VN"/>
              </w:rPr>
              <w:t xml:space="preserve">Vận dụng </w:t>
            </w:r>
          </w:p>
        </w:tc>
        <w:tc>
          <w:tcPr>
            <w:tcW w:w="4678" w:type="dxa"/>
          </w:tcPr>
          <w:p w14:paraId="587E6780" w14:textId="46D29BE6" w:rsidR="00A46A63" w:rsidRPr="005B184F" w:rsidRDefault="00A46A63" w:rsidP="00F5683D">
            <w:pPr>
              <w:widowControl w:val="0"/>
              <w:spacing w:line="276" w:lineRule="auto"/>
              <w:jc w:val="both"/>
              <w:rPr>
                <w:rFonts w:ascii="Times New Roman" w:hAnsi="Times New Roman"/>
                <w:b/>
                <w:bCs/>
                <w:sz w:val="28"/>
                <w:szCs w:val="28"/>
              </w:rPr>
            </w:pPr>
            <w:r w:rsidRPr="005B184F">
              <w:rPr>
                <w:rFonts w:ascii="Times New Roman" w:hAnsi="Times New Roman"/>
                <w:sz w:val="28"/>
                <w:szCs w:val="28"/>
              </w:rPr>
              <w:t>-</w:t>
            </w:r>
            <w:proofErr w:type="spellStart"/>
            <w:r w:rsidRPr="005B184F">
              <w:rPr>
                <w:rFonts w:ascii="Times New Roman" w:hAnsi="Times New Roman"/>
                <w:sz w:val="28"/>
                <w:szCs w:val="28"/>
              </w:rPr>
              <w:t>Lập</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phương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trình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dùng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công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thức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của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một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phản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ứng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hoá</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cụ</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thể</w:t>
            </w:r>
            <w:proofErr w:type="spellEnd"/>
            <w:r w:rsidRPr="005B184F">
              <w:rPr>
                <w:rFonts w:ascii="Times New Roman" w:hAnsi="Times New Roman"/>
                <w:sz w:val="28"/>
                <w:szCs w:val="28"/>
              </w:rPr>
              <w:t>.</w:t>
            </w:r>
          </w:p>
        </w:tc>
        <w:tc>
          <w:tcPr>
            <w:tcW w:w="851" w:type="dxa"/>
            <w:vAlign w:val="center"/>
          </w:tcPr>
          <w:p w14:paraId="045578AA" w14:textId="1325DB38" w:rsidR="00A46A63" w:rsidRPr="005B184F" w:rsidRDefault="001618FD" w:rsidP="00F5683D">
            <w:pPr>
              <w:widowControl w:val="0"/>
              <w:spacing w:line="276" w:lineRule="auto"/>
              <w:jc w:val="center"/>
              <w:rPr>
                <w:rFonts w:ascii="Times New Roman" w:hAnsi="Times New Roman"/>
                <w:b/>
                <w:bCs/>
                <w:sz w:val="28"/>
                <w:szCs w:val="28"/>
              </w:rPr>
            </w:pPr>
            <w:r w:rsidRPr="005B184F">
              <w:rPr>
                <w:rFonts w:ascii="Times New Roman" w:hAnsi="Times New Roman"/>
                <w:b/>
                <w:bCs/>
                <w:sz w:val="28"/>
                <w:szCs w:val="28"/>
                <w:lang w:val="vi-VN"/>
              </w:rPr>
              <w:t>1</w:t>
            </w:r>
          </w:p>
        </w:tc>
        <w:tc>
          <w:tcPr>
            <w:tcW w:w="987" w:type="dxa"/>
            <w:vAlign w:val="center"/>
          </w:tcPr>
          <w:p w14:paraId="5E02B918"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vAlign w:val="center"/>
          </w:tcPr>
          <w:p w14:paraId="2983B56C" w14:textId="3E334C0E" w:rsidR="00A46A63" w:rsidRPr="005B184F" w:rsidRDefault="001618FD"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C19</w:t>
            </w:r>
          </w:p>
        </w:tc>
        <w:tc>
          <w:tcPr>
            <w:tcW w:w="991" w:type="dxa"/>
            <w:vAlign w:val="center"/>
          </w:tcPr>
          <w:p w14:paraId="3CD3B2B2"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6C4BB407" w14:textId="77777777" w:rsidTr="00F5683D">
        <w:trPr>
          <w:gridAfter w:val="1"/>
          <w:wAfter w:w="74" w:type="dxa"/>
          <w:trHeight w:val="296"/>
        </w:trPr>
        <w:tc>
          <w:tcPr>
            <w:tcW w:w="1101" w:type="dxa"/>
            <w:vMerge w:val="restart"/>
            <w:vAlign w:val="center"/>
          </w:tcPr>
          <w:p w14:paraId="31AA2EE8" w14:textId="77777777" w:rsidR="00A46A63" w:rsidRPr="005B184F" w:rsidRDefault="00A46A63" w:rsidP="00F5683D">
            <w:pPr>
              <w:widowControl w:val="0"/>
              <w:spacing w:line="276" w:lineRule="auto"/>
              <w:ind w:right="-108"/>
              <w:rPr>
                <w:rFonts w:ascii="Times New Roman" w:hAnsi="Times New Roman"/>
                <w:b/>
                <w:spacing w:val="-8"/>
                <w:sz w:val="28"/>
                <w:szCs w:val="28"/>
                <w:lang w:val="vi-VN"/>
              </w:rPr>
            </w:pPr>
            <w:r w:rsidRPr="005B184F">
              <w:rPr>
                <w:rFonts w:ascii="Times New Roman" w:hAnsi="Times New Roman"/>
                <w:b/>
                <w:sz w:val="28"/>
                <w:szCs w:val="28"/>
                <w:lang w:val="de-DE"/>
              </w:rPr>
              <w:t xml:space="preserve">Mol và tỉ khối của </w:t>
            </w:r>
            <w:r w:rsidRPr="005B184F">
              <w:rPr>
                <w:rFonts w:ascii="Times New Roman" w:hAnsi="Times New Roman"/>
                <w:b/>
                <w:sz w:val="28"/>
                <w:szCs w:val="28"/>
                <w:lang w:val="de-DE"/>
              </w:rPr>
              <w:lastRenderedPageBreak/>
              <w:t>chất khí</w:t>
            </w:r>
          </w:p>
        </w:tc>
        <w:tc>
          <w:tcPr>
            <w:tcW w:w="992" w:type="dxa"/>
            <w:vMerge w:val="restart"/>
            <w:vAlign w:val="center"/>
          </w:tcPr>
          <w:p w14:paraId="68D646B5" w14:textId="77777777" w:rsidR="00A46A63" w:rsidRPr="005B184F" w:rsidRDefault="00A46A63" w:rsidP="00F5683D">
            <w:pPr>
              <w:widowControl w:val="0"/>
              <w:spacing w:line="276" w:lineRule="auto"/>
              <w:ind w:right="-108"/>
              <w:rPr>
                <w:rFonts w:ascii="Times New Roman" w:hAnsi="Times New Roman"/>
                <w:b/>
                <w:bCs/>
                <w:sz w:val="28"/>
                <w:szCs w:val="28"/>
              </w:rPr>
            </w:pPr>
            <w:proofErr w:type="spellStart"/>
            <w:r w:rsidRPr="005B184F">
              <w:rPr>
                <w:rFonts w:ascii="Times New Roman" w:hAnsi="Times New Roman"/>
                <w:b/>
                <w:bCs/>
                <w:sz w:val="28"/>
                <w:szCs w:val="28"/>
              </w:rPr>
              <w:lastRenderedPageBreak/>
              <w:t>Nhận</w:t>
            </w:r>
            <w:proofErr w:type="spellEnd"/>
            <w:r w:rsidRPr="005B184F">
              <w:rPr>
                <w:rFonts w:ascii="Times New Roman" w:hAnsi="Times New Roman"/>
                <w:b/>
                <w:bCs/>
                <w:sz w:val="28"/>
                <w:szCs w:val="28"/>
              </w:rPr>
              <w:t xml:space="preserve"> </w:t>
            </w:r>
            <w:proofErr w:type="spellStart"/>
            <w:r w:rsidRPr="005B184F">
              <w:rPr>
                <w:rFonts w:ascii="Times New Roman" w:hAnsi="Times New Roman"/>
                <w:b/>
                <w:bCs/>
                <w:sz w:val="28"/>
                <w:szCs w:val="28"/>
              </w:rPr>
              <w:t>biết</w:t>
            </w:r>
            <w:proofErr w:type="spellEnd"/>
          </w:p>
        </w:tc>
        <w:tc>
          <w:tcPr>
            <w:tcW w:w="4678" w:type="dxa"/>
            <w:tcBorders>
              <w:bottom w:val="single" w:sz="4" w:space="0" w:color="auto"/>
            </w:tcBorders>
          </w:tcPr>
          <w:p w14:paraId="7F637214" w14:textId="77777777" w:rsidR="00A46A63" w:rsidRPr="005B184F" w:rsidRDefault="00A46A63" w:rsidP="00F5683D">
            <w:pPr>
              <w:widowControl w:val="0"/>
              <w:spacing w:line="276" w:lineRule="auto"/>
              <w:jc w:val="both"/>
              <w:rPr>
                <w:rFonts w:ascii="Times New Roman" w:hAnsi="Times New Roman"/>
                <w:sz w:val="28"/>
                <w:szCs w:val="28"/>
                <w:lang w:val="de-DE"/>
              </w:rPr>
            </w:pPr>
            <w:r w:rsidRPr="005B184F">
              <w:rPr>
                <w:rFonts w:ascii="Times New Roman" w:hAnsi="Times New Roman"/>
                <w:sz w:val="28"/>
                <w:szCs w:val="28"/>
              </w:rPr>
              <w:t xml:space="preserve">- </w:t>
            </w:r>
            <w:r w:rsidRPr="005B184F">
              <w:rPr>
                <w:rFonts w:ascii="Times New Roman" w:hAnsi="Times New Roman"/>
                <w:sz w:val="28"/>
                <w:szCs w:val="28"/>
                <w:lang w:val="de-DE"/>
              </w:rPr>
              <w:t xml:space="preserve">Nêu được khái niệm về mol (nguyên tử, phân tử). </w:t>
            </w:r>
          </w:p>
        </w:tc>
        <w:tc>
          <w:tcPr>
            <w:tcW w:w="851" w:type="dxa"/>
            <w:tcBorders>
              <w:bottom w:val="single" w:sz="4" w:space="0" w:color="auto"/>
            </w:tcBorders>
            <w:vAlign w:val="center"/>
          </w:tcPr>
          <w:p w14:paraId="251C71C9"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bottom w:val="single" w:sz="4" w:space="0" w:color="auto"/>
            </w:tcBorders>
            <w:vAlign w:val="center"/>
          </w:tcPr>
          <w:p w14:paraId="4F46040F"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1</w:t>
            </w:r>
          </w:p>
        </w:tc>
        <w:tc>
          <w:tcPr>
            <w:tcW w:w="851" w:type="dxa"/>
            <w:tcBorders>
              <w:bottom w:val="single" w:sz="4" w:space="0" w:color="auto"/>
            </w:tcBorders>
            <w:vAlign w:val="center"/>
          </w:tcPr>
          <w:p w14:paraId="4C169DB2"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bottom w:val="single" w:sz="4" w:space="0" w:color="auto"/>
            </w:tcBorders>
            <w:vAlign w:val="center"/>
          </w:tcPr>
          <w:p w14:paraId="1AACA53C"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C5</w:t>
            </w:r>
          </w:p>
        </w:tc>
      </w:tr>
      <w:tr w:rsidR="00A46A63" w:rsidRPr="005B184F" w14:paraId="47F260B0" w14:textId="77777777" w:rsidTr="00F5683D">
        <w:trPr>
          <w:gridAfter w:val="1"/>
          <w:wAfter w:w="74" w:type="dxa"/>
          <w:trHeight w:val="232"/>
        </w:trPr>
        <w:tc>
          <w:tcPr>
            <w:tcW w:w="1101" w:type="dxa"/>
            <w:vMerge/>
            <w:vAlign w:val="center"/>
          </w:tcPr>
          <w:p w14:paraId="2F466A74" w14:textId="77777777" w:rsidR="00A46A63" w:rsidRPr="005B184F" w:rsidRDefault="00A46A63" w:rsidP="00F5683D">
            <w:pPr>
              <w:widowControl w:val="0"/>
              <w:spacing w:line="276" w:lineRule="auto"/>
              <w:ind w:right="-108"/>
              <w:jc w:val="center"/>
              <w:rPr>
                <w:rFonts w:ascii="Times New Roman" w:hAnsi="Times New Roman"/>
                <w:b/>
                <w:sz w:val="28"/>
                <w:szCs w:val="28"/>
                <w:lang w:val="de-DE"/>
              </w:rPr>
            </w:pPr>
          </w:p>
        </w:tc>
        <w:tc>
          <w:tcPr>
            <w:tcW w:w="992" w:type="dxa"/>
            <w:vMerge/>
            <w:vAlign w:val="center"/>
          </w:tcPr>
          <w:p w14:paraId="3B6EABFF" w14:textId="77777777" w:rsidR="00A46A63" w:rsidRPr="005B184F" w:rsidRDefault="00A46A63" w:rsidP="00F5683D">
            <w:pPr>
              <w:widowControl w:val="0"/>
              <w:spacing w:line="276" w:lineRule="auto"/>
              <w:ind w:right="-108"/>
              <w:jc w:val="center"/>
              <w:rPr>
                <w:rFonts w:ascii="Times New Roman" w:hAnsi="Times New Roman"/>
                <w:b/>
                <w:bCs/>
                <w:sz w:val="28"/>
                <w:szCs w:val="28"/>
              </w:rPr>
            </w:pPr>
          </w:p>
        </w:tc>
        <w:tc>
          <w:tcPr>
            <w:tcW w:w="4678" w:type="dxa"/>
            <w:tcBorders>
              <w:top w:val="single" w:sz="4" w:space="0" w:color="auto"/>
              <w:bottom w:val="single" w:sz="4" w:space="0" w:color="auto"/>
            </w:tcBorders>
          </w:tcPr>
          <w:p w14:paraId="1FC936E5"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Nêu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khái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niệm</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tỉ</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khối</w:t>
            </w:r>
            <w:proofErr w:type="spellEnd"/>
            <w:r w:rsidRPr="005B184F">
              <w:rPr>
                <w:rFonts w:ascii="Times New Roman" w:hAnsi="Times New Roman"/>
                <w:sz w:val="28"/>
                <w:szCs w:val="28"/>
              </w:rPr>
              <w:t xml:space="preserve">, </w:t>
            </w:r>
            <w:r w:rsidRPr="005B184F">
              <w:rPr>
                <w:rFonts w:ascii="Times New Roman" w:hAnsi="Times New Roman"/>
                <w:sz w:val="28"/>
                <w:szCs w:val="28"/>
                <w:lang w:val="de-DE"/>
              </w:rPr>
              <w:t xml:space="preserve">viết được </w:t>
            </w:r>
            <w:r w:rsidRPr="005B184F">
              <w:rPr>
                <w:rFonts w:ascii="Times New Roman" w:hAnsi="Times New Roman"/>
                <w:sz w:val="28"/>
                <w:szCs w:val="28"/>
                <w:lang w:val="de-DE"/>
              </w:rPr>
              <w:lastRenderedPageBreak/>
              <w:t>công thức tính tỉ khối chất khí.</w:t>
            </w:r>
          </w:p>
        </w:tc>
        <w:tc>
          <w:tcPr>
            <w:tcW w:w="851" w:type="dxa"/>
            <w:tcBorders>
              <w:top w:val="single" w:sz="4" w:space="0" w:color="auto"/>
              <w:bottom w:val="single" w:sz="4" w:space="0" w:color="auto"/>
            </w:tcBorders>
            <w:vAlign w:val="center"/>
          </w:tcPr>
          <w:p w14:paraId="054BC031"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top w:val="single" w:sz="4" w:space="0" w:color="auto"/>
              <w:bottom w:val="single" w:sz="4" w:space="0" w:color="auto"/>
            </w:tcBorders>
            <w:vAlign w:val="center"/>
          </w:tcPr>
          <w:p w14:paraId="4618D8D7"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top w:val="single" w:sz="4" w:space="0" w:color="auto"/>
              <w:bottom w:val="single" w:sz="4" w:space="0" w:color="auto"/>
            </w:tcBorders>
            <w:vAlign w:val="center"/>
          </w:tcPr>
          <w:p w14:paraId="42437D0F"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top w:val="single" w:sz="4" w:space="0" w:color="auto"/>
              <w:bottom w:val="single" w:sz="4" w:space="0" w:color="auto"/>
            </w:tcBorders>
            <w:vAlign w:val="center"/>
          </w:tcPr>
          <w:p w14:paraId="322170D5"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357AA7FC" w14:textId="77777777" w:rsidTr="00F5683D">
        <w:trPr>
          <w:gridAfter w:val="1"/>
          <w:wAfter w:w="74" w:type="dxa"/>
          <w:trHeight w:val="70"/>
        </w:trPr>
        <w:tc>
          <w:tcPr>
            <w:tcW w:w="1101" w:type="dxa"/>
            <w:vMerge/>
            <w:vAlign w:val="center"/>
          </w:tcPr>
          <w:p w14:paraId="38741A74" w14:textId="77777777" w:rsidR="00A46A63" w:rsidRPr="005B184F" w:rsidRDefault="00A46A63" w:rsidP="00F5683D">
            <w:pPr>
              <w:widowControl w:val="0"/>
              <w:spacing w:line="276" w:lineRule="auto"/>
              <w:ind w:right="-108"/>
              <w:jc w:val="center"/>
              <w:rPr>
                <w:rFonts w:ascii="Times New Roman" w:hAnsi="Times New Roman"/>
                <w:b/>
                <w:sz w:val="28"/>
                <w:szCs w:val="28"/>
                <w:lang w:val="de-DE"/>
              </w:rPr>
            </w:pPr>
          </w:p>
        </w:tc>
        <w:tc>
          <w:tcPr>
            <w:tcW w:w="992" w:type="dxa"/>
            <w:vMerge/>
            <w:vAlign w:val="center"/>
          </w:tcPr>
          <w:p w14:paraId="592797CD" w14:textId="77777777" w:rsidR="00A46A63" w:rsidRPr="005B184F" w:rsidRDefault="00A46A63" w:rsidP="00F5683D">
            <w:pPr>
              <w:widowControl w:val="0"/>
              <w:spacing w:line="276" w:lineRule="auto"/>
              <w:ind w:right="-108"/>
              <w:jc w:val="center"/>
              <w:rPr>
                <w:rFonts w:ascii="Times New Roman" w:hAnsi="Times New Roman"/>
                <w:b/>
                <w:bCs/>
                <w:sz w:val="28"/>
                <w:szCs w:val="28"/>
              </w:rPr>
            </w:pPr>
          </w:p>
        </w:tc>
        <w:tc>
          <w:tcPr>
            <w:tcW w:w="4678" w:type="dxa"/>
            <w:tcBorders>
              <w:top w:val="single" w:sz="4" w:space="0" w:color="auto"/>
            </w:tcBorders>
          </w:tcPr>
          <w:p w14:paraId="5EF76E22" w14:textId="77777777" w:rsidR="00A46A63" w:rsidRPr="005B184F" w:rsidRDefault="00A46A63" w:rsidP="00F5683D">
            <w:pPr>
              <w:widowControl w:val="0"/>
              <w:spacing w:line="276" w:lineRule="auto"/>
              <w:ind w:right="-108"/>
              <w:jc w:val="both"/>
              <w:rPr>
                <w:rFonts w:ascii="Times New Roman" w:hAnsi="Times New Roman"/>
                <w:spacing w:val="-4"/>
                <w:sz w:val="28"/>
                <w:szCs w:val="28"/>
              </w:rPr>
            </w:pPr>
            <w:r w:rsidRPr="005B184F">
              <w:rPr>
                <w:rFonts w:ascii="Times New Roman" w:hAnsi="Times New Roman"/>
                <w:spacing w:val="-4"/>
                <w:sz w:val="28"/>
                <w:szCs w:val="28"/>
              </w:rPr>
              <w:t xml:space="preserve">- </w:t>
            </w:r>
            <w:proofErr w:type="spellStart"/>
            <w:r w:rsidRPr="005B184F">
              <w:rPr>
                <w:rFonts w:ascii="Times New Roman" w:hAnsi="Times New Roman"/>
                <w:spacing w:val="-4"/>
                <w:sz w:val="28"/>
                <w:szCs w:val="28"/>
              </w:rPr>
              <w:t>Nêu</w:t>
            </w:r>
            <w:proofErr w:type="spellEnd"/>
            <w:r w:rsidRPr="005B184F">
              <w:rPr>
                <w:rFonts w:ascii="Times New Roman" w:hAnsi="Times New Roman"/>
                <w:spacing w:val="-4"/>
                <w:sz w:val="28"/>
                <w:szCs w:val="28"/>
              </w:rPr>
              <w:t xml:space="preserve"> </w:t>
            </w:r>
            <w:proofErr w:type="spellStart"/>
            <w:r w:rsidRPr="005B184F">
              <w:rPr>
                <w:rFonts w:ascii="Times New Roman" w:hAnsi="Times New Roman"/>
                <w:spacing w:val="-4"/>
                <w:sz w:val="28"/>
                <w:szCs w:val="28"/>
              </w:rPr>
              <w:t>được</w:t>
            </w:r>
            <w:proofErr w:type="spellEnd"/>
            <w:r w:rsidRPr="005B184F">
              <w:rPr>
                <w:rFonts w:ascii="Times New Roman" w:hAnsi="Times New Roman"/>
                <w:spacing w:val="-4"/>
                <w:sz w:val="28"/>
                <w:szCs w:val="28"/>
              </w:rPr>
              <w:t xml:space="preserve"> </w:t>
            </w:r>
            <w:proofErr w:type="spellStart"/>
            <w:r w:rsidRPr="005B184F">
              <w:rPr>
                <w:rFonts w:ascii="Times New Roman" w:hAnsi="Times New Roman"/>
                <w:spacing w:val="-4"/>
                <w:sz w:val="28"/>
                <w:szCs w:val="28"/>
              </w:rPr>
              <w:t>khái</w:t>
            </w:r>
            <w:proofErr w:type="spellEnd"/>
            <w:r w:rsidRPr="005B184F">
              <w:rPr>
                <w:rFonts w:ascii="Times New Roman" w:hAnsi="Times New Roman"/>
                <w:spacing w:val="-4"/>
                <w:sz w:val="28"/>
                <w:szCs w:val="28"/>
              </w:rPr>
              <w:t xml:space="preserve"> </w:t>
            </w:r>
            <w:proofErr w:type="spellStart"/>
            <w:r w:rsidRPr="005B184F">
              <w:rPr>
                <w:rFonts w:ascii="Times New Roman" w:hAnsi="Times New Roman"/>
                <w:spacing w:val="-4"/>
                <w:sz w:val="28"/>
                <w:szCs w:val="28"/>
              </w:rPr>
              <w:t>niệm</w:t>
            </w:r>
            <w:proofErr w:type="spellEnd"/>
            <w:r w:rsidRPr="005B184F">
              <w:rPr>
                <w:rFonts w:ascii="Times New Roman" w:hAnsi="Times New Roman"/>
                <w:spacing w:val="-4"/>
                <w:sz w:val="28"/>
                <w:szCs w:val="28"/>
              </w:rPr>
              <w:t xml:space="preserve"> </w:t>
            </w:r>
            <w:proofErr w:type="spellStart"/>
            <w:r w:rsidRPr="005B184F">
              <w:rPr>
                <w:rFonts w:ascii="Times New Roman" w:hAnsi="Times New Roman"/>
                <w:spacing w:val="-4"/>
                <w:sz w:val="28"/>
                <w:szCs w:val="28"/>
              </w:rPr>
              <w:t>thể</w:t>
            </w:r>
            <w:proofErr w:type="spellEnd"/>
            <w:r w:rsidRPr="005B184F">
              <w:rPr>
                <w:rFonts w:ascii="Times New Roman" w:hAnsi="Times New Roman"/>
                <w:spacing w:val="-4"/>
                <w:sz w:val="28"/>
                <w:szCs w:val="28"/>
              </w:rPr>
              <w:t xml:space="preserve"> </w:t>
            </w:r>
            <w:proofErr w:type="spellStart"/>
            <w:r w:rsidRPr="005B184F">
              <w:rPr>
                <w:rFonts w:ascii="Times New Roman" w:hAnsi="Times New Roman"/>
                <w:spacing w:val="-4"/>
                <w:sz w:val="28"/>
                <w:szCs w:val="28"/>
              </w:rPr>
              <w:t>tích</w:t>
            </w:r>
            <w:proofErr w:type="spellEnd"/>
            <w:r w:rsidRPr="005B184F">
              <w:rPr>
                <w:rFonts w:ascii="Times New Roman" w:hAnsi="Times New Roman"/>
                <w:spacing w:val="-4"/>
                <w:sz w:val="28"/>
                <w:szCs w:val="28"/>
              </w:rPr>
              <w:t xml:space="preserve"> mol </w:t>
            </w:r>
            <w:proofErr w:type="spellStart"/>
            <w:r w:rsidRPr="005B184F">
              <w:rPr>
                <w:rFonts w:ascii="Times New Roman" w:hAnsi="Times New Roman"/>
                <w:spacing w:val="-4"/>
                <w:sz w:val="28"/>
                <w:szCs w:val="28"/>
              </w:rPr>
              <w:t>của</w:t>
            </w:r>
            <w:proofErr w:type="spellEnd"/>
            <w:r w:rsidRPr="005B184F">
              <w:rPr>
                <w:rFonts w:ascii="Times New Roman" w:hAnsi="Times New Roman"/>
                <w:spacing w:val="-4"/>
                <w:sz w:val="28"/>
                <w:szCs w:val="28"/>
              </w:rPr>
              <w:t xml:space="preserve"> </w:t>
            </w:r>
            <w:proofErr w:type="spellStart"/>
            <w:r w:rsidRPr="005B184F">
              <w:rPr>
                <w:rFonts w:ascii="Times New Roman" w:hAnsi="Times New Roman"/>
                <w:spacing w:val="-4"/>
                <w:sz w:val="28"/>
                <w:szCs w:val="28"/>
              </w:rPr>
              <w:t>chất</w:t>
            </w:r>
            <w:proofErr w:type="spellEnd"/>
            <w:r w:rsidRPr="005B184F">
              <w:rPr>
                <w:rFonts w:ascii="Times New Roman" w:hAnsi="Times New Roman"/>
                <w:spacing w:val="-4"/>
                <w:sz w:val="28"/>
                <w:szCs w:val="28"/>
              </w:rPr>
              <w:t xml:space="preserve"> </w:t>
            </w:r>
            <w:proofErr w:type="spellStart"/>
            <w:r w:rsidRPr="005B184F">
              <w:rPr>
                <w:rFonts w:ascii="Times New Roman" w:hAnsi="Times New Roman"/>
                <w:spacing w:val="-4"/>
                <w:sz w:val="28"/>
                <w:szCs w:val="28"/>
              </w:rPr>
              <w:t>khí</w:t>
            </w:r>
            <w:proofErr w:type="spellEnd"/>
            <w:r w:rsidRPr="005B184F">
              <w:rPr>
                <w:rFonts w:ascii="Times New Roman" w:hAnsi="Times New Roman"/>
                <w:spacing w:val="-4"/>
                <w:sz w:val="28"/>
                <w:szCs w:val="28"/>
              </w:rPr>
              <w:t xml:space="preserve"> ở </w:t>
            </w:r>
            <w:proofErr w:type="spellStart"/>
            <w:r w:rsidRPr="005B184F">
              <w:rPr>
                <w:rFonts w:ascii="Times New Roman" w:hAnsi="Times New Roman"/>
                <w:spacing w:val="-4"/>
                <w:sz w:val="28"/>
                <w:szCs w:val="28"/>
              </w:rPr>
              <w:t>áp</w:t>
            </w:r>
            <w:proofErr w:type="spellEnd"/>
            <w:r w:rsidRPr="005B184F">
              <w:rPr>
                <w:rFonts w:ascii="Times New Roman" w:hAnsi="Times New Roman"/>
                <w:spacing w:val="-4"/>
                <w:sz w:val="28"/>
                <w:szCs w:val="28"/>
              </w:rPr>
              <w:t xml:space="preserve"> </w:t>
            </w:r>
            <w:proofErr w:type="spellStart"/>
            <w:r w:rsidRPr="005B184F">
              <w:rPr>
                <w:rFonts w:ascii="Times New Roman" w:hAnsi="Times New Roman"/>
                <w:spacing w:val="-4"/>
                <w:sz w:val="28"/>
                <w:szCs w:val="28"/>
              </w:rPr>
              <w:t>suất</w:t>
            </w:r>
            <w:proofErr w:type="spellEnd"/>
            <w:r w:rsidRPr="005B184F">
              <w:rPr>
                <w:rFonts w:ascii="Times New Roman" w:hAnsi="Times New Roman"/>
                <w:spacing w:val="-4"/>
                <w:sz w:val="28"/>
                <w:szCs w:val="28"/>
              </w:rPr>
              <w:t xml:space="preserve"> 1 bar </w:t>
            </w:r>
            <w:proofErr w:type="spellStart"/>
            <w:r w:rsidRPr="005B184F">
              <w:rPr>
                <w:rFonts w:ascii="Times New Roman" w:hAnsi="Times New Roman"/>
                <w:spacing w:val="-4"/>
                <w:sz w:val="28"/>
                <w:szCs w:val="28"/>
              </w:rPr>
              <w:t>và</w:t>
            </w:r>
            <w:proofErr w:type="spellEnd"/>
            <w:r w:rsidRPr="005B184F">
              <w:rPr>
                <w:rFonts w:ascii="Times New Roman" w:hAnsi="Times New Roman"/>
                <w:spacing w:val="-4"/>
                <w:sz w:val="28"/>
                <w:szCs w:val="28"/>
              </w:rPr>
              <w:t xml:space="preserve"> 25 </w:t>
            </w:r>
            <w:r w:rsidRPr="005B184F">
              <w:rPr>
                <w:rFonts w:ascii="Times New Roman" w:hAnsi="Times New Roman"/>
                <w:spacing w:val="-4"/>
                <w:sz w:val="28"/>
                <w:szCs w:val="28"/>
                <w:vertAlign w:val="superscript"/>
              </w:rPr>
              <w:t>0</w:t>
            </w:r>
            <w:r w:rsidRPr="005B184F">
              <w:rPr>
                <w:rFonts w:ascii="Times New Roman" w:hAnsi="Times New Roman"/>
                <w:spacing w:val="-4"/>
                <w:sz w:val="28"/>
                <w:szCs w:val="28"/>
              </w:rPr>
              <w:t>C</w:t>
            </w:r>
          </w:p>
        </w:tc>
        <w:tc>
          <w:tcPr>
            <w:tcW w:w="851" w:type="dxa"/>
            <w:tcBorders>
              <w:top w:val="single" w:sz="4" w:space="0" w:color="auto"/>
            </w:tcBorders>
            <w:vAlign w:val="center"/>
          </w:tcPr>
          <w:p w14:paraId="55490650"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top w:val="single" w:sz="4" w:space="0" w:color="auto"/>
            </w:tcBorders>
            <w:vAlign w:val="center"/>
          </w:tcPr>
          <w:p w14:paraId="6D83FD7B"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1</w:t>
            </w:r>
          </w:p>
        </w:tc>
        <w:tc>
          <w:tcPr>
            <w:tcW w:w="851" w:type="dxa"/>
            <w:tcBorders>
              <w:top w:val="single" w:sz="4" w:space="0" w:color="auto"/>
            </w:tcBorders>
            <w:vAlign w:val="center"/>
          </w:tcPr>
          <w:p w14:paraId="7BA05064"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top w:val="single" w:sz="4" w:space="0" w:color="auto"/>
            </w:tcBorders>
            <w:vAlign w:val="center"/>
          </w:tcPr>
          <w:p w14:paraId="5038FE25" w14:textId="77777777" w:rsidR="00A46A63" w:rsidRPr="005B184F" w:rsidRDefault="00A46A63"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rPr>
              <w:t>C6</w:t>
            </w:r>
          </w:p>
        </w:tc>
      </w:tr>
      <w:tr w:rsidR="00A46A63" w:rsidRPr="005B184F" w14:paraId="510791EA" w14:textId="77777777" w:rsidTr="00F5683D">
        <w:trPr>
          <w:gridAfter w:val="1"/>
          <w:wAfter w:w="74" w:type="dxa"/>
          <w:trHeight w:val="70"/>
        </w:trPr>
        <w:tc>
          <w:tcPr>
            <w:tcW w:w="1101" w:type="dxa"/>
            <w:vMerge/>
          </w:tcPr>
          <w:p w14:paraId="3D8B4085" w14:textId="77777777" w:rsidR="00A46A63" w:rsidRPr="005B184F" w:rsidRDefault="00A46A63" w:rsidP="00F5683D">
            <w:pPr>
              <w:widowControl w:val="0"/>
              <w:spacing w:line="276" w:lineRule="auto"/>
              <w:ind w:right="-108"/>
              <w:jc w:val="center"/>
              <w:rPr>
                <w:rFonts w:ascii="Times New Roman" w:hAnsi="Times New Roman"/>
                <w:b/>
                <w:sz w:val="28"/>
                <w:szCs w:val="28"/>
                <w:lang w:val="de-DE"/>
              </w:rPr>
            </w:pPr>
          </w:p>
        </w:tc>
        <w:tc>
          <w:tcPr>
            <w:tcW w:w="992" w:type="dxa"/>
            <w:vMerge w:val="restart"/>
            <w:vAlign w:val="center"/>
          </w:tcPr>
          <w:p w14:paraId="2236FD38" w14:textId="77777777" w:rsidR="00A46A63" w:rsidRPr="005B184F" w:rsidRDefault="00A46A63" w:rsidP="00F5683D">
            <w:pPr>
              <w:widowControl w:val="0"/>
              <w:spacing w:line="276" w:lineRule="auto"/>
              <w:ind w:right="-108"/>
              <w:rPr>
                <w:rFonts w:ascii="Times New Roman" w:hAnsi="Times New Roman"/>
                <w:b/>
                <w:bCs/>
                <w:sz w:val="28"/>
                <w:szCs w:val="28"/>
              </w:rPr>
            </w:pPr>
            <w:r w:rsidRPr="005B184F">
              <w:rPr>
                <w:rFonts w:ascii="Times New Roman" w:hAnsi="Times New Roman"/>
                <w:b/>
                <w:bCs/>
                <w:sz w:val="28"/>
                <w:szCs w:val="28"/>
              </w:rPr>
              <w:t xml:space="preserve">Thông </w:t>
            </w:r>
            <w:proofErr w:type="spellStart"/>
            <w:r w:rsidRPr="005B184F">
              <w:rPr>
                <w:rFonts w:ascii="Times New Roman" w:hAnsi="Times New Roman"/>
                <w:b/>
                <w:bCs/>
                <w:sz w:val="28"/>
                <w:szCs w:val="28"/>
              </w:rPr>
              <w:t>hiểu</w:t>
            </w:r>
            <w:proofErr w:type="spellEnd"/>
          </w:p>
          <w:p w14:paraId="329D0B16" w14:textId="77777777" w:rsidR="00A46A63" w:rsidRPr="005B184F" w:rsidRDefault="00A46A63" w:rsidP="00F5683D">
            <w:pPr>
              <w:widowControl w:val="0"/>
              <w:spacing w:line="276" w:lineRule="auto"/>
              <w:ind w:right="-108"/>
              <w:jc w:val="center"/>
              <w:rPr>
                <w:rFonts w:ascii="Times New Roman" w:hAnsi="Times New Roman"/>
                <w:b/>
                <w:bCs/>
                <w:sz w:val="28"/>
                <w:szCs w:val="28"/>
              </w:rPr>
            </w:pPr>
          </w:p>
        </w:tc>
        <w:tc>
          <w:tcPr>
            <w:tcW w:w="4678" w:type="dxa"/>
            <w:tcBorders>
              <w:bottom w:val="single" w:sz="4" w:space="0" w:color="auto"/>
            </w:tcBorders>
          </w:tcPr>
          <w:p w14:paraId="4DBF183E" w14:textId="77777777" w:rsidR="00A46A63" w:rsidRPr="005B184F" w:rsidRDefault="00A46A63" w:rsidP="00F5683D">
            <w:pPr>
              <w:widowControl w:val="0"/>
              <w:spacing w:line="276" w:lineRule="auto"/>
              <w:jc w:val="both"/>
              <w:rPr>
                <w:rFonts w:ascii="Times New Roman" w:hAnsi="Times New Roman"/>
                <w:b/>
                <w:bCs/>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Tính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r w:rsidRPr="005B184F">
              <w:rPr>
                <w:rFonts w:ascii="Times New Roman" w:hAnsi="Times New Roman"/>
                <w:sz w:val="28"/>
                <w:szCs w:val="28"/>
                <w:lang w:val="de-DE"/>
              </w:rPr>
              <w:t xml:space="preserve">khối lượng mol (M); </w:t>
            </w:r>
            <w:proofErr w:type="spellStart"/>
            <w:r w:rsidRPr="005B184F">
              <w:rPr>
                <w:rFonts w:ascii="Times New Roman" w:hAnsi="Times New Roman"/>
                <w:sz w:val="28"/>
                <w:szCs w:val="28"/>
              </w:rPr>
              <w:t>Chuyển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giữa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mol (n) </w:t>
            </w:r>
            <w:proofErr w:type="spellStart"/>
            <w:r w:rsidRPr="005B184F">
              <w:rPr>
                <w:rFonts w:ascii="Times New Roman" w:hAnsi="Times New Roman"/>
                <w:sz w:val="28"/>
                <w:szCs w:val="28"/>
              </w:rPr>
              <w:t>và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khối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lượng</w:t>
            </w:r>
            <w:proofErr w:type="spellEnd"/>
            <w:r w:rsidRPr="005B184F">
              <w:rPr>
                <w:rFonts w:ascii="Times New Roman" w:hAnsi="Times New Roman"/>
                <w:sz w:val="28"/>
                <w:szCs w:val="28"/>
              </w:rPr>
              <w:t xml:space="preserve"> (m)</w:t>
            </w:r>
          </w:p>
        </w:tc>
        <w:tc>
          <w:tcPr>
            <w:tcW w:w="851" w:type="dxa"/>
            <w:tcBorders>
              <w:bottom w:val="single" w:sz="4" w:space="0" w:color="auto"/>
            </w:tcBorders>
            <w:vAlign w:val="center"/>
          </w:tcPr>
          <w:p w14:paraId="3711E6C7"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bottom w:val="single" w:sz="4" w:space="0" w:color="auto"/>
            </w:tcBorders>
            <w:vAlign w:val="center"/>
          </w:tcPr>
          <w:p w14:paraId="44CF3B7B" w14:textId="12FB87E9" w:rsidR="00A46A63" w:rsidRPr="005B184F" w:rsidRDefault="000D241A"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lang w:val="vi-VN"/>
              </w:rPr>
              <w:t>1</w:t>
            </w:r>
          </w:p>
        </w:tc>
        <w:tc>
          <w:tcPr>
            <w:tcW w:w="851" w:type="dxa"/>
            <w:tcBorders>
              <w:bottom w:val="single" w:sz="4" w:space="0" w:color="auto"/>
            </w:tcBorders>
            <w:vAlign w:val="center"/>
          </w:tcPr>
          <w:p w14:paraId="5D29B9B2"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bottom w:val="single" w:sz="4" w:space="0" w:color="auto"/>
            </w:tcBorders>
            <w:vAlign w:val="center"/>
          </w:tcPr>
          <w:p w14:paraId="24C5BD9A" w14:textId="616AFFE2" w:rsidR="00A46A63" w:rsidRPr="005B184F" w:rsidRDefault="000D241A" w:rsidP="00F5683D">
            <w:pPr>
              <w:widowControl w:val="0"/>
              <w:spacing w:line="276" w:lineRule="auto"/>
              <w:rPr>
                <w:rFonts w:ascii="Times New Roman" w:hAnsi="Times New Roman"/>
                <w:b/>
                <w:bCs/>
                <w:sz w:val="28"/>
                <w:szCs w:val="28"/>
              </w:rPr>
            </w:pPr>
            <w:r w:rsidRPr="005B184F">
              <w:rPr>
                <w:rFonts w:ascii="Times New Roman" w:hAnsi="Times New Roman"/>
                <w:b/>
                <w:bCs/>
                <w:sz w:val="28"/>
                <w:szCs w:val="28"/>
                <w:lang w:val="vi-VN"/>
              </w:rPr>
              <w:t>C7</w:t>
            </w:r>
          </w:p>
        </w:tc>
      </w:tr>
      <w:tr w:rsidR="000D241A" w:rsidRPr="005B184F" w14:paraId="56A73419" w14:textId="77777777" w:rsidTr="00F5683D">
        <w:trPr>
          <w:gridAfter w:val="1"/>
          <w:wAfter w:w="74" w:type="dxa"/>
          <w:trHeight w:val="70"/>
        </w:trPr>
        <w:tc>
          <w:tcPr>
            <w:tcW w:w="1101" w:type="dxa"/>
            <w:vMerge/>
          </w:tcPr>
          <w:p w14:paraId="1F625DF5" w14:textId="77777777" w:rsidR="000D241A" w:rsidRPr="005B184F" w:rsidRDefault="000D241A" w:rsidP="00F5683D">
            <w:pPr>
              <w:widowControl w:val="0"/>
              <w:spacing w:line="276" w:lineRule="auto"/>
              <w:ind w:right="-108"/>
              <w:jc w:val="center"/>
              <w:rPr>
                <w:rFonts w:ascii="Times New Roman" w:hAnsi="Times New Roman"/>
                <w:b/>
                <w:sz w:val="28"/>
                <w:szCs w:val="28"/>
                <w:lang w:val="de-DE"/>
              </w:rPr>
            </w:pPr>
          </w:p>
        </w:tc>
        <w:tc>
          <w:tcPr>
            <w:tcW w:w="992" w:type="dxa"/>
            <w:vMerge/>
            <w:vAlign w:val="center"/>
          </w:tcPr>
          <w:p w14:paraId="1BBB30EF" w14:textId="77777777" w:rsidR="000D241A" w:rsidRPr="005B184F" w:rsidRDefault="000D241A" w:rsidP="00F5683D">
            <w:pPr>
              <w:widowControl w:val="0"/>
              <w:spacing w:line="276" w:lineRule="auto"/>
              <w:ind w:right="-108"/>
              <w:rPr>
                <w:rFonts w:ascii="Times New Roman" w:hAnsi="Times New Roman"/>
                <w:b/>
                <w:bCs/>
                <w:sz w:val="28"/>
                <w:szCs w:val="28"/>
              </w:rPr>
            </w:pPr>
          </w:p>
        </w:tc>
        <w:tc>
          <w:tcPr>
            <w:tcW w:w="4678" w:type="dxa"/>
            <w:tcBorders>
              <w:bottom w:val="single" w:sz="4" w:space="0" w:color="auto"/>
            </w:tcBorders>
          </w:tcPr>
          <w:p w14:paraId="77510BC0" w14:textId="550DBF38" w:rsidR="000D241A" w:rsidRPr="005B184F" w:rsidRDefault="000D241A" w:rsidP="00F5683D">
            <w:pPr>
              <w:widowControl w:val="0"/>
              <w:spacing w:line="276" w:lineRule="auto"/>
              <w:jc w:val="both"/>
              <w:rPr>
                <w:rFonts w:ascii="Times New Roman" w:hAnsi="Times New Roman"/>
                <w:sz w:val="28"/>
                <w:szCs w:val="28"/>
                <w:lang w:val="vi-VN"/>
              </w:rPr>
            </w:pPr>
            <w:r w:rsidRPr="005B184F">
              <w:rPr>
                <w:rFonts w:ascii="Times New Roman" w:hAnsi="Times New Roman"/>
                <w:sz w:val="28"/>
                <w:szCs w:val="28"/>
                <w:lang w:val="vi-VN"/>
              </w:rPr>
              <w:t>-Tính được số mol phân tử của một chất</w:t>
            </w:r>
          </w:p>
        </w:tc>
        <w:tc>
          <w:tcPr>
            <w:tcW w:w="851" w:type="dxa"/>
            <w:tcBorders>
              <w:bottom w:val="single" w:sz="4" w:space="0" w:color="auto"/>
            </w:tcBorders>
            <w:vAlign w:val="center"/>
          </w:tcPr>
          <w:p w14:paraId="7B3CB72A" w14:textId="77777777" w:rsidR="000D241A" w:rsidRPr="005B184F" w:rsidRDefault="000D241A" w:rsidP="00F5683D">
            <w:pPr>
              <w:widowControl w:val="0"/>
              <w:spacing w:line="276" w:lineRule="auto"/>
              <w:jc w:val="center"/>
              <w:rPr>
                <w:rFonts w:ascii="Times New Roman" w:hAnsi="Times New Roman"/>
                <w:b/>
                <w:bCs/>
                <w:sz w:val="28"/>
                <w:szCs w:val="28"/>
              </w:rPr>
            </w:pPr>
          </w:p>
        </w:tc>
        <w:tc>
          <w:tcPr>
            <w:tcW w:w="987" w:type="dxa"/>
            <w:tcBorders>
              <w:bottom w:val="single" w:sz="4" w:space="0" w:color="auto"/>
            </w:tcBorders>
            <w:vAlign w:val="center"/>
          </w:tcPr>
          <w:p w14:paraId="634BAE2E" w14:textId="77777777" w:rsidR="000D241A" w:rsidRPr="005B184F" w:rsidRDefault="000D241A" w:rsidP="00F5683D">
            <w:pPr>
              <w:widowControl w:val="0"/>
              <w:spacing w:line="276" w:lineRule="auto"/>
              <w:rPr>
                <w:rFonts w:ascii="Times New Roman" w:hAnsi="Times New Roman"/>
                <w:b/>
                <w:bCs/>
                <w:sz w:val="28"/>
                <w:szCs w:val="28"/>
              </w:rPr>
            </w:pPr>
          </w:p>
        </w:tc>
        <w:tc>
          <w:tcPr>
            <w:tcW w:w="851" w:type="dxa"/>
            <w:tcBorders>
              <w:bottom w:val="single" w:sz="4" w:space="0" w:color="auto"/>
            </w:tcBorders>
            <w:vAlign w:val="center"/>
          </w:tcPr>
          <w:p w14:paraId="69661883" w14:textId="77777777" w:rsidR="000D241A" w:rsidRPr="005B184F" w:rsidRDefault="000D241A" w:rsidP="00F5683D">
            <w:pPr>
              <w:widowControl w:val="0"/>
              <w:spacing w:line="276" w:lineRule="auto"/>
              <w:rPr>
                <w:rFonts w:ascii="Times New Roman" w:hAnsi="Times New Roman"/>
                <w:b/>
                <w:bCs/>
                <w:sz w:val="28"/>
                <w:szCs w:val="28"/>
              </w:rPr>
            </w:pPr>
          </w:p>
        </w:tc>
        <w:tc>
          <w:tcPr>
            <w:tcW w:w="991" w:type="dxa"/>
            <w:tcBorders>
              <w:bottom w:val="single" w:sz="4" w:space="0" w:color="auto"/>
            </w:tcBorders>
            <w:vAlign w:val="center"/>
          </w:tcPr>
          <w:p w14:paraId="0CC758D2" w14:textId="77777777" w:rsidR="000D241A" w:rsidRPr="005B184F" w:rsidRDefault="000D241A" w:rsidP="00F5683D">
            <w:pPr>
              <w:widowControl w:val="0"/>
              <w:spacing w:line="276" w:lineRule="auto"/>
              <w:rPr>
                <w:rFonts w:ascii="Times New Roman" w:hAnsi="Times New Roman"/>
                <w:b/>
                <w:bCs/>
                <w:sz w:val="28"/>
                <w:szCs w:val="28"/>
              </w:rPr>
            </w:pPr>
          </w:p>
        </w:tc>
      </w:tr>
      <w:tr w:rsidR="00A46A63" w:rsidRPr="005B184F" w14:paraId="64F5AF58" w14:textId="77777777" w:rsidTr="00F5683D">
        <w:trPr>
          <w:gridAfter w:val="1"/>
          <w:wAfter w:w="74" w:type="dxa"/>
          <w:trHeight w:val="513"/>
        </w:trPr>
        <w:tc>
          <w:tcPr>
            <w:tcW w:w="1101" w:type="dxa"/>
            <w:vMerge/>
          </w:tcPr>
          <w:p w14:paraId="2A759719" w14:textId="77777777" w:rsidR="00A46A63" w:rsidRPr="005B184F" w:rsidRDefault="00A46A63" w:rsidP="00F5683D">
            <w:pPr>
              <w:widowControl w:val="0"/>
              <w:spacing w:line="276" w:lineRule="auto"/>
              <w:ind w:right="-108"/>
              <w:jc w:val="center"/>
              <w:rPr>
                <w:rFonts w:ascii="Times New Roman" w:hAnsi="Times New Roman"/>
                <w:b/>
                <w:sz w:val="28"/>
                <w:szCs w:val="28"/>
                <w:lang w:val="de-DE"/>
              </w:rPr>
            </w:pPr>
          </w:p>
        </w:tc>
        <w:tc>
          <w:tcPr>
            <w:tcW w:w="992" w:type="dxa"/>
            <w:vMerge/>
            <w:vAlign w:val="center"/>
          </w:tcPr>
          <w:p w14:paraId="7C3272CB" w14:textId="77777777" w:rsidR="00A46A63" w:rsidRPr="005B184F" w:rsidRDefault="00A46A63" w:rsidP="00F5683D">
            <w:pPr>
              <w:widowControl w:val="0"/>
              <w:spacing w:line="276" w:lineRule="auto"/>
              <w:ind w:right="-108"/>
              <w:jc w:val="center"/>
              <w:rPr>
                <w:rFonts w:ascii="Times New Roman" w:hAnsi="Times New Roman"/>
                <w:b/>
                <w:bCs/>
                <w:sz w:val="28"/>
                <w:szCs w:val="28"/>
              </w:rPr>
            </w:pPr>
          </w:p>
        </w:tc>
        <w:tc>
          <w:tcPr>
            <w:tcW w:w="4678" w:type="dxa"/>
            <w:tcBorders>
              <w:top w:val="single" w:sz="4" w:space="0" w:color="auto"/>
              <w:bottom w:val="single" w:sz="4" w:space="0" w:color="auto"/>
            </w:tcBorders>
          </w:tcPr>
          <w:p w14:paraId="366AD859"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lang w:val="de-DE"/>
              </w:rPr>
              <w:t xml:space="preserve">- </w:t>
            </w:r>
            <w:r w:rsidRPr="005B184F">
              <w:rPr>
                <w:rFonts w:ascii="Times New Roman" w:hAnsi="Times New Roman"/>
                <w:spacing w:val="-6"/>
                <w:sz w:val="28"/>
                <w:szCs w:val="28"/>
                <w:lang w:val="de-DE"/>
              </w:rPr>
              <w:t>So sánh được chất khí này nặng hay nhẹ hơn chất khí khác dựa vào công thức tính tỉ khối.</w:t>
            </w:r>
          </w:p>
        </w:tc>
        <w:tc>
          <w:tcPr>
            <w:tcW w:w="851" w:type="dxa"/>
            <w:tcBorders>
              <w:top w:val="single" w:sz="4" w:space="0" w:color="auto"/>
              <w:bottom w:val="single" w:sz="4" w:space="0" w:color="auto"/>
            </w:tcBorders>
            <w:vAlign w:val="center"/>
          </w:tcPr>
          <w:p w14:paraId="3BFA98E3"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top w:val="single" w:sz="4" w:space="0" w:color="auto"/>
              <w:bottom w:val="single" w:sz="4" w:space="0" w:color="auto"/>
            </w:tcBorders>
            <w:vAlign w:val="center"/>
          </w:tcPr>
          <w:p w14:paraId="17C80C0B"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top w:val="single" w:sz="4" w:space="0" w:color="auto"/>
              <w:bottom w:val="single" w:sz="4" w:space="0" w:color="auto"/>
            </w:tcBorders>
            <w:vAlign w:val="center"/>
          </w:tcPr>
          <w:p w14:paraId="7082B1B9"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top w:val="single" w:sz="4" w:space="0" w:color="auto"/>
              <w:bottom w:val="single" w:sz="4" w:space="0" w:color="auto"/>
            </w:tcBorders>
            <w:vAlign w:val="center"/>
          </w:tcPr>
          <w:p w14:paraId="60E8FB18"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2E9E8270" w14:textId="77777777" w:rsidTr="00F5683D">
        <w:trPr>
          <w:gridAfter w:val="1"/>
          <w:wAfter w:w="74" w:type="dxa"/>
          <w:trHeight w:val="607"/>
        </w:trPr>
        <w:tc>
          <w:tcPr>
            <w:tcW w:w="1101" w:type="dxa"/>
            <w:vMerge/>
          </w:tcPr>
          <w:p w14:paraId="4054A4D3" w14:textId="77777777" w:rsidR="00A46A63" w:rsidRPr="005B184F" w:rsidRDefault="00A46A63" w:rsidP="00F5683D">
            <w:pPr>
              <w:widowControl w:val="0"/>
              <w:spacing w:line="276" w:lineRule="auto"/>
              <w:ind w:right="-108"/>
              <w:jc w:val="center"/>
              <w:rPr>
                <w:rFonts w:ascii="Times New Roman" w:hAnsi="Times New Roman"/>
                <w:b/>
                <w:sz w:val="28"/>
                <w:szCs w:val="28"/>
                <w:lang w:val="de-DE"/>
              </w:rPr>
            </w:pPr>
          </w:p>
        </w:tc>
        <w:tc>
          <w:tcPr>
            <w:tcW w:w="992" w:type="dxa"/>
            <w:vMerge/>
            <w:vAlign w:val="center"/>
          </w:tcPr>
          <w:p w14:paraId="0A441509" w14:textId="77777777" w:rsidR="00A46A63" w:rsidRPr="005B184F" w:rsidRDefault="00A46A63" w:rsidP="00F5683D">
            <w:pPr>
              <w:widowControl w:val="0"/>
              <w:spacing w:line="276" w:lineRule="auto"/>
              <w:ind w:right="-108"/>
              <w:jc w:val="center"/>
              <w:rPr>
                <w:rFonts w:ascii="Times New Roman" w:hAnsi="Times New Roman"/>
                <w:b/>
                <w:bCs/>
                <w:sz w:val="28"/>
                <w:szCs w:val="28"/>
              </w:rPr>
            </w:pPr>
          </w:p>
        </w:tc>
        <w:tc>
          <w:tcPr>
            <w:tcW w:w="4678" w:type="dxa"/>
            <w:tcBorders>
              <w:top w:val="single" w:sz="4" w:space="0" w:color="auto"/>
            </w:tcBorders>
          </w:tcPr>
          <w:p w14:paraId="70E7C0B3" w14:textId="77777777" w:rsidR="00A46A63" w:rsidRPr="005B184F" w:rsidRDefault="00A46A63" w:rsidP="00F5683D">
            <w:pPr>
              <w:widowControl w:val="0"/>
              <w:spacing w:line="276" w:lineRule="auto"/>
              <w:jc w:val="both"/>
              <w:rPr>
                <w:rFonts w:ascii="Times New Roman" w:hAnsi="Times New Roman"/>
                <w:sz w:val="28"/>
                <w:szCs w:val="28"/>
              </w:rPr>
            </w:pPr>
            <w:r w:rsidRPr="005B184F">
              <w:rPr>
                <w:rFonts w:ascii="Times New Roman" w:hAnsi="Times New Roman"/>
                <w:sz w:val="28"/>
                <w:szCs w:val="28"/>
                <w:lang w:val="de-DE"/>
              </w:rPr>
              <w:t xml:space="preserve">- </w:t>
            </w:r>
            <w:proofErr w:type="spellStart"/>
            <w:r w:rsidRPr="005B184F">
              <w:rPr>
                <w:rFonts w:ascii="Times New Roman" w:hAnsi="Times New Roman"/>
                <w:sz w:val="28"/>
                <w:szCs w:val="28"/>
              </w:rPr>
              <w:t>Sử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dụng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công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thức</w:t>
            </w:r>
            <w:proofErr w:type="spellEnd"/>
            <w:r w:rsidRPr="005B184F">
              <w:rPr>
                <w:rFonts w:ascii="Times New Roman" w:hAnsi="Times New Roman"/>
                <w:sz w:val="28"/>
                <w:szCs w:val="28"/>
              </w:rPr>
              <w:t xml:space="preserve"> </w:t>
            </w:r>
            <w:r w:rsidRPr="005B184F">
              <w:rPr>
                <w:rFonts w:ascii="Times New Roman" w:hAnsi="Times New Roman"/>
                <w:noProof/>
                <w:position w:val="-28"/>
                <w:sz w:val="28"/>
                <w:szCs w:val="28"/>
              </w:rPr>
              <w:object w:dxaOrig="2400" w:dyaOrig="660" w14:anchorId="52A2D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25pt;height:30.75pt;mso-width-percent:0;mso-height-percent:0;mso-width-percent:0;mso-height-percent:0" o:ole="">
                  <v:imagedata r:id="rId6" o:title=""/>
                </v:shape>
                <o:OLEObject Type="Embed" ProgID="Equation.DSMT4" ShapeID="_x0000_i1025" DrawAspect="Content" ObjectID="_1823794097" r:id="rId7"/>
              </w:object>
            </w:r>
            <w:r w:rsidRPr="005B184F">
              <w:rPr>
                <w:rFonts w:ascii="Times New Roman" w:hAnsi="Times New Roman"/>
                <w:sz w:val="28"/>
                <w:szCs w:val="28"/>
              </w:rPr>
              <w:t xml:space="preserve"> </w:t>
            </w:r>
            <w:proofErr w:type="spellStart"/>
            <w:r w:rsidRPr="005B184F">
              <w:rPr>
                <w:rFonts w:ascii="Times New Roman" w:hAnsi="Times New Roman"/>
                <w:sz w:val="28"/>
                <w:szCs w:val="28"/>
              </w:rPr>
              <w:t>để</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chuyển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giữa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mol </w:t>
            </w:r>
            <w:proofErr w:type="spellStart"/>
            <w:r w:rsidRPr="005B184F">
              <w:rPr>
                <w:rFonts w:ascii="Times New Roman" w:hAnsi="Times New Roman"/>
                <w:sz w:val="28"/>
                <w:szCs w:val="28"/>
              </w:rPr>
              <w:t>và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thể</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tích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chất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khí</w:t>
            </w:r>
            <w:proofErr w:type="spellEnd"/>
            <w:r w:rsidRPr="005B184F">
              <w:rPr>
                <w:rFonts w:ascii="Times New Roman" w:hAnsi="Times New Roman"/>
                <w:sz w:val="28"/>
                <w:szCs w:val="28"/>
              </w:rPr>
              <w:t xml:space="preserve"> ở </w:t>
            </w:r>
            <w:proofErr w:type="spellStart"/>
            <w:r w:rsidRPr="005B184F">
              <w:rPr>
                <w:rFonts w:ascii="Times New Roman" w:hAnsi="Times New Roman"/>
                <w:sz w:val="28"/>
                <w:szCs w:val="28"/>
              </w:rPr>
              <w:t>điều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kiện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chuẩn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áp</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suất</w:t>
            </w:r>
            <w:proofErr w:type="spellEnd"/>
            <w:r w:rsidRPr="005B184F">
              <w:rPr>
                <w:rFonts w:ascii="Times New Roman" w:hAnsi="Times New Roman"/>
                <w:sz w:val="28"/>
                <w:szCs w:val="28"/>
              </w:rPr>
              <w:t xml:space="preserve"> 1 bar ở 25 </w:t>
            </w:r>
            <w:r w:rsidRPr="005B184F">
              <w:rPr>
                <w:rFonts w:ascii="Times New Roman" w:hAnsi="Times New Roman"/>
                <w:sz w:val="28"/>
                <w:szCs w:val="28"/>
                <w:vertAlign w:val="superscript"/>
              </w:rPr>
              <w:t>0</w:t>
            </w:r>
            <w:r w:rsidRPr="005B184F">
              <w:rPr>
                <w:rFonts w:ascii="Times New Roman" w:hAnsi="Times New Roman"/>
                <w:sz w:val="28"/>
                <w:szCs w:val="28"/>
              </w:rPr>
              <w:t>C.</w:t>
            </w:r>
          </w:p>
        </w:tc>
        <w:tc>
          <w:tcPr>
            <w:tcW w:w="851" w:type="dxa"/>
            <w:tcBorders>
              <w:top w:val="single" w:sz="4" w:space="0" w:color="auto"/>
            </w:tcBorders>
            <w:vAlign w:val="center"/>
          </w:tcPr>
          <w:p w14:paraId="05D88958" w14:textId="77777777" w:rsidR="00A46A63" w:rsidRPr="005B184F" w:rsidRDefault="00A46A63" w:rsidP="00F5683D">
            <w:pPr>
              <w:widowControl w:val="0"/>
              <w:spacing w:line="276" w:lineRule="auto"/>
              <w:jc w:val="center"/>
              <w:rPr>
                <w:rFonts w:ascii="Times New Roman" w:hAnsi="Times New Roman"/>
                <w:b/>
                <w:bCs/>
                <w:sz w:val="28"/>
                <w:szCs w:val="28"/>
              </w:rPr>
            </w:pPr>
          </w:p>
        </w:tc>
        <w:tc>
          <w:tcPr>
            <w:tcW w:w="987" w:type="dxa"/>
            <w:tcBorders>
              <w:top w:val="single" w:sz="4" w:space="0" w:color="auto"/>
            </w:tcBorders>
            <w:vAlign w:val="center"/>
          </w:tcPr>
          <w:p w14:paraId="5F19A140" w14:textId="77777777" w:rsidR="00A46A63" w:rsidRPr="005B184F" w:rsidRDefault="00A46A63" w:rsidP="00F5683D">
            <w:pPr>
              <w:widowControl w:val="0"/>
              <w:spacing w:line="276" w:lineRule="auto"/>
              <w:rPr>
                <w:rFonts w:ascii="Times New Roman" w:hAnsi="Times New Roman"/>
                <w:b/>
                <w:bCs/>
                <w:sz w:val="28"/>
                <w:szCs w:val="28"/>
              </w:rPr>
            </w:pPr>
          </w:p>
        </w:tc>
        <w:tc>
          <w:tcPr>
            <w:tcW w:w="851" w:type="dxa"/>
            <w:tcBorders>
              <w:top w:val="single" w:sz="4" w:space="0" w:color="auto"/>
            </w:tcBorders>
            <w:vAlign w:val="center"/>
          </w:tcPr>
          <w:p w14:paraId="754BFB80" w14:textId="77777777" w:rsidR="00A46A63" w:rsidRPr="005B184F" w:rsidRDefault="00A46A63" w:rsidP="00F5683D">
            <w:pPr>
              <w:widowControl w:val="0"/>
              <w:spacing w:line="276" w:lineRule="auto"/>
              <w:rPr>
                <w:rFonts w:ascii="Times New Roman" w:hAnsi="Times New Roman"/>
                <w:b/>
                <w:bCs/>
                <w:sz w:val="28"/>
                <w:szCs w:val="28"/>
              </w:rPr>
            </w:pPr>
          </w:p>
        </w:tc>
        <w:tc>
          <w:tcPr>
            <w:tcW w:w="991" w:type="dxa"/>
            <w:tcBorders>
              <w:top w:val="single" w:sz="4" w:space="0" w:color="auto"/>
            </w:tcBorders>
            <w:vAlign w:val="center"/>
          </w:tcPr>
          <w:p w14:paraId="7EFC42E0" w14:textId="77777777" w:rsidR="00A46A63" w:rsidRPr="005B184F" w:rsidRDefault="00A46A63" w:rsidP="00F5683D">
            <w:pPr>
              <w:widowControl w:val="0"/>
              <w:spacing w:line="276" w:lineRule="auto"/>
              <w:rPr>
                <w:rFonts w:ascii="Times New Roman" w:hAnsi="Times New Roman"/>
                <w:b/>
                <w:bCs/>
                <w:sz w:val="28"/>
                <w:szCs w:val="28"/>
              </w:rPr>
            </w:pPr>
          </w:p>
        </w:tc>
      </w:tr>
      <w:tr w:rsidR="00A46A63" w:rsidRPr="005B184F" w14:paraId="35EFA010" w14:textId="77777777" w:rsidTr="00F5683D">
        <w:trPr>
          <w:trHeight w:val="93"/>
        </w:trPr>
        <w:tc>
          <w:tcPr>
            <w:tcW w:w="10525" w:type="dxa"/>
            <w:gridSpan w:val="8"/>
          </w:tcPr>
          <w:p w14:paraId="57C4DA18" w14:textId="77777777" w:rsidR="00A46A63" w:rsidRPr="005B184F" w:rsidRDefault="00A46A63" w:rsidP="00F5683D">
            <w:pPr>
              <w:widowControl w:val="0"/>
              <w:tabs>
                <w:tab w:val="left" w:pos="206"/>
              </w:tabs>
              <w:spacing w:line="276" w:lineRule="auto"/>
              <w:ind w:right="-108"/>
              <w:jc w:val="both"/>
              <w:rPr>
                <w:rFonts w:ascii="Times New Roman" w:hAnsi="Times New Roman"/>
                <w:b/>
                <w:sz w:val="28"/>
                <w:szCs w:val="28"/>
                <w:lang w:val="vi-VN"/>
              </w:rPr>
            </w:pPr>
            <w:r w:rsidRPr="005B184F">
              <w:rPr>
                <w:rFonts w:ascii="Times New Roman" w:hAnsi="Times New Roman"/>
                <w:b/>
                <w:color w:val="000000" w:themeColor="text1"/>
                <w:sz w:val="28"/>
                <w:szCs w:val="28"/>
              </w:rPr>
              <w:t xml:space="preserve">3. </w:t>
            </w:r>
            <w:proofErr w:type="spellStart"/>
            <w:r w:rsidRPr="005B184F">
              <w:rPr>
                <w:rFonts w:ascii="Times New Roman" w:hAnsi="Times New Roman"/>
                <w:b/>
                <w:color w:val="000000" w:themeColor="text1"/>
                <w:sz w:val="28"/>
                <w:szCs w:val="28"/>
              </w:rPr>
              <w:t>Khối</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lượng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riêng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và</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áp</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suất</w:t>
            </w:r>
            <w:proofErr w:type="spellEnd"/>
          </w:p>
        </w:tc>
      </w:tr>
      <w:tr w:rsidR="00A46A63" w:rsidRPr="005B184F" w14:paraId="364CFA53" w14:textId="77777777" w:rsidTr="00F5683D">
        <w:trPr>
          <w:gridAfter w:val="1"/>
          <w:wAfter w:w="74" w:type="dxa"/>
          <w:trHeight w:val="93"/>
        </w:trPr>
        <w:tc>
          <w:tcPr>
            <w:tcW w:w="1101" w:type="dxa"/>
            <w:vMerge w:val="restart"/>
            <w:vAlign w:val="center"/>
          </w:tcPr>
          <w:p w14:paraId="44DC5B61" w14:textId="51B6A525" w:rsidR="00A46A63" w:rsidRPr="005B184F" w:rsidRDefault="001510B0" w:rsidP="00F5683D">
            <w:pPr>
              <w:widowControl w:val="0"/>
              <w:spacing w:line="276" w:lineRule="auto"/>
              <w:ind w:right="-108"/>
              <w:rPr>
                <w:rFonts w:ascii="Times New Roman" w:hAnsi="Times New Roman"/>
                <w:b/>
                <w:color w:val="000000" w:themeColor="text1"/>
                <w:sz w:val="28"/>
                <w:szCs w:val="28"/>
                <w:lang w:val="vi-VN"/>
              </w:rPr>
            </w:pPr>
            <w:r w:rsidRPr="005B184F">
              <w:rPr>
                <w:rFonts w:ascii="Times New Roman" w:hAnsi="Times New Roman"/>
                <w:b/>
                <w:color w:val="000000" w:themeColor="text1"/>
                <w:sz w:val="28"/>
                <w:szCs w:val="28"/>
              </w:rPr>
              <w:t>K</w:t>
            </w:r>
            <w:r w:rsidR="00A46A63" w:rsidRPr="005B184F">
              <w:rPr>
                <w:rFonts w:ascii="Times New Roman" w:hAnsi="Times New Roman"/>
                <w:b/>
                <w:color w:val="000000" w:themeColor="text1"/>
                <w:sz w:val="28"/>
                <w:szCs w:val="28"/>
                <w:lang w:val="vi-VN"/>
              </w:rPr>
              <w:t>hối lượng riêng</w:t>
            </w:r>
          </w:p>
          <w:p w14:paraId="2C655E3B" w14:textId="77777777" w:rsidR="00A46A63" w:rsidRPr="005B184F" w:rsidRDefault="00A46A63" w:rsidP="00F5683D">
            <w:pPr>
              <w:widowControl w:val="0"/>
              <w:spacing w:line="276" w:lineRule="auto"/>
              <w:ind w:right="-108"/>
              <w:rPr>
                <w:rFonts w:ascii="Times New Roman" w:hAnsi="Times New Roman"/>
                <w:b/>
                <w:color w:val="000000" w:themeColor="text1"/>
                <w:sz w:val="28"/>
                <w:szCs w:val="28"/>
              </w:rPr>
            </w:pPr>
          </w:p>
        </w:tc>
        <w:tc>
          <w:tcPr>
            <w:tcW w:w="992" w:type="dxa"/>
            <w:vMerge w:val="restart"/>
          </w:tcPr>
          <w:p w14:paraId="47DCB64E" w14:textId="77777777" w:rsidR="00A46A63" w:rsidRPr="005B184F" w:rsidRDefault="00A46A63" w:rsidP="00F5683D">
            <w:pPr>
              <w:widowControl w:val="0"/>
              <w:tabs>
                <w:tab w:val="left" w:pos="206"/>
              </w:tabs>
              <w:spacing w:line="276" w:lineRule="auto"/>
              <w:ind w:right="-108"/>
              <w:contextualSpacing/>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Nhận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biết</w:t>
            </w:r>
            <w:proofErr w:type="spellEnd"/>
          </w:p>
        </w:tc>
        <w:tc>
          <w:tcPr>
            <w:tcW w:w="4678" w:type="dxa"/>
          </w:tcPr>
          <w:p w14:paraId="794AA300" w14:textId="77777777" w:rsidR="00A46A63" w:rsidRPr="005B184F" w:rsidRDefault="00A46A63" w:rsidP="00F5683D">
            <w:pPr>
              <w:widowControl w:val="0"/>
              <w:spacing w:line="276" w:lineRule="auto"/>
              <w:jc w:val="both"/>
              <w:rPr>
                <w:rFonts w:ascii="Times New Roman" w:hAnsi="Times New Roman"/>
                <w:b/>
                <w:color w:val="000000" w:themeColor="text1"/>
                <w:sz w:val="28"/>
                <w:szCs w:val="28"/>
                <w:lang w:val="vi-VN"/>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Nêu</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định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nghĩa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riêng</w:t>
            </w:r>
            <w:proofErr w:type="spellEnd"/>
            <w:r w:rsidRPr="005B184F">
              <w:rPr>
                <w:rFonts w:ascii="Times New Roman" w:hAnsi="Times New Roman"/>
                <w:color w:val="000000" w:themeColor="text1"/>
                <w:sz w:val="28"/>
                <w:szCs w:val="28"/>
              </w:rPr>
              <w:t>.</w:t>
            </w:r>
          </w:p>
        </w:tc>
        <w:tc>
          <w:tcPr>
            <w:tcW w:w="851" w:type="dxa"/>
          </w:tcPr>
          <w:p w14:paraId="3F5C40F1"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p>
        </w:tc>
        <w:tc>
          <w:tcPr>
            <w:tcW w:w="987" w:type="dxa"/>
          </w:tcPr>
          <w:p w14:paraId="513446D3"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1</w:t>
            </w:r>
          </w:p>
        </w:tc>
        <w:tc>
          <w:tcPr>
            <w:tcW w:w="851" w:type="dxa"/>
          </w:tcPr>
          <w:p w14:paraId="5D8DEE5B"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p>
        </w:tc>
        <w:tc>
          <w:tcPr>
            <w:tcW w:w="991" w:type="dxa"/>
          </w:tcPr>
          <w:p w14:paraId="28FE13DE"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C9</w:t>
            </w:r>
          </w:p>
        </w:tc>
      </w:tr>
      <w:tr w:rsidR="00A46A63" w:rsidRPr="005B184F" w14:paraId="6E7FF029" w14:textId="77777777" w:rsidTr="00F5683D">
        <w:trPr>
          <w:gridAfter w:val="1"/>
          <w:wAfter w:w="74" w:type="dxa"/>
          <w:trHeight w:val="93"/>
        </w:trPr>
        <w:tc>
          <w:tcPr>
            <w:tcW w:w="1101" w:type="dxa"/>
            <w:vMerge/>
            <w:vAlign w:val="center"/>
          </w:tcPr>
          <w:p w14:paraId="422C115A" w14:textId="77777777" w:rsidR="00A46A63" w:rsidRPr="005B184F" w:rsidRDefault="00A46A63" w:rsidP="00F5683D">
            <w:pPr>
              <w:widowControl w:val="0"/>
              <w:spacing w:line="276" w:lineRule="auto"/>
              <w:ind w:right="-108"/>
              <w:rPr>
                <w:rFonts w:ascii="Times New Roman" w:hAnsi="Times New Roman"/>
                <w:b/>
                <w:color w:val="000000" w:themeColor="text1"/>
                <w:sz w:val="28"/>
                <w:szCs w:val="28"/>
              </w:rPr>
            </w:pPr>
          </w:p>
        </w:tc>
        <w:tc>
          <w:tcPr>
            <w:tcW w:w="992" w:type="dxa"/>
            <w:vMerge/>
          </w:tcPr>
          <w:p w14:paraId="2FA28350" w14:textId="77777777" w:rsidR="00A46A63" w:rsidRPr="005B184F" w:rsidRDefault="00A46A63" w:rsidP="00F5683D">
            <w:pPr>
              <w:widowControl w:val="0"/>
              <w:tabs>
                <w:tab w:val="left" w:pos="206"/>
              </w:tabs>
              <w:spacing w:line="276" w:lineRule="auto"/>
              <w:ind w:right="-108"/>
              <w:contextualSpacing/>
              <w:rPr>
                <w:rFonts w:ascii="Times New Roman" w:hAnsi="Times New Roman"/>
                <w:b/>
                <w:color w:val="000000" w:themeColor="text1"/>
                <w:sz w:val="28"/>
                <w:szCs w:val="28"/>
              </w:rPr>
            </w:pPr>
          </w:p>
        </w:tc>
        <w:tc>
          <w:tcPr>
            <w:tcW w:w="4678" w:type="dxa"/>
          </w:tcPr>
          <w:p w14:paraId="089450D5" w14:textId="77777777" w:rsidR="00A46A63" w:rsidRPr="005B184F" w:rsidRDefault="00A46A63" w:rsidP="00F5683D">
            <w:pPr>
              <w:widowControl w:val="0"/>
              <w:spacing w:line="276" w:lineRule="auto"/>
              <w:jc w:val="both"/>
              <w:rPr>
                <w:rFonts w:ascii="Times New Roman" w:hAnsi="Times New Roman"/>
                <w:b/>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tên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số</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vị</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riêng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cất</w:t>
            </w:r>
            <w:proofErr w:type="spellEnd"/>
            <w:r w:rsidRPr="005B184F">
              <w:rPr>
                <w:rFonts w:ascii="Times New Roman" w:hAnsi="Times New Roman"/>
                <w:color w:val="000000" w:themeColor="text1"/>
                <w:sz w:val="28"/>
                <w:szCs w:val="28"/>
              </w:rPr>
              <w:t>: kg/m</w:t>
            </w:r>
            <w:r w:rsidRPr="005B184F">
              <w:rPr>
                <w:rFonts w:ascii="Times New Roman" w:hAnsi="Times New Roman"/>
                <w:color w:val="000000" w:themeColor="text1"/>
                <w:sz w:val="28"/>
                <w:szCs w:val="28"/>
                <w:vertAlign w:val="superscript"/>
              </w:rPr>
              <w:t>3</w:t>
            </w:r>
            <w:r w:rsidRPr="005B184F">
              <w:rPr>
                <w:rFonts w:ascii="Times New Roman" w:hAnsi="Times New Roman"/>
                <w:color w:val="000000" w:themeColor="text1"/>
                <w:sz w:val="28"/>
                <w:szCs w:val="28"/>
              </w:rPr>
              <w:t>; g/m</w:t>
            </w:r>
            <w:r w:rsidRPr="005B184F">
              <w:rPr>
                <w:rFonts w:ascii="Times New Roman" w:hAnsi="Times New Roman"/>
                <w:color w:val="000000" w:themeColor="text1"/>
                <w:sz w:val="28"/>
                <w:szCs w:val="28"/>
                <w:vertAlign w:val="superscript"/>
              </w:rPr>
              <w:t>3</w:t>
            </w:r>
            <w:r w:rsidRPr="005B184F">
              <w:rPr>
                <w:rFonts w:ascii="Times New Roman" w:hAnsi="Times New Roman"/>
                <w:color w:val="000000" w:themeColor="text1"/>
                <w:sz w:val="28"/>
                <w:szCs w:val="28"/>
              </w:rPr>
              <w:t>; g/cm</w:t>
            </w:r>
            <w:r w:rsidRPr="005B184F">
              <w:rPr>
                <w:rFonts w:ascii="Times New Roman" w:hAnsi="Times New Roman"/>
                <w:color w:val="000000" w:themeColor="text1"/>
                <w:sz w:val="28"/>
                <w:szCs w:val="28"/>
                <w:vertAlign w:val="superscript"/>
              </w:rPr>
              <w:t>3</w:t>
            </w:r>
            <w:r w:rsidRPr="005B184F">
              <w:rPr>
                <w:rFonts w:ascii="Times New Roman" w:hAnsi="Times New Roman"/>
                <w:color w:val="000000" w:themeColor="text1"/>
                <w:sz w:val="28"/>
                <w:szCs w:val="28"/>
              </w:rPr>
              <w:t>; …</w:t>
            </w:r>
          </w:p>
        </w:tc>
        <w:tc>
          <w:tcPr>
            <w:tcW w:w="851" w:type="dxa"/>
          </w:tcPr>
          <w:p w14:paraId="3CEDBAC5"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0722E4AC"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p>
        </w:tc>
        <w:tc>
          <w:tcPr>
            <w:tcW w:w="851" w:type="dxa"/>
          </w:tcPr>
          <w:p w14:paraId="60AB4A70"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26538E1F"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r>
      <w:tr w:rsidR="00A46A63" w:rsidRPr="005B184F" w14:paraId="7194F8EA" w14:textId="77777777" w:rsidTr="00F5683D">
        <w:trPr>
          <w:gridAfter w:val="1"/>
          <w:wAfter w:w="74" w:type="dxa"/>
          <w:trHeight w:val="93"/>
        </w:trPr>
        <w:tc>
          <w:tcPr>
            <w:tcW w:w="1101" w:type="dxa"/>
            <w:vMerge/>
            <w:vAlign w:val="center"/>
          </w:tcPr>
          <w:p w14:paraId="3D2D37E0" w14:textId="77777777" w:rsidR="00A46A63" w:rsidRPr="005B184F" w:rsidRDefault="00A46A63" w:rsidP="00F5683D">
            <w:pPr>
              <w:widowControl w:val="0"/>
              <w:spacing w:line="276" w:lineRule="auto"/>
              <w:ind w:right="-108"/>
              <w:rPr>
                <w:rFonts w:ascii="Times New Roman" w:hAnsi="Times New Roman"/>
                <w:b/>
                <w:color w:val="000000" w:themeColor="text1"/>
                <w:sz w:val="28"/>
                <w:szCs w:val="28"/>
              </w:rPr>
            </w:pPr>
          </w:p>
        </w:tc>
        <w:tc>
          <w:tcPr>
            <w:tcW w:w="992" w:type="dxa"/>
            <w:vMerge w:val="restart"/>
            <w:vAlign w:val="center"/>
          </w:tcPr>
          <w:p w14:paraId="0AC56445" w14:textId="77777777" w:rsidR="00A46A63" w:rsidRPr="005B184F" w:rsidRDefault="00A46A63" w:rsidP="00F5683D">
            <w:pPr>
              <w:widowControl w:val="0"/>
              <w:spacing w:line="276" w:lineRule="auto"/>
              <w:ind w:right="-108"/>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 xml:space="preserve">Thông </w:t>
            </w:r>
            <w:proofErr w:type="spellStart"/>
            <w:r w:rsidRPr="005B184F">
              <w:rPr>
                <w:rFonts w:ascii="Times New Roman" w:hAnsi="Times New Roman"/>
                <w:b/>
                <w:color w:val="000000" w:themeColor="text1"/>
                <w:sz w:val="28"/>
                <w:szCs w:val="28"/>
              </w:rPr>
              <w:t>hiểu</w:t>
            </w:r>
            <w:proofErr w:type="spellEnd"/>
          </w:p>
          <w:p w14:paraId="51A46104" w14:textId="77777777" w:rsidR="00A46A63" w:rsidRPr="005B184F" w:rsidRDefault="00A46A63" w:rsidP="00F5683D">
            <w:pPr>
              <w:widowControl w:val="0"/>
              <w:tabs>
                <w:tab w:val="left" w:pos="206"/>
              </w:tabs>
              <w:spacing w:line="276" w:lineRule="auto"/>
              <w:ind w:right="-108"/>
              <w:contextualSpacing/>
              <w:jc w:val="center"/>
              <w:rPr>
                <w:rFonts w:ascii="Times New Roman" w:hAnsi="Times New Roman"/>
                <w:b/>
                <w:color w:val="000000" w:themeColor="text1"/>
                <w:sz w:val="28"/>
                <w:szCs w:val="28"/>
              </w:rPr>
            </w:pPr>
          </w:p>
        </w:tc>
        <w:tc>
          <w:tcPr>
            <w:tcW w:w="4678" w:type="dxa"/>
          </w:tcPr>
          <w:p w14:paraId="2A2AA7E7" w14:textId="77777777" w:rsidR="00A46A63" w:rsidRPr="005B184F" w:rsidRDefault="00A46A63"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thức</w:t>
            </w:r>
            <w:proofErr w:type="spellEnd"/>
            <w:r w:rsidRPr="005B184F">
              <w:rPr>
                <w:rFonts w:ascii="Times New Roman" w:hAnsi="Times New Roman"/>
                <w:color w:val="000000" w:themeColor="text1"/>
                <w:sz w:val="28"/>
                <w:szCs w:val="28"/>
              </w:rPr>
              <w:t xml:space="preserve">: D = m/V; </w:t>
            </w:r>
            <w:proofErr w:type="spellStart"/>
            <w:r w:rsidRPr="005B184F">
              <w:rPr>
                <w:rFonts w:ascii="Times New Roman" w:hAnsi="Times New Roman"/>
                <w:color w:val="000000" w:themeColor="text1"/>
                <w:sz w:val="28"/>
                <w:szCs w:val="28"/>
              </w:rPr>
              <w:t>trong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đó</w:t>
            </w:r>
            <w:proofErr w:type="spellEnd"/>
            <w:r w:rsidRPr="005B184F">
              <w:rPr>
                <w:rFonts w:ascii="Times New Roman" w:hAnsi="Times New Roman"/>
                <w:color w:val="000000" w:themeColor="text1"/>
                <w:sz w:val="28"/>
                <w:szCs w:val="28"/>
              </w:rPr>
              <w:t xml:space="preserve"> d </w:t>
            </w:r>
            <w:proofErr w:type="spellStart"/>
            <w:r w:rsidRPr="005B184F">
              <w:rPr>
                <w:rFonts w:ascii="Times New Roman" w:hAnsi="Times New Roman"/>
                <w:color w:val="000000" w:themeColor="text1"/>
                <w:sz w:val="28"/>
                <w:szCs w:val="28"/>
              </w:rPr>
              <w:t>là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riêng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vị</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là</w:t>
            </w:r>
            <w:proofErr w:type="spellEnd"/>
            <w:r w:rsidRPr="005B184F">
              <w:rPr>
                <w:rFonts w:ascii="Times New Roman" w:hAnsi="Times New Roman"/>
                <w:color w:val="000000" w:themeColor="text1"/>
                <w:sz w:val="28"/>
                <w:szCs w:val="28"/>
              </w:rPr>
              <w:t xml:space="preserve"> kg/m</w:t>
            </w:r>
            <w:r w:rsidRPr="005B184F">
              <w:rPr>
                <w:rFonts w:ascii="Times New Roman" w:hAnsi="Times New Roman"/>
                <w:color w:val="000000" w:themeColor="text1"/>
                <w:sz w:val="28"/>
                <w:szCs w:val="28"/>
                <w:vertAlign w:val="superscript"/>
              </w:rPr>
              <w:t>3</w:t>
            </w:r>
            <w:r w:rsidRPr="005B184F">
              <w:rPr>
                <w:rFonts w:ascii="Times New Roman" w:hAnsi="Times New Roman"/>
                <w:color w:val="000000" w:themeColor="text1"/>
                <w:sz w:val="28"/>
                <w:szCs w:val="28"/>
              </w:rPr>
              <w:t xml:space="preserve">; m </w:t>
            </w:r>
            <w:proofErr w:type="spellStart"/>
            <w:r w:rsidRPr="005B184F">
              <w:rPr>
                <w:rFonts w:ascii="Times New Roman" w:hAnsi="Times New Roman"/>
                <w:color w:val="000000" w:themeColor="text1"/>
                <w:sz w:val="28"/>
                <w:szCs w:val="28"/>
              </w:rPr>
              <w:t>là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[kg]; V </w:t>
            </w:r>
            <w:proofErr w:type="spellStart"/>
            <w:r w:rsidRPr="005B184F">
              <w:rPr>
                <w:rFonts w:ascii="Times New Roman" w:hAnsi="Times New Roman"/>
                <w:color w:val="000000" w:themeColor="text1"/>
                <w:sz w:val="28"/>
                <w:szCs w:val="28"/>
              </w:rPr>
              <w:t>là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tích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[m</w:t>
            </w:r>
            <w:r w:rsidRPr="005B184F">
              <w:rPr>
                <w:rFonts w:ascii="Times New Roman" w:hAnsi="Times New Roman"/>
                <w:color w:val="000000" w:themeColor="text1"/>
                <w:sz w:val="28"/>
                <w:szCs w:val="28"/>
                <w:vertAlign w:val="superscript"/>
              </w:rPr>
              <w:t>3</w:t>
            </w:r>
            <w:r w:rsidRPr="005B184F">
              <w:rPr>
                <w:rFonts w:ascii="Times New Roman" w:hAnsi="Times New Roman"/>
                <w:color w:val="000000" w:themeColor="text1"/>
                <w:sz w:val="28"/>
                <w:szCs w:val="28"/>
              </w:rPr>
              <w:t>]</w:t>
            </w:r>
          </w:p>
        </w:tc>
        <w:tc>
          <w:tcPr>
            <w:tcW w:w="851" w:type="dxa"/>
            <w:vAlign w:val="center"/>
          </w:tcPr>
          <w:p w14:paraId="41780D67"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p>
        </w:tc>
        <w:tc>
          <w:tcPr>
            <w:tcW w:w="987" w:type="dxa"/>
            <w:vAlign w:val="center"/>
          </w:tcPr>
          <w:p w14:paraId="35A70302"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851" w:type="dxa"/>
            <w:vAlign w:val="center"/>
          </w:tcPr>
          <w:p w14:paraId="632B2E5A"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p>
        </w:tc>
        <w:tc>
          <w:tcPr>
            <w:tcW w:w="991" w:type="dxa"/>
          </w:tcPr>
          <w:p w14:paraId="0A9E2F9B"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r>
      <w:tr w:rsidR="00A46A63" w:rsidRPr="005B184F" w14:paraId="77AB9D32" w14:textId="77777777" w:rsidTr="00F5683D">
        <w:trPr>
          <w:gridAfter w:val="1"/>
          <w:wAfter w:w="74" w:type="dxa"/>
          <w:trHeight w:val="93"/>
        </w:trPr>
        <w:tc>
          <w:tcPr>
            <w:tcW w:w="1101" w:type="dxa"/>
            <w:vMerge/>
            <w:vAlign w:val="center"/>
          </w:tcPr>
          <w:p w14:paraId="7B1E1E44" w14:textId="77777777" w:rsidR="00A46A63" w:rsidRPr="005B184F" w:rsidRDefault="00A46A63" w:rsidP="00F5683D">
            <w:pPr>
              <w:widowControl w:val="0"/>
              <w:spacing w:line="276" w:lineRule="auto"/>
              <w:ind w:right="-108"/>
              <w:rPr>
                <w:rFonts w:ascii="Times New Roman" w:hAnsi="Times New Roman"/>
                <w:b/>
                <w:color w:val="000000" w:themeColor="text1"/>
                <w:sz w:val="28"/>
                <w:szCs w:val="28"/>
              </w:rPr>
            </w:pPr>
          </w:p>
        </w:tc>
        <w:tc>
          <w:tcPr>
            <w:tcW w:w="992" w:type="dxa"/>
            <w:vMerge/>
            <w:vAlign w:val="center"/>
          </w:tcPr>
          <w:p w14:paraId="4D7C213F" w14:textId="77777777" w:rsidR="00A46A63" w:rsidRPr="005B184F" w:rsidRDefault="00A46A63" w:rsidP="00F5683D">
            <w:pPr>
              <w:widowControl w:val="0"/>
              <w:spacing w:line="276" w:lineRule="auto"/>
              <w:ind w:right="-108"/>
              <w:jc w:val="center"/>
              <w:rPr>
                <w:rFonts w:ascii="Times New Roman" w:hAnsi="Times New Roman"/>
                <w:b/>
                <w:color w:val="000000" w:themeColor="text1"/>
                <w:sz w:val="28"/>
                <w:szCs w:val="28"/>
              </w:rPr>
            </w:pPr>
          </w:p>
        </w:tc>
        <w:tc>
          <w:tcPr>
            <w:tcW w:w="4678" w:type="dxa"/>
          </w:tcPr>
          <w:p w14:paraId="2E14422F" w14:textId="77777777" w:rsidR="00A46A63" w:rsidRPr="005B184F" w:rsidRDefault="00A46A63"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Mô</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tả</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các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bước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tiến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hành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nghiệm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xác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định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riêng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hình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hộp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chữ</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nhật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hoặc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lỏng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hoặc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hình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dạng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kì</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nhưng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có</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kích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thước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lớn</w:t>
            </w:r>
            <w:proofErr w:type="spellEnd"/>
            <w:r w:rsidRPr="005B184F">
              <w:rPr>
                <w:rFonts w:ascii="Times New Roman" w:hAnsi="Times New Roman"/>
                <w:color w:val="000000" w:themeColor="text1"/>
                <w:sz w:val="28"/>
                <w:szCs w:val="28"/>
              </w:rPr>
              <w:t>).</w:t>
            </w:r>
          </w:p>
        </w:tc>
        <w:tc>
          <w:tcPr>
            <w:tcW w:w="851" w:type="dxa"/>
          </w:tcPr>
          <w:p w14:paraId="5A3BC5D0"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42209401"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76DAC33A"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4180723E"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r>
      <w:tr w:rsidR="00A46A63" w:rsidRPr="005B184F" w14:paraId="583C29E8" w14:textId="77777777" w:rsidTr="00F5683D">
        <w:trPr>
          <w:gridAfter w:val="1"/>
          <w:wAfter w:w="74" w:type="dxa"/>
          <w:trHeight w:val="93"/>
        </w:trPr>
        <w:tc>
          <w:tcPr>
            <w:tcW w:w="1101" w:type="dxa"/>
            <w:vMerge/>
            <w:vAlign w:val="center"/>
          </w:tcPr>
          <w:p w14:paraId="0DBA7DDB" w14:textId="77777777" w:rsidR="00A46A63" w:rsidRPr="005B184F" w:rsidRDefault="00A46A63" w:rsidP="00F5683D">
            <w:pPr>
              <w:widowControl w:val="0"/>
              <w:spacing w:line="276" w:lineRule="auto"/>
              <w:ind w:right="-108"/>
              <w:rPr>
                <w:rFonts w:ascii="Times New Roman" w:hAnsi="Times New Roman"/>
                <w:b/>
                <w:color w:val="000000" w:themeColor="text1"/>
                <w:sz w:val="28"/>
                <w:szCs w:val="28"/>
              </w:rPr>
            </w:pPr>
          </w:p>
        </w:tc>
        <w:tc>
          <w:tcPr>
            <w:tcW w:w="992" w:type="dxa"/>
            <w:vMerge w:val="restart"/>
            <w:vAlign w:val="center"/>
          </w:tcPr>
          <w:p w14:paraId="467AE33F" w14:textId="77777777" w:rsidR="00A46A63" w:rsidRPr="005B184F" w:rsidRDefault="00A46A63"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Vận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dụng</w:t>
            </w:r>
            <w:proofErr w:type="spellEnd"/>
          </w:p>
          <w:p w14:paraId="736CB390" w14:textId="77777777" w:rsidR="00A46A63" w:rsidRPr="005B184F" w:rsidRDefault="00A46A63" w:rsidP="00F5683D">
            <w:pPr>
              <w:widowControl w:val="0"/>
              <w:tabs>
                <w:tab w:val="left" w:pos="206"/>
              </w:tabs>
              <w:spacing w:line="276" w:lineRule="auto"/>
              <w:ind w:right="-108"/>
              <w:contextualSpacing/>
              <w:jc w:val="center"/>
              <w:rPr>
                <w:rFonts w:ascii="Times New Roman" w:hAnsi="Times New Roman"/>
                <w:b/>
                <w:color w:val="000000" w:themeColor="text1"/>
                <w:sz w:val="28"/>
                <w:szCs w:val="28"/>
              </w:rPr>
            </w:pPr>
          </w:p>
        </w:tc>
        <w:tc>
          <w:tcPr>
            <w:tcW w:w="4678" w:type="dxa"/>
          </w:tcPr>
          <w:p w14:paraId="2C3186B0" w14:textId="77777777" w:rsidR="00A46A63" w:rsidRPr="005B184F" w:rsidRDefault="00A46A63"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thức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riêng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tích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Hoặc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bài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toán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hai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trong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thức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còn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lại</w:t>
            </w:r>
            <w:proofErr w:type="spellEnd"/>
            <w:r w:rsidRPr="005B184F">
              <w:rPr>
                <w:rFonts w:ascii="Times New Roman" w:hAnsi="Times New Roman"/>
                <w:color w:val="000000" w:themeColor="text1"/>
                <w:sz w:val="28"/>
                <w:szCs w:val="28"/>
              </w:rPr>
              <w:t>.</w:t>
            </w:r>
          </w:p>
        </w:tc>
        <w:tc>
          <w:tcPr>
            <w:tcW w:w="851" w:type="dxa"/>
            <w:vAlign w:val="center"/>
          </w:tcPr>
          <w:p w14:paraId="0308CCA8"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1</w:t>
            </w:r>
          </w:p>
        </w:tc>
        <w:tc>
          <w:tcPr>
            <w:tcW w:w="987" w:type="dxa"/>
            <w:vAlign w:val="center"/>
          </w:tcPr>
          <w:p w14:paraId="039FFDC9"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851" w:type="dxa"/>
            <w:vAlign w:val="center"/>
          </w:tcPr>
          <w:p w14:paraId="2BD7B6B4"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C20</w:t>
            </w:r>
          </w:p>
        </w:tc>
        <w:tc>
          <w:tcPr>
            <w:tcW w:w="991" w:type="dxa"/>
          </w:tcPr>
          <w:p w14:paraId="0D88E815"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rPr>
            </w:pPr>
          </w:p>
        </w:tc>
      </w:tr>
      <w:tr w:rsidR="00A46A63" w:rsidRPr="005B184F" w14:paraId="60467792" w14:textId="77777777" w:rsidTr="00F5683D">
        <w:trPr>
          <w:gridAfter w:val="1"/>
          <w:wAfter w:w="74" w:type="dxa"/>
          <w:trHeight w:val="93"/>
        </w:trPr>
        <w:tc>
          <w:tcPr>
            <w:tcW w:w="1101" w:type="dxa"/>
            <w:vMerge/>
            <w:vAlign w:val="center"/>
          </w:tcPr>
          <w:p w14:paraId="17209B4A" w14:textId="77777777" w:rsidR="00A46A63" w:rsidRPr="005B184F" w:rsidRDefault="00A46A63" w:rsidP="00F5683D">
            <w:pPr>
              <w:widowControl w:val="0"/>
              <w:spacing w:line="276" w:lineRule="auto"/>
              <w:ind w:right="-108"/>
              <w:rPr>
                <w:rFonts w:ascii="Times New Roman" w:hAnsi="Times New Roman"/>
                <w:b/>
                <w:color w:val="000000" w:themeColor="text1"/>
                <w:sz w:val="28"/>
                <w:szCs w:val="28"/>
              </w:rPr>
            </w:pPr>
          </w:p>
        </w:tc>
        <w:tc>
          <w:tcPr>
            <w:tcW w:w="992" w:type="dxa"/>
            <w:vMerge/>
            <w:vAlign w:val="center"/>
          </w:tcPr>
          <w:p w14:paraId="58F21430" w14:textId="77777777" w:rsidR="00A46A63" w:rsidRPr="005B184F" w:rsidRDefault="00A46A63" w:rsidP="00F5683D">
            <w:pPr>
              <w:widowControl w:val="0"/>
              <w:spacing w:line="276" w:lineRule="auto"/>
              <w:ind w:right="-108"/>
              <w:jc w:val="center"/>
              <w:rPr>
                <w:rFonts w:ascii="Times New Roman" w:hAnsi="Times New Roman"/>
                <w:b/>
                <w:color w:val="000000" w:themeColor="text1"/>
                <w:sz w:val="28"/>
                <w:szCs w:val="28"/>
              </w:rPr>
            </w:pPr>
          </w:p>
        </w:tc>
        <w:tc>
          <w:tcPr>
            <w:tcW w:w="4678" w:type="dxa"/>
          </w:tcPr>
          <w:p w14:paraId="59FD5904" w14:textId="77777777" w:rsidR="00A46A63" w:rsidRPr="005B184F" w:rsidRDefault="00A46A63" w:rsidP="00F5683D">
            <w:pPr>
              <w:widowControl w:val="0"/>
              <w:tabs>
                <w:tab w:val="left" w:pos="206"/>
              </w:tabs>
              <w:spacing w:line="276" w:lineRule="auto"/>
              <w:contextualSpacing/>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Tiến </w:t>
            </w:r>
            <w:proofErr w:type="spellStart"/>
            <w:r w:rsidRPr="005B184F">
              <w:rPr>
                <w:rFonts w:ascii="Times New Roman" w:hAnsi="Times New Roman"/>
                <w:color w:val="000000" w:themeColor="text1"/>
                <w:sz w:val="28"/>
                <w:szCs w:val="28"/>
              </w:rPr>
              <w:t>hành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lang w:val="vi-VN"/>
              </w:rPr>
              <w:t xml:space="preserve"> thí nghiệm để xác định được khối lượng riêng của một khối hộp chữ nhật hay của một vật có hình dạng bất kì hoặc là của một lượng chất lỏng</w:t>
            </w: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nào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đó</w:t>
            </w:r>
            <w:proofErr w:type="spellEnd"/>
            <w:r w:rsidRPr="005B184F">
              <w:rPr>
                <w:rFonts w:ascii="Times New Roman" w:hAnsi="Times New Roman"/>
                <w:color w:val="000000" w:themeColor="text1"/>
                <w:sz w:val="28"/>
                <w:szCs w:val="28"/>
                <w:lang w:val="vi-VN"/>
              </w:rPr>
              <w:t>.</w:t>
            </w:r>
          </w:p>
        </w:tc>
        <w:tc>
          <w:tcPr>
            <w:tcW w:w="851" w:type="dxa"/>
          </w:tcPr>
          <w:p w14:paraId="674CD7A6"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09F9FC69"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5654FA58"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1514F6A3" w14:textId="77777777" w:rsidR="00A46A63" w:rsidRPr="005B184F" w:rsidRDefault="00A46A63"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25C69ABA" w14:textId="77777777" w:rsidTr="00F5683D">
        <w:trPr>
          <w:gridAfter w:val="1"/>
          <w:wAfter w:w="74" w:type="dxa"/>
          <w:trHeight w:val="93"/>
        </w:trPr>
        <w:tc>
          <w:tcPr>
            <w:tcW w:w="1101" w:type="dxa"/>
            <w:vMerge w:val="restart"/>
            <w:vAlign w:val="center"/>
          </w:tcPr>
          <w:p w14:paraId="48C20534" w14:textId="661ADC4D"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Tác</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dụng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của</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chất</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lỏng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lên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vật</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đặt</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trong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nó</w:t>
            </w:r>
            <w:proofErr w:type="spellEnd"/>
          </w:p>
        </w:tc>
        <w:tc>
          <w:tcPr>
            <w:tcW w:w="992" w:type="dxa"/>
            <w:vAlign w:val="center"/>
          </w:tcPr>
          <w:p w14:paraId="564E86D0" w14:textId="767EC3DB"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Nhận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biết</w:t>
            </w:r>
            <w:proofErr w:type="spellEnd"/>
          </w:p>
        </w:tc>
        <w:tc>
          <w:tcPr>
            <w:tcW w:w="4678" w:type="dxa"/>
            <w:vAlign w:val="center"/>
          </w:tcPr>
          <w:p w14:paraId="1D96BB1F" w14:textId="782C8D09" w:rsidR="00A706E6" w:rsidRPr="005B184F" w:rsidRDefault="00A706E6" w:rsidP="00F5683D">
            <w:pPr>
              <w:widowControl w:val="0"/>
              <w:tabs>
                <w:tab w:val="left" w:pos="206"/>
              </w:tabs>
              <w:spacing w:line="276" w:lineRule="auto"/>
              <w:contextualSpacing/>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Lấy</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về</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sự</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tồn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lỏng</w:t>
            </w:r>
            <w:proofErr w:type="spellEnd"/>
            <w:r w:rsidRPr="005B184F">
              <w:rPr>
                <w:rFonts w:ascii="Times New Roman" w:hAnsi="Times New Roman"/>
                <w:color w:val="000000" w:themeColor="text1"/>
                <w:sz w:val="28"/>
                <w:szCs w:val="28"/>
              </w:rPr>
              <w:t>.</w:t>
            </w:r>
          </w:p>
        </w:tc>
        <w:tc>
          <w:tcPr>
            <w:tcW w:w="851" w:type="dxa"/>
            <w:vAlign w:val="center"/>
          </w:tcPr>
          <w:p w14:paraId="3A955AC5"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vAlign w:val="center"/>
          </w:tcPr>
          <w:p w14:paraId="0EC80E7D"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vAlign w:val="center"/>
          </w:tcPr>
          <w:p w14:paraId="2BE07980"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vAlign w:val="center"/>
          </w:tcPr>
          <w:p w14:paraId="5DA1DDCB"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6A1D4208" w14:textId="77777777" w:rsidTr="00F5683D">
        <w:trPr>
          <w:gridAfter w:val="1"/>
          <w:wAfter w:w="74" w:type="dxa"/>
          <w:trHeight w:val="93"/>
        </w:trPr>
        <w:tc>
          <w:tcPr>
            <w:tcW w:w="1101" w:type="dxa"/>
            <w:vMerge/>
            <w:vAlign w:val="center"/>
          </w:tcPr>
          <w:p w14:paraId="0D445494"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992" w:type="dxa"/>
            <w:vAlign w:val="center"/>
          </w:tcPr>
          <w:p w14:paraId="602B8270"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 xml:space="preserve">Thông </w:t>
            </w:r>
            <w:proofErr w:type="spellStart"/>
            <w:r w:rsidRPr="005B184F">
              <w:rPr>
                <w:rFonts w:ascii="Times New Roman" w:hAnsi="Times New Roman"/>
                <w:b/>
                <w:color w:val="000000" w:themeColor="text1"/>
                <w:sz w:val="28"/>
                <w:szCs w:val="28"/>
              </w:rPr>
              <w:t>hiểu</w:t>
            </w:r>
            <w:proofErr w:type="spellEnd"/>
          </w:p>
          <w:p w14:paraId="116D60C0"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4678" w:type="dxa"/>
            <w:vAlign w:val="center"/>
          </w:tcPr>
          <w:p w14:paraId="2C2554F5" w14:textId="0037D962" w:rsidR="00A706E6" w:rsidRPr="005B184F" w:rsidRDefault="00A706E6" w:rsidP="00F5683D">
            <w:pPr>
              <w:widowControl w:val="0"/>
              <w:tabs>
                <w:tab w:val="left" w:pos="206"/>
              </w:tabs>
              <w:spacing w:line="276" w:lineRule="auto"/>
              <w:contextualSpacing/>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Lấy</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về</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sự</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tồn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lực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đẩy</w:t>
            </w:r>
            <w:proofErr w:type="spellEnd"/>
            <w:r w:rsidRPr="005B184F">
              <w:rPr>
                <w:rFonts w:ascii="Times New Roman" w:hAnsi="Times New Roman"/>
                <w:color w:val="000000" w:themeColor="text1"/>
                <w:sz w:val="28"/>
                <w:szCs w:val="28"/>
              </w:rPr>
              <w:t xml:space="preserve"> </w:t>
            </w:r>
            <w:r w:rsidRPr="005B184F">
              <w:rPr>
                <w:rFonts w:ascii="Times New Roman" w:hAnsi="Times New Roman"/>
                <w:color w:val="000000" w:themeColor="text1"/>
                <w:sz w:val="28"/>
                <w:szCs w:val="28"/>
                <w:lang w:val="vi-VN"/>
              </w:rPr>
              <w:t>A</w:t>
            </w:r>
            <w:proofErr w:type="spellStart"/>
            <w:r w:rsidRPr="005B184F">
              <w:rPr>
                <w:rFonts w:ascii="Times New Roman" w:hAnsi="Times New Roman"/>
                <w:color w:val="000000" w:themeColor="text1"/>
                <w:sz w:val="28"/>
                <w:szCs w:val="28"/>
              </w:rPr>
              <w:t>rchimedes</w:t>
            </w:r>
            <w:proofErr w:type="spellEnd"/>
            <w:r w:rsidRPr="005B184F">
              <w:rPr>
                <w:rFonts w:ascii="Times New Roman" w:hAnsi="Times New Roman"/>
                <w:color w:val="000000" w:themeColor="text1"/>
                <w:sz w:val="28"/>
                <w:szCs w:val="28"/>
              </w:rPr>
              <w:t>.</w:t>
            </w:r>
          </w:p>
        </w:tc>
        <w:tc>
          <w:tcPr>
            <w:tcW w:w="851" w:type="dxa"/>
            <w:vAlign w:val="center"/>
          </w:tcPr>
          <w:p w14:paraId="2F38FF1D"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vAlign w:val="center"/>
          </w:tcPr>
          <w:p w14:paraId="389FD9A5" w14:textId="7F7A7BC8"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r w:rsidRPr="005B184F">
              <w:rPr>
                <w:rFonts w:ascii="Times New Roman" w:hAnsi="Times New Roman"/>
                <w:b/>
                <w:color w:val="000000" w:themeColor="text1"/>
                <w:sz w:val="28"/>
                <w:szCs w:val="28"/>
              </w:rPr>
              <w:t>1</w:t>
            </w:r>
          </w:p>
        </w:tc>
        <w:tc>
          <w:tcPr>
            <w:tcW w:w="851" w:type="dxa"/>
            <w:vAlign w:val="center"/>
          </w:tcPr>
          <w:p w14:paraId="676D6E2C"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vAlign w:val="center"/>
          </w:tcPr>
          <w:p w14:paraId="6C288904" w14:textId="228260E2"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r w:rsidRPr="005B184F">
              <w:rPr>
                <w:rFonts w:ascii="Times New Roman" w:hAnsi="Times New Roman"/>
                <w:b/>
                <w:color w:val="000000" w:themeColor="text1"/>
                <w:sz w:val="28"/>
                <w:szCs w:val="28"/>
              </w:rPr>
              <w:t>C12</w:t>
            </w:r>
          </w:p>
        </w:tc>
      </w:tr>
      <w:tr w:rsidR="00A706E6" w:rsidRPr="005B184F" w14:paraId="7F0F9F46" w14:textId="77777777" w:rsidTr="00F5683D">
        <w:trPr>
          <w:gridAfter w:val="1"/>
          <w:wAfter w:w="74" w:type="dxa"/>
          <w:trHeight w:val="93"/>
        </w:trPr>
        <w:tc>
          <w:tcPr>
            <w:tcW w:w="1101" w:type="dxa"/>
            <w:vMerge/>
            <w:vAlign w:val="center"/>
          </w:tcPr>
          <w:p w14:paraId="2339D23C"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992" w:type="dxa"/>
            <w:vAlign w:val="center"/>
          </w:tcPr>
          <w:p w14:paraId="136DA71D"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Vận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dụng</w:t>
            </w:r>
            <w:proofErr w:type="spellEnd"/>
          </w:p>
          <w:p w14:paraId="7C4314E5"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4678" w:type="dxa"/>
            <w:vAlign w:val="center"/>
          </w:tcPr>
          <w:p w14:paraId="348591E0" w14:textId="70B0AF84" w:rsidR="00A706E6" w:rsidRPr="005B184F" w:rsidRDefault="00A706E6" w:rsidP="00F5683D">
            <w:pPr>
              <w:widowControl w:val="0"/>
              <w:tabs>
                <w:tab w:val="left" w:pos="206"/>
              </w:tabs>
              <w:spacing w:line="276" w:lineRule="auto"/>
              <w:contextualSpacing/>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Nêu</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điều</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kiện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nổi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hoặc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chìm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là</w:t>
            </w:r>
            <w:proofErr w:type="spellEnd"/>
            <w:r w:rsidRPr="005B184F">
              <w:rPr>
                <w:rFonts w:ascii="Times New Roman" w:hAnsi="Times New Roman"/>
                <w:color w:val="000000" w:themeColor="text1"/>
                <w:sz w:val="28"/>
                <w:szCs w:val="28"/>
              </w:rPr>
              <w:t xml:space="preserve"> do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riêng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chúng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nhỏ</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hoặc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lớn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lực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đẩy</w:t>
            </w:r>
            <w:proofErr w:type="spellEnd"/>
            <w:r w:rsidRPr="005B184F">
              <w:rPr>
                <w:rFonts w:ascii="Times New Roman" w:hAnsi="Times New Roman"/>
                <w:color w:val="000000" w:themeColor="text1"/>
                <w:sz w:val="28"/>
                <w:szCs w:val="28"/>
              </w:rPr>
              <w:t xml:space="preserve"> Archimedes.</w:t>
            </w:r>
          </w:p>
        </w:tc>
        <w:tc>
          <w:tcPr>
            <w:tcW w:w="851" w:type="dxa"/>
            <w:vAlign w:val="center"/>
          </w:tcPr>
          <w:p w14:paraId="0339FB72"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vAlign w:val="center"/>
          </w:tcPr>
          <w:p w14:paraId="626FF950"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vAlign w:val="center"/>
          </w:tcPr>
          <w:p w14:paraId="7CBC550B"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vAlign w:val="center"/>
          </w:tcPr>
          <w:p w14:paraId="601775D0"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D75E51" w:rsidRPr="005B184F" w14:paraId="34EB3F51" w14:textId="77777777" w:rsidTr="00F5683D">
        <w:trPr>
          <w:gridAfter w:val="1"/>
          <w:wAfter w:w="74" w:type="dxa"/>
          <w:trHeight w:val="93"/>
        </w:trPr>
        <w:tc>
          <w:tcPr>
            <w:tcW w:w="1101" w:type="dxa"/>
            <w:vMerge/>
            <w:vAlign w:val="center"/>
          </w:tcPr>
          <w:p w14:paraId="726DD630" w14:textId="77777777" w:rsidR="00D75E51" w:rsidRPr="005B184F" w:rsidRDefault="00D75E51" w:rsidP="00F5683D">
            <w:pPr>
              <w:widowControl w:val="0"/>
              <w:spacing w:line="276" w:lineRule="auto"/>
              <w:ind w:right="-108"/>
              <w:jc w:val="center"/>
              <w:rPr>
                <w:rFonts w:ascii="Times New Roman" w:hAnsi="Times New Roman"/>
                <w:b/>
                <w:color w:val="000000" w:themeColor="text1"/>
                <w:sz w:val="28"/>
                <w:szCs w:val="28"/>
              </w:rPr>
            </w:pPr>
          </w:p>
        </w:tc>
        <w:tc>
          <w:tcPr>
            <w:tcW w:w="992" w:type="dxa"/>
            <w:vAlign w:val="center"/>
          </w:tcPr>
          <w:p w14:paraId="15689C9B" w14:textId="320454B0" w:rsidR="00D75E51" w:rsidRPr="005B184F" w:rsidRDefault="00D75E51"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Vận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dụng</w:t>
            </w:r>
            <w:proofErr w:type="spellEnd"/>
          </w:p>
          <w:p w14:paraId="7ABEE945" w14:textId="29BC89B7" w:rsidR="00D75E51" w:rsidRPr="005B184F" w:rsidRDefault="00D75E51"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cao</w:t>
            </w:r>
            <w:proofErr w:type="spellEnd"/>
          </w:p>
        </w:tc>
        <w:tc>
          <w:tcPr>
            <w:tcW w:w="4678" w:type="dxa"/>
            <w:vAlign w:val="center"/>
          </w:tcPr>
          <w:p w14:paraId="0907E365" w14:textId="163266B2" w:rsidR="00D75E51" w:rsidRPr="005B184F" w:rsidRDefault="00D75E51" w:rsidP="00F5683D">
            <w:pPr>
              <w:widowControl w:val="0"/>
              <w:tabs>
                <w:tab w:val="left" w:pos="206"/>
              </w:tabs>
              <w:spacing w:line="276" w:lineRule="auto"/>
              <w:contextualSpacing/>
              <w:jc w:val="both"/>
              <w:rPr>
                <w:rFonts w:ascii="Times New Roman" w:hAnsi="Times New Roman"/>
                <w:color w:val="000000" w:themeColor="text1"/>
                <w:sz w:val="28"/>
                <w:szCs w:val="28"/>
              </w:rPr>
            </w:pPr>
            <w:proofErr w:type="spellStart"/>
            <w:r w:rsidRPr="005B184F">
              <w:rPr>
                <w:rFonts w:ascii="Times New Roman" w:hAnsi="Times New Roman"/>
                <w:color w:val="000000" w:themeColor="text1"/>
                <w:sz w:val="28"/>
                <w:szCs w:val="28"/>
              </w:rPr>
              <w:t>Sử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thức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lực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đẩy</w:t>
            </w:r>
            <w:proofErr w:type="spellEnd"/>
            <w:r w:rsidRPr="005B184F">
              <w:rPr>
                <w:rFonts w:ascii="Times New Roman" w:hAnsi="Times New Roman"/>
                <w:color w:val="000000" w:themeColor="text1"/>
                <w:sz w:val="28"/>
                <w:szCs w:val="28"/>
              </w:rPr>
              <w:t xml:space="preserve"> </w:t>
            </w:r>
            <w:r w:rsidRPr="005B184F">
              <w:rPr>
                <w:rFonts w:ascii="Times New Roman" w:hAnsi="Times New Roman"/>
                <w:color w:val="000000" w:themeColor="text1"/>
                <w:sz w:val="28"/>
                <w:szCs w:val="28"/>
                <w:lang w:val="vi-VN"/>
              </w:rPr>
              <w:t>A</w:t>
            </w:r>
            <w:proofErr w:type="spellStart"/>
            <w:r w:rsidRPr="005B184F">
              <w:rPr>
                <w:rFonts w:ascii="Times New Roman" w:hAnsi="Times New Roman"/>
                <w:color w:val="000000" w:themeColor="text1"/>
                <w:sz w:val="28"/>
                <w:szCs w:val="28"/>
              </w:rPr>
              <w:t>rchimedes</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tìm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tích</w:t>
            </w:r>
            <w:proofErr w:type="spellEnd"/>
            <w:r w:rsidRPr="005B184F">
              <w:rPr>
                <w:rFonts w:ascii="Times New Roman" w:hAnsi="Times New Roman"/>
                <w:color w:val="000000" w:themeColor="text1"/>
                <w:sz w:val="28"/>
                <w:szCs w:val="28"/>
              </w:rPr>
              <w:t xml:space="preserve"> </w:t>
            </w:r>
            <w:proofErr w:type="spellStart"/>
            <w:r w:rsidR="00755BCF" w:rsidRPr="005B184F">
              <w:rPr>
                <w:rFonts w:ascii="Times New Roman" w:hAnsi="Times New Roman"/>
                <w:color w:val="000000" w:themeColor="text1"/>
                <w:sz w:val="28"/>
                <w:szCs w:val="28"/>
              </w:rPr>
              <w:t>của</w:t>
            </w:r>
            <w:proofErr w:type="spellEnd"/>
            <w:r w:rsidR="00755BCF" w:rsidRPr="005B184F">
              <w:rPr>
                <w:rFonts w:ascii="Times New Roman" w:hAnsi="Times New Roman"/>
                <w:color w:val="000000" w:themeColor="text1"/>
                <w:sz w:val="28"/>
                <w:szCs w:val="28"/>
              </w:rPr>
              <w:t xml:space="preserve"> </w:t>
            </w:r>
            <w:proofErr w:type="spellStart"/>
            <w:r w:rsidR="00755BCF" w:rsidRPr="005B184F">
              <w:rPr>
                <w:rFonts w:ascii="Times New Roman" w:hAnsi="Times New Roman"/>
                <w:color w:val="000000" w:themeColor="text1"/>
                <w:sz w:val="28"/>
                <w:szCs w:val="28"/>
              </w:rPr>
              <w:t>vật</w:t>
            </w:r>
            <w:proofErr w:type="spellEnd"/>
            <w:r w:rsidR="00755BCF" w:rsidRPr="005B184F">
              <w:rPr>
                <w:rFonts w:ascii="Times New Roman" w:hAnsi="Times New Roman"/>
                <w:color w:val="000000" w:themeColor="text1"/>
                <w:sz w:val="28"/>
                <w:szCs w:val="28"/>
              </w:rPr>
              <w:t>.</w:t>
            </w:r>
          </w:p>
        </w:tc>
        <w:tc>
          <w:tcPr>
            <w:tcW w:w="851" w:type="dxa"/>
            <w:vAlign w:val="center"/>
          </w:tcPr>
          <w:p w14:paraId="0EAB5FC1" w14:textId="044DED3E" w:rsidR="00D75E51" w:rsidRPr="005B184F" w:rsidRDefault="00D75E51" w:rsidP="00F5683D">
            <w:pPr>
              <w:widowControl w:val="0"/>
              <w:spacing w:line="276" w:lineRule="auto"/>
              <w:jc w:val="center"/>
              <w:rPr>
                <w:rFonts w:ascii="Times New Roman" w:hAnsi="Times New Roman"/>
                <w:b/>
                <w:color w:val="000000" w:themeColor="text1"/>
                <w:sz w:val="28"/>
                <w:szCs w:val="28"/>
                <w:lang w:val="vi-VN"/>
              </w:rPr>
            </w:pPr>
            <w:r w:rsidRPr="005B184F">
              <w:rPr>
                <w:rFonts w:ascii="Times New Roman" w:hAnsi="Times New Roman"/>
                <w:b/>
                <w:color w:val="000000" w:themeColor="text1"/>
                <w:sz w:val="28"/>
                <w:szCs w:val="28"/>
              </w:rPr>
              <w:t>1</w:t>
            </w:r>
          </w:p>
        </w:tc>
        <w:tc>
          <w:tcPr>
            <w:tcW w:w="987" w:type="dxa"/>
            <w:vAlign w:val="center"/>
          </w:tcPr>
          <w:p w14:paraId="5F851C38" w14:textId="77777777" w:rsidR="00D75E51" w:rsidRPr="005B184F" w:rsidRDefault="00D75E51" w:rsidP="00F5683D">
            <w:pPr>
              <w:widowControl w:val="0"/>
              <w:spacing w:line="276" w:lineRule="auto"/>
              <w:jc w:val="center"/>
              <w:rPr>
                <w:rFonts w:ascii="Times New Roman" w:hAnsi="Times New Roman"/>
                <w:b/>
                <w:color w:val="000000" w:themeColor="text1"/>
                <w:sz w:val="28"/>
                <w:szCs w:val="28"/>
                <w:lang w:val="vi-VN"/>
              </w:rPr>
            </w:pPr>
          </w:p>
        </w:tc>
        <w:tc>
          <w:tcPr>
            <w:tcW w:w="851" w:type="dxa"/>
            <w:vAlign w:val="center"/>
          </w:tcPr>
          <w:p w14:paraId="10987786" w14:textId="3C930338" w:rsidR="00D75E51" w:rsidRPr="005B184F" w:rsidRDefault="00D75E51" w:rsidP="00F5683D">
            <w:pPr>
              <w:widowControl w:val="0"/>
              <w:spacing w:line="276" w:lineRule="auto"/>
              <w:jc w:val="center"/>
              <w:rPr>
                <w:rFonts w:ascii="Times New Roman" w:hAnsi="Times New Roman"/>
                <w:b/>
                <w:color w:val="000000" w:themeColor="text1"/>
                <w:sz w:val="28"/>
                <w:szCs w:val="28"/>
                <w:lang w:val="vi-VN"/>
              </w:rPr>
            </w:pPr>
            <w:r w:rsidRPr="005B184F">
              <w:rPr>
                <w:rFonts w:ascii="Times New Roman" w:hAnsi="Times New Roman"/>
                <w:b/>
                <w:color w:val="000000" w:themeColor="text1"/>
                <w:sz w:val="28"/>
                <w:szCs w:val="28"/>
              </w:rPr>
              <w:t>C21</w:t>
            </w:r>
          </w:p>
        </w:tc>
        <w:tc>
          <w:tcPr>
            <w:tcW w:w="991" w:type="dxa"/>
            <w:vAlign w:val="center"/>
          </w:tcPr>
          <w:p w14:paraId="442E07BA" w14:textId="77777777" w:rsidR="00D75E51" w:rsidRPr="005B184F" w:rsidRDefault="00D75E51"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7141F787" w14:textId="77777777" w:rsidTr="00F5683D">
        <w:trPr>
          <w:gridAfter w:val="1"/>
          <w:wAfter w:w="74" w:type="dxa"/>
          <w:trHeight w:val="93"/>
        </w:trPr>
        <w:tc>
          <w:tcPr>
            <w:tcW w:w="1101" w:type="dxa"/>
            <w:vMerge w:val="restart"/>
            <w:vAlign w:val="center"/>
          </w:tcPr>
          <w:p w14:paraId="491939CB" w14:textId="0B77CBB4" w:rsidR="00A706E6" w:rsidRPr="005B184F" w:rsidRDefault="00A706E6" w:rsidP="00F5683D">
            <w:pPr>
              <w:widowControl w:val="0"/>
              <w:spacing w:line="276" w:lineRule="auto"/>
              <w:ind w:right="-108"/>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Áp</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suất</w:t>
            </w:r>
            <w:proofErr w:type="spellEnd"/>
            <w:r w:rsidRPr="005B184F">
              <w:rPr>
                <w:rFonts w:ascii="Times New Roman" w:hAnsi="Times New Roman"/>
                <w:b/>
                <w:color w:val="000000" w:themeColor="text1"/>
                <w:sz w:val="28"/>
                <w:szCs w:val="28"/>
              </w:rPr>
              <w:t xml:space="preserve"> </w:t>
            </w:r>
          </w:p>
        </w:tc>
        <w:tc>
          <w:tcPr>
            <w:tcW w:w="992" w:type="dxa"/>
            <w:vMerge w:val="restart"/>
            <w:vAlign w:val="center"/>
          </w:tcPr>
          <w:p w14:paraId="67CB0825"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Nhận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biết</w:t>
            </w:r>
            <w:proofErr w:type="spellEnd"/>
          </w:p>
          <w:p w14:paraId="730466C1"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color w:val="000000" w:themeColor="text1"/>
                <w:sz w:val="28"/>
                <w:szCs w:val="28"/>
              </w:rPr>
            </w:pPr>
          </w:p>
        </w:tc>
        <w:tc>
          <w:tcPr>
            <w:tcW w:w="4678" w:type="dxa"/>
          </w:tcPr>
          <w:p w14:paraId="0AE6E8DC" w14:textId="6381C4EA" w:rsidR="00A706E6" w:rsidRPr="005B184F" w:rsidRDefault="00A706E6" w:rsidP="00F5683D">
            <w:pPr>
              <w:widowControl w:val="0"/>
              <w:spacing w:line="276" w:lineRule="auto"/>
              <w:jc w:val="both"/>
              <w:rPr>
                <w:rFonts w:ascii="Times New Roman" w:hAnsi="Times New Roman"/>
                <w:b/>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Phát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biểu</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niệm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về</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w:t>
            </w:r>
            <w:r w:rsidR="00A03E58" w:rsidRPr="005B184F">
              <w:rPr>
                <w:rFonts w:ascii="Times New Roman" w:hAnsi="Times New Roman"/>
                <w:color w:val="000000" w:themeColor="text1"/>
                <w:sz w:val="28"/>
                <w:szCs w:val="28"/>
              </w:rPr>
              <w:t>t</w:t>
            </w:r>
            <w:proofErr w:type="spellEnd"/>
            <w:r w:rsidR="00A03E58" w:rsidRPr="005B184F">
              <w:rPr>
                <w:rFonts w:ascii="Times New Roman" w:hAnsi="Times New Roman"/>
                <w:color w:val="000000" w:themeColor="text1"/>
                <w:sz w:val="28"/>
                <w:szCs w:val="28"/>
              </w:rPr>
              <w:t xml:space="preserve">, </w:t>
            </w:r>
            <w:proofErr w:type="spellStart"/>
            <w:r w:rsidR="00A03E58" w:rsidRPr="005B184F">
              <w:rPr>
                <w:rFonts w:ascii="Times New Roman" w:hAnsi="Times New Roman"/>
                <w:color w:val="000000" w:themeColor="text1"/>
                <w:sz w:val="28"/>
                <w:szCs w:val="28"/>
              </w:rPr>
              <w:t>áp</w:t>
            </w:r>
            <w:proofErr w:type="spellEnd"/>
            <w:r w:rsidR="00A03E58" w:rsidRPr="005B184F">
              <w:rPr>
                <w:rFonts w:ascii="Times New Roman" w:hAnsi="Times New Roman"/>
                <w:color w:val="000000" w:themeColor="text1"/>
                <w:sz w:val="28"/>
                <w:szCs w:val="28"/>
              </w:rPr>
              <w:t xml:space="preserve"> </w:t>
            </w:r>
            <w:proofErr w:type="spellStart"/>
            <w:r w:rsidR="00A03E58" w:rsidRPr="005B184F">
              <w:rPr>
                <w:rFonts w:ascii="Times New Roman" w:hAnsi="Times New Roman"/>
                <w:color w:val="000000" w:themeColor="text1"/>
                <w:sz w:val="28"/>
                <w:szCs w:val="28"/>
              </w:rPr>
              <w:t>lực</w:t>
            </w:r>
            <w:proofErr w:type="spellEnd"/>
            <w:r w:rsidR="00A03E58" w:rsidRPr="005B184F">
              <w:rPr>
                <w:rFonts w:ascii="Times New Roman" w:hAnsi="Times New Roman"/>
                <w:color w:val="000000" w:themeColor="text1"/>
                <w:sz w:val="28"/>
                <w:szCs w:val="28"/>
              </w:rPr>
              <w:t>.</w:t>
            </w:r>
          </w:p>
        </w:tc>
        <w:tc>
          <w:tcPr>
            <w:tcW w:w="851" w:type="dxa"/>
          </w:tcPr>
          <w:p w14:paraId="57800561"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87" w:type="dxa"/>
          </w:tcPr>
          <w:p w14:paraId="655B42B0"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1</w:t>
            </w:r>
          </w:p>
        </w:tc>
        <w:tc>
          <w:tcPr>
            <w:tcW w:w="851" w:type="dxa"/>
          </w:tcPr>
          <w:p w14:paraId="791A3BB7"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91" w:type="dxa"/>
          </w:tcPr>
          <w:p w14:paraId="7E71DD41"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C10</w:t>
            </w:r>
          </w:p>
        </w:tc>
      </w:tr>
      <w:tr w:rsidR="00A706E6" w:rsidRPr="005B184F" w14:paraId="6817B42F" w14:textId="77777777" w:rsidTr="00F5683D">
        <w:trPr>
          <w:gridAfter w:val="1"/>
          <w:wAfter w:w="74" w:type="dxa"/>
          <w:trHeight w:val="93"/>
        </w:trPr>
        <w:tc>
          <w:tcPr>
            <w:tcW w:w="1101" w:type="dxa"/>
            <w:vMerge/>
          </w:tcPr>
          <w:p w14:paraId="0AC1EC0F"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ign w:val="center"/>
          </w:tcPr>
          <w:p w14:paraId="4C89B239"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4678" w:type="dxa"/>
          </w:tcPr>
          <w:p w14:paraId="59870614" w14:textId="77777777"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tên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số</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vị</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N/m</w:t>
            </w:r>
            <w:r w:rsidRPr="005B184F">
              <w:rPr>
                <w:rFonts w:ascii="Times New Roman" w:hAnsi="Times New Roman"/>
                <w:color w:val="000000" w:themeColor="text1"/>
                <w:sz w:val="28"/>
                <w:szCs w:val="28"/>
                <w:vertAlign w:val="superscript"/>
              </w:rPr>
              <w:t>2</w:t>
            </w: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Pascan</w:t>
            </w:r>
            <w:proofErr w:type="spellEnd"/>
            <w:r w:rsidRPr="005B184F">
              <w:rPr>
                <w:rFonts w:ascii="Times New Roman" w:hAnsi="Times New Roman"/>
                <w:color w:val="000000" w:themeColor="text1"/>
                <w:sz w:val="28"/>
                <w:szCs w:val="28"/>
              </w:rPr>
              <w:t xml:space="preserve"> (Pa)</w:t>
            </w:r>
          </w:p>
        </w:tc>
        <w:tc>
          <w:tcPr>
            <w:tcW w:w="851" w:type="dxa"/>
          </w:tcPr>
          <w:p w14:paraId="2C011126"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3FFB9727"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1</w:t>
            </w:r>
          </w:p>
        </w:tc>
        <w:tc>
          <w:tcPr>
            <w:tcW w:w="851" w:type="dxa"/>
          </w:tcPr>
          <w:p w14:paraId="31E27D6C"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58F2724C"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C11</w:t>
            </w:r>
          </w:p>
        </w:tc>
      </w:tr>
      <w:tr w:rsidR="00A706E6" w:rsidRPr="005B184F" w14:paraId="0DA65349" w14:textId="77777777" w:rsidTr="00F5683D">
        <w:trPr>
          <w:gridAfter w:val="1"/>
          <w:wAfter w:w="74" w:type="dxa"/>
          <w:trHeight w:val="93"/>
        </w:trPr>
        <w:tc>
          <w:tcPr>
            <w:tcW w:w="1101" w:type="dxa"/>
            <w:vMerge/>
          </w:tcPr>
          <w:p w14:paraId="70686276"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restart"/>
            <w:vAlign w:val="center"/>
          </w:tcPr>
          <w:p w14:paraId="6F963E94"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 xml:space="preserve">Thông </w:t>
            </w:r>
            <w:proofErr w:type="spellStart"/>
            <w:r w:rsidRPr="005B184F">
              <w:rPr>
                <w:rFonts w:ascii="Times New Roman" w:hAnsi="Times New Roman"/>
                <w:b/>
                <w:color w:val="000000" w:themeColor="text1"/>
                <w:sz w:val="28"/>
                <w:szCs w:val="28"/>
              </w:rPr>
              <w:t>hiểu</w:t>
            </w:r>
            <w:proofErr w:type="spellEnd"/>
          </w:p>
          <w:p w14:paraId="71EB9B64"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color w:val="000000" w:themeColor="text1"/>
                <w:sz w:val="28"/>
                <w:szCs w:val="28"/>
              </w:rPr>
            </w:pPr>
          </w:p>
        </w:tc>
        <w:tc>
          <w:tcPr>
            <w:tcW w:w="4678" w:type="dxa"/>
          </w:tcPr>
          <w:p w14:paraId="76B52D42" w14:textId="77777777"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Nêu</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điều</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kiện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nổi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hoặc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chìm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là</w:t>
            </w:r>
            <w:proofErr w:type="spellEnd"/>
            <w:r w:rsidRPr="005B184F">
              <w:rPr>
                <w:rFonts w:ascii="Times New Roman" w:hAnsi="Times New Roman"/>
                <w:color w:val="000000" w:themeColor="text1"/>
                <w:sz w:val="28"/>
                <w:szCs w:val="28"/>
              </w:rPr>
              <w:t xml:space="preserve"> do </w:t>
            </w:r>
            <w:proofErr w:type="spellStart"/>
            <w:r w:rsidRPr="005B184F">
              <w:rPr>
                <w:rFonts w:ascii="Times New Roman" w:hAnsi="Times New Roman"/>
                <w:color w:val="000000" w:themeColor="text1"/>
                <w:sz w:val="28"/>
                <w:szCs w:val="28"/>
              </w:rPr>
              <w:t>khối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riêng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chúng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nhỏ</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hoặc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lớn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lực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đẩy</w:t>
            </w:r>
            <w:proofErr w:type="spellEnd"/>
            <w:r w:rsidRPr="005B184F">
              <w:rPr>
                <w:rFonts w:ascii="Times New Roman" w:hAnsi="Times New Roman"/>
                <w:color w:val="000000" w:themeColor="text1"/>
                <w:sz w:val="28"/>
                <w:szCs w:val="28"/>
              </w:rPr>
              <w:t xml:space="preserve"> </w:t>
            </w:r>
            <w:r w:rsidRPr="005B184F">
              <w:rPr>
                <w:rFonts w:ascii="Times New Roman" w:hAnsi="Times New Roman"/>
                <w:color w:val="000000" w:themeColor="text1"/>
                <w:sz w:val="28"/>
                <w:szCs w:val="28"/>
                <w:lang w:val="vi-VN"/>
              </w:rPr>
              <w:t>A</w:t>
            </w:r>
            <w:proofErr w:type="spellStart"/>
            <w:r w:rsidRPr="005B184F">
              <w:rPr>
                <w:rFonts w:ascii="Times New Roman" w:hAnsi="Times New Roman"/>
                <w:color w:val="000000" w:themeColor="text1"/>
                <w:sz w:val="28"/>
                <w:szCs w:val="28"/>
              </w:rPr>
              <w:t>rchimedes</w:t>
            </w:r>
            <w:proofErr w:type="spellEnd"/>
            <w:r w:rsidRPr="005B184F">
              <w:rPr>
                <w:rFonts w:ascii="Times New Roman" w:hAnsi="Times New Roman"/>
                <w:color w:val="000000" w:themeColor="text1"/>
                <w:sz w:val="28"/>
                <w:szCs w:val="28"/>
              </w:rPr>
              <w:t>.</w:t>
            </w:r>
          </w:p>
        </w:tc>
        <w:tc>
          <w:tcPr>
            <w:tcW w:w="851" w:type="dxa"/>
          </w:tcPr>
          <w:p w14:paraId="1F962667"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5E4C06C5"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25ACAD1A"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6C7989BF"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2B7E9897" w14:textId="77777777" w:rsidTr="00F5683D">
        <w:trPr>
          <w:gridAfter w:val="1"/>
          <w:wAfter w:w="74" w:type="dxa"/>
          <w:trHeight w:val="93"/>
        </w:trPr>
        <w:tc>
          <w:tcPr>
            <w:tcW w:w="1101" w:type="dxa"/>
            <w:vMerge/>
          </w:tcPr>
          <w:p w14:paraId="40D5C467"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ign w:val="center"/>
          </w:tcPr>
          <w:p w14:paraId="63DC75B0"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4678" w:type="dxa"/>
          </w:tcPr>
          <w:p w14:paraId="1B9BCBB6" w14:textId="77777777"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Lấy</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thực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tế</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về</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có</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lớn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nhỏ</w:t>
            </w:r>
            <w:proofErr w:type="spellEnd"/>
            <w:r w:rsidRPr="005B184F">
              <w:rPr>
                <w:rFonts w:ascii="Times New Roman" w:hAnsi="Times New Roman"/>
                <w:color w:val="000000" w:themeColor="text1"/>
                <w:sz w:val="28"/>
                <w:szCs w:val="28"/>
              </w:rPr>
              <w:t>.</w:t>
            </w:r>
          </w:p>
          <w:p w14:paraId="42E2D8BD" w14:textId="77777777" w:rsidR="00A706E6" w:rsidRPr="005B184F" w:rsidRDefault="00A706E6" w:rsidP="00F5683D">
            <w:pPr>
              <w:widowControl w:val="0"/>
              <w:spacing w:line="276" w:lineRule="auto"/>
              <w:jc w:val="both"/>
              <w:rPr>
                <w:rFonts w:ascii="Times New Roman" w:hAnsi="Times New Roman"/>
                <w:color w:val="000000" w:themeColor="text1"/>
                <w:sz w:val="28"/>
                <w:szCs w:val="28"/>
              </w:rPr>
            </w:pPr>
            <w:proofErr w:type="spellStart"/>
            <w:r w:rsidRPr="005B184F">
              <w:rPr>
                <w:rFonts w:ascii="Times New Roman" w:hAnsi="Times New Roman"/>
                <w:color w:val="000000" w:themeColor="text1"/>
                <w:sz w:val="28"/>
                <w:szCs w:val="28"/>
              </w:rPr>
              <w:lastRenderedPageBreak/>
              <w:t>Giải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thích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số</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ứng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việc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tăng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hay </w:t>
            </w:r>
            <w:proofErr w:type="spellStart"/>
            <w:r w:rsidRPr="005B184F">
              <w:rPr>
                <w:rFonts w:ascii="Times New Roman" w:hAnsi="Times New Roman"/>
                <w:color w:val="000000" w:themeColor="text1"/>
                <w:sz w:val="28"/>
                <w:szCs w:val="28"/>
              </w:rPr>
              <w:t>giảm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tạo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các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bị</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kĩ</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thuật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sinh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hoạt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nhằm</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phục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lao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động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sản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xuất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và</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sinh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hoạt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con </w:t>
            </w:r>
            <w:proofErr w:type="spellStart"/>
            <w:r w:rsidRPr="005B184F">
              <w:rPr>
                <w:rFonts w:ascii="Times New Roman" w:hAnsi="Times New Roman"/>
                <w:color w:val="000000" w:themeColor="text1"/>
                <w:sz w:val="28"/>
                <w:szCs w:val="28"/>
              </w:rPr>
              <w:t>người</w:t>
            </w:r>
            <w:proofErr w:type="spellEnd"/>
            <w:r w:rsidRPr="005B184F">
              <w:rPr>
                <w:rFonts w:ascii="Times New Roman" w:hAnsi="Times New Roman"/>
                <w:color w:val="000000" w:themeColor="text1"/>
                <w:sz w:val="28"/>
                <w:szCs w:val="28"/>
              </w:rPr>
              <w:t>.</w:t>
            </w:r>
          </w:p>
        </w:tc>
        <w:tc>
          <w:tcPr>
            <w:tcW w:w="851" w:type="dxa"/>
          </w:tcPr>
          <w:p w14:paraId="13A1996A"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87" w:type="dxa"/>
          </w:tcPr>
          <w:p w14:paraId="39872750"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10FBFD8F"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91" w:type="dxa"/>
          </w:tcPr>
          <w:p w14:paraId="2E3B1418"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6A570D18" w14:textId="77777777" w:rsidTr="00F5683D">
        <w:trPr>
          <w:gridAfter w:val="1"/>
          <w:wAfter w:w="74" w:type="dxa"/>
          <w:trHeight w:val="93"/>
        </w:trPr>
        <w:tc>
          <w:tcPr>
            <w:tcW w:w="1101" w:type="dxa"/>
            <w:vMerge/>
          </w:tcPr>
          <w:p w14:paraId="32B0915A"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Align w:val="center"/>
          </w:tcPr>
          <w:p w14:paraId="3AC501E3" w14:textId="77777777" w:rsidR="00A706E6" w:rsidRPr="005B184F" w:rsidRDefault="00A706E6" w:rsidP="00F5683D">
            <w:pPr>
              <w:widowControl w:val="0"/>
              <w:spacing w:line="276" w:lineRule="auto"/>
              <w:ind w:right="-108"/>
              <w:jc w:val="center"/>
              <w:rPr>
                <w:rFonts w:ascii="Times New Roman" w:hAnsi="Times New Roman"/>
                <w:color w:val="000000" w:themeColor="text1"/>
                <w:sz w:val="28"/>
                <w:szCs w:val="28"/>
              </w:rPr>
            </w:pPr>
            <w:proofErr w:type="spellStart"/>
            <w:r w:rsidRPr="005B184F">
              <w:rPr>
                <w:rFonts w:ascii="Times New Roman" w:hAnsi="Times New Roman"/>
                <w:b/>
                <w:color w:val="000000" w:themeColor="text1"/>
                <w:sz w:val="28"/>
                <w:szCs w:val="28"/>
              </w:rPr>
              <w:t>Vận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dụng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cao</w:t>
            </w:r>
            <w:proofErr w:type="spellEnd"/>
          </w:p>
        </w:tc>
        <w:tc>
          <w:tcPr>
            <w:tcW w:w="4678" w:type="dxa"/>
          </w:tcPr>
          <w:p w14:paraId="32E6334A" w14:textId="77777777" w:rsidR="00A706E6" w:rsidRPr="005B184F" w:rsidRDefault="00A706E6" w:rsidP="00F5683D">
            <w:pPr>
              <w:widowControl w:val="0"/>
              <w:tabs>
                <w:tab w:val="left" w:pos="206"/>
              </w:tabs>
              <w:spacing w:line="276" w:lineRule="auto"/>
              <w:contextualSpacing/>
              <w:jc w:val="both"/>
              <w:rPr>
                <w:rFonts w:ascii="Times New Roman" w:hAnsi="Times New Roman"/>
                <w:color w:val="000000" w:themeColor="text1"/>
                <w:sz w:val="28"/>
                <w:szCs w:val="28"/>
              </w:rPr>
            </w:pPr>
            <w:proofErr w:type="spellStart"/>
            <w:r w:rsidRPr="005B184F">
              <w:rPr>
                <w:rFonts w:ascii="Times New Roman" w:hAnsi="Times New Roman"/>
                <w:color w:val="000000" w:themeColor="text1"/>
                <w:sz w:val="28"/>
                <w:szCs w:val="28"/>
              </w:rPr>
              <w:t>Thiết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kế</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mô</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hình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phao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từ</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những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bỏ</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đi</w:t>
            </w:r>
            <w:proofErr w:type="spellEnd"/>
          </w:p>
        </w:tc>
        <w:tc>
          <w:tcPr>
            <w:tcW w:w="851" w:type="dxa"/>
          </w:tcPr>
          <w:p w14:paraId="444A5ED9" w14:textId="21279E0C"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87" w:type="dxa"/>
          </w:tcPr>
          <w:p w14:paraId="742570D0"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5B65CE6D" w14:textId="106C2DD9"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91" w:type="dxa"/>
          </w:tcPr>
          <w:p w14:paraId="6BAD16F8"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20B80A81" w14:textId="77777777" w:rsidTr="00F5683D">
        <w:trPr>
          <w:gridAfter w:val="1"/>
          <w:wAfter w:w="74" w:type="dxa"/>
          <w:trHeight w:val="93"/>
        </w:trPr>
        <w:tc>
          <w:tcPr>
            <w:tcW w:w="1101" w:type="dxa"/>
            <w:vMerge w:val="restart"/>
            <w:vAlign w:val="center"/>
          </w:tcPr>
          <w:p w14:paraId="5BDF263C" w14:textId="302A348E" w:rsidR="00A706E6" w:rsidRPr="005B184F" w:rsidRDefault="00A706E6" w:rsidP="00F5683D">
            <w:pPr>
              <w:widowControl w:val="0"/>
              <w:spacing w:line="276" w:lineRule="auto"/>
              <w:ind w:right="-108"/>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Áp</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suất</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chất</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lỏng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và</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chất</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khí</w:t>
            </w:r>
            <w:proofErr w:type="spellEnd"/>
          </w:p>
          <w:p w14:paraId="1ACAAB7C"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p w14:paraId="6C2165CC"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restart"/>
            <w:vAlign w:val="center"/>
          </w:tcPr>
          <w:p w14:paraId="584B3453"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Nhận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biết</w:t>
            </w:r>
            <w:proofErr w:type="spellEnd"/>
          </w:p>
          <w:p w14:paraId="58233FAC"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color w:val="000000" w:themeColor="text1"/>
                <w:sz w:val="28"/>
                <w:szCs w:val="28"/>
              </w:rPr>
            </w:pPr>
          </w:p>
        </w:tc>
        <w:tc>
          <w:tcPr>
            <w:tcW w:w="4678" w:type="dxa"/>
          </w:tcPr>
          <w:p w14:paraId="5B4E9C6C" w14:textId="56D874BA" w:rsidR="00A706E6" w:rsidRPr="005B184F" w:rsidRDefault="00A706E6" w:rsidP="00F5683D">
            <w:pPr>
              <w:widowControl w:val="0"/>
              <w:spacing w:line="276" w:lineRule="auto"/>
              <w:jc w:val="both"/>
              <w:rPr>
                <w:rFonts w:ascii="Times New Roman" w:hAnsi="Times New Roman"/>
                <w:b/>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Lấy</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chứng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tỏ</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không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quyển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có</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w:t>
            </w:r>
          </w:p>
        </w:tc>
        <w:tc>
          <w:tcPr>
            <w:tcW w:w="851" w:type="dxa"/>
          </w:tcPr>
          <w:p w14:paraId="71D3CD7F"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657F8169"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851" w:type="dxa"/>
          </w:tcPr>
          <w:p w14:paraId="67949825"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4A9DBF13"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1ECAFB1D" w14:textId="77777777" w:rsidTr="00F5683D">
        <w:trPr>
          <w:gridAfter w:val="1"/>
          <w:wAfter w:w="74" w:type="dxa"/>
          <w:trHeight w:val="93"/>
        </w:trPr>
        <w:tc>
          <w:tcPr>
            <w:tcW w:w="1101" w:type="dxa"/>
            <w:vMerge/>
          </w:tcPr>
          <w:p w14:paraId="4F77BF18"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tcPr>
          <w:p w14:paraId="3FEAD974"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4678" w:type="dxa"/>
          </w:tcPr>
          <w:p w14:paraId="2FA519E6" w14:textId="0FB542A5"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Mô</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tả</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hiện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tượng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thường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trong</w:t>
            </w:r>
            <w:proofErr w:type="spellEnd"/>
            <w:r w:rsidRPr="005B184F">
              <w:rPr>
                <w:rFonts w:ascii="Times New Roman" w:hAnsi="Times New Roman"/>
                <w:color w:val="000000" w:themeColor="text1"/>
                <w:sz w:val="28"/>
                <w:szCs w:val="28"/>
              </w:rPr>
              <w:t xml:space="preserve"> tai </w:t>
            </w:r>
            <w:proofErr w:type="spellStart"/>
            <w:r w:rsidRPr="005B184F">
              <w:rPr>
                <w:rFonts w:ascii="Times New Roman" w:hAnsi="Times New Roman"/>
                <w:color w:val="000000" w:themeColor="text1"/>
                <w:sz w:val="28"/>
                <w:szCs w:val="28"/>
              </w:rPr>
              <w:t>khi</w:t>
            </w:r>
            <w:proofErr w:type="spellEnd"/>
            <w:r w:rsidRPr="005B184F">
              <w:rPr>
                <w:rFonts w:ascii="Times New Roman" w:hAnsi="Times New Roman"/>
                <w:color w:val="000000" w:themeColor="text1"/>
                <w:sz w:val="28"/>
                <w:szCs w:val="28"/>
              </w:rPr>
              <w:t xml:space="preserve"> con </w:t>
            </w:r>
            <w:proofErr w:type="spellStart"/>
            <w:r w:rsidRPr="005B184F">
              <w:rPr>
                <w:rFonts w:ascii="Times New Roman" w:hAnsi="Times New Roman"/>
                <w:color w:val="000000" w:themeColor="text1"/>
                <w:sz w:val="28"/>
                <w:szCs w:val="28"/>
              </w:rPr>
              <w:t>người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thay</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đổi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độ</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cao</w:t>
            </w:r>
            <w:proofErr w:type="spellEnd"/>
            <w:r w:rsidRPr="005B184F">
              <w:rPr>
                <w:rFonts w:ascii="Times New Roman" w:hAnsi="Times New Roman"/>
                <w:color w:val="000000" w:themeColor="text1"/>
                <w:sz w:val="28"/>
                <w:szCs w:val="28"/>
              </w:rPr>
              <w:t xml:space="preserve"> so </w:t>
            </w:r>
            <w:proofErr w:type="spellStart"/>
            <w:r w:rsidRPr="005B184F">
              <w:rPr>
                <w:rFonts w:ascii="Times New Roman" w:hAnsi="Times New Roman"/>
                <w:color w:val="000000" w:themeColor="text1"/>
                <w:sz w:val="28"/>
                <w:szCs w:val="28"/>
              </w:rPr>
              <w:t>với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mặt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đất</w:t>
            </w:r>
            <w:proofErr w:type="spellEnd"/>
            <w:r w:rsidRPr="005B184F">
              <w:rPr>
                <w:rFonts w:ascii="Times New Roman" w:hAnsi="Times New Roman"/>
                <w:color w:val="000000" w:themeColor="text1"/>
                <w:sz w:val="28"/>
                <w:szCs w:val="28"/>
              </w:rPr>
              <w:t>.</w:t>
            </w:r>
          </w:p>
        </w:tc>
        <w:tc>
          <w:tcPr>
            <w:tcW w:w="851" w:type="dxa"/>
          </w:tcPr>
          <w:p w14:paraId="6BDF4F77"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u w:val="single"/>
                <w:lang w:val="vi-VN"/>
              </w:rPr>
            </w:pPr>
          </w:p>
        </w:tc>
        <w:tc>
          <w:tcPr>
            <w:tcW w:w="987" w:type="dxa"/>
          </w:tcPr>
          <w:p w14:paraId="70F869EF" w14:textId="544AD0B1"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851" w:type="dxa"/>
          </w:tcPr>
          <w:p w14:paraId="0504F0A3"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2990459A" w14:textId="26638DFC"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r>
      <w:tr w:rsidR="00A706E6" w:rsidRPr="005B184F" w14:paraId="53C79CBD" w14:textId="77777777" w:rsidTr="00F5683D">
        <w:trPr>
          <w:gridAfter w:val="1"/>
          <w:wAfter w:w="74" w:type="dxa"/>
          <w:trHeight w:val="93"/>
        </w:trPr>
        <w:tc>
          <w:tcPr>
            <w:tcW w:w="1101" w:type="dxa"/>
            <w:vMerge/>
          </w:tcPr>
          <w:p w14:paraId="6C105D07"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tcPr>
          <w:p w14:paraId="4ACDB90C"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4678" w:type="dxa"/>
          </w:tcPr>
          <w:p w14:paraId="5140E397" w14:textId="6C417648"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Lấy</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chứng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minh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quyển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tác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theo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mọi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phương</w:t>
            </w:r>
            <w:proofErr w:type="spellEnd"/>
            <w:r w:rsidRPr="005B184F">
              <w:rPr>
                <w:rFonts w:ascii="Times New Roman" w:hAnsi="Times New Roman"/>
                <w:color w:val="000000" w:themeColor="text1"/>
                <w:sz w:val="28"/>
                <w:szCs w:val="28"/>
              </w:rPr>
              <w:t>.</w:t>
            </w:r>
          </w:p>
        </w:tc>
        <w:tc>
          <w:tcPr>
            <w:tcW w:w="851" w:type="dxa"/>
          </w:tcPr>
          <w:p w14:paraId="4167F6B7"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4C70A2AC"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181D724F"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3CB701AA"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5EEF63A7" w14:textId="77777777" w:rsidTr="00F5683D">
        <w:trPr>
          <w:gridAfter w:val="1"/>
          <w:wAfter w:w="74" w:type="dxa"/>
          <w:trHeight w:val="93"/>
        </w:trPr>
        <w:tc>
          <w:tcPr>
            <w:tcW w:w="1101" w:type="dxa"/>
            <w:vMerge/>
          </w:tcPr>
          <w:p w14:paraId="26B935C6"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Align w:val="center"/>
          </w:tcPr>
          <w:p w14:paraId="2A50AE45"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r w:rsidRPr="005B184F">
              <w:rPr>
                <w:rFonts w:ascii="Times New Roman" w:hAnsi="Times New Roman"/>
                <w:b/>
                <w:color w:val="000000" w:themeColor="text1"/>
                <w:sz w:val="28"/>
                <w:szCs w:val="28"/>
              </w:rPr>
              <w:t xml:space="preserve">Thông </w:t>
            </w:r>
            <w:proofErr w:type="spellStart"/>
            <w:r w:rsidRPr="005B184F">
              <w:rPr>
                <w:rFonts w:ascii="Times New Roman" w:hAnsi="Times New Roman"/>
                <w:b/>
                <w:color w:val="000000" w:themeColor="text1"/>
                <w:sz w:val="28"/>
                <w:szCs w:val="28"/>
              </w:rPr>
              <w:t>hiểu</w:t>
            </w:r>
            <w:proofErr w:type="spellEnd"/>
          </w:p>
          <w:p w14:paraId="743A4F86"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color w:val="000000" w:themeColor="text1"/>
                <w:sz w:val="28"/>
                <w:szCs w:val="28"/>
              </w:rPr>
            </w:pPr>
          </w:p>
        </w:tc>
        <w:tc>
          <w:tcPr>
            <w:tcW w:w="4678" w:type="dxa"/>
          </w:tcPr>
          <w:p w14:paraId="7C09CC4D" w14:textId="2C3416E3"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Lấy</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chỉ</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ra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lỏng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tác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lên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mọi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phương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chứa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nó</w:t>
            </w:r>
            <w:proofErr w:type="spellEnd"/>
            <w:r w:rsidRPr="005B184F">
              <w:rPr>
                <w:rFonts w:ascii="Times New Roman" w:hAnsi="Times New Roman"/>
                <w:color w:val="000000" w:themeColor="text1"/>
                <w:sz w:val="28"/>
                <w:szCs w:val="28"/>
              </w:rPr>
              <w:t>.</w:t>
            </w:r>
          </w:p>
        </w:tc>
        <w:tc>
          <w:tcPr>
            <w:tcW w:w="851" w:type="dxa"/>
          </w:tcPr>
          <w:p w14:paraId="1EEF934C"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87" w:type="dxa"/>
          </w:tcPr>
          <w:p w14:paraId="67F27EAF"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5CF2E2A1"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91" w:type="dxa"/>
          </w:tcPr>
          <w:p w14:paraId="6CED1945"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45AFD036" w14:textId="77777777" w:rsidTr="00F5683D">
        <w:trPr>
          <w:gridAfter w:val="1"/>
          <w:wAfter w:w="74" w:type="dxa"/>
          <w:trHeight w:val="93"/>
        </w:trPr>
        <w:tc>
          <w:tcPr>
            <w:tcW w:w="1101" w:type="dxa"/>
            <w:vMerge/>
          </w:tcPr>
          <w:p w14:paraId="4D494FB2"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restart"/>
            <w:vAlign w:val="center"/>
          </w:tcPr>
          <w:p w14:paraId="1083366F"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Vận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dụng</w:t>
            </w:r>
            <w:proofErr w:type="spellEnd"/>
          </w:p>
          <w:p w14:paraId="14CC00D7"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color w:val="000000" w:themeColor="text1"/>
                <w:sz w:val="28"/>
                <w:szCs w:val="28"/>
              </w:rPr>
            </w:pPr>
          </w:p>
        </w:tc>
        <w:tc>
          <w:tcPr>
            <w:tcW w:w="4678" w:type="dxa"/>
          </w:tcPr>
          <w:p w14:paraId="7148FAA4" w14:textId="77777777"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Giải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thích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lỏng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thuộc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vào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độ</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cao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lỏng</w:t>
            </w:r>
            <w:proofErr w:type="spellEnd"/>
            <w:r w:rsidRPr="005B184F">
              <w:rPr>
                <w:rFonts w:ascii="Times New Roman" w:hAnsi="Times New Roman"/>
                <w:color w:val="000000" w:themeColor="text1"/>
                <w:sz w:val="28"/>
                <w:szCs w:val="28"/>
              </w:rPr>
              <w:t xml:space="preserve">. </w:t>
            </w:r>
          </w:p>
          <w:p w14:paraId="17C44ACF" w14:textId="4B7463B4"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Giải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thích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tại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sao</w:t>
            </w:r>
            <w:proofErr w:type="spellEnd"/>
            <w:r w:rsidRPr="005B184F">
              <w:rPr>
                <w:rFonts w:ascii="Times New Roman" w:hAnsi="Times New Roman"/>
                <w:color w:val="000000" w:themeColor="text1"/>
                <w:sz w:val="28"/>
                <w:szCs w:val="28"/>
              </w:rPr>
              <w:t xml:space="preserve"> con </w:t>
            </w:r>
            <w:proofErr w:type="spellStart"/>
            <w:r w:rsidRPr="005B184F">
              <w:rPr>
                <w:rFonts w:ascii="Times New Roman" w:hAnsi="Times New Roman"/>
                <w:color w:val="000000" w:themeColor="text1"/>
                <w:sz w:val="28"/>
                <w:szCs w:val="28"/>
              </w:rPr>
              <w:t>người</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chỉ</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lặn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xuống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nước</w:t>
            </w:r>
            <w:proofErr w:type="spellEnd"/>
            <w:r w:rsidRPr="005B184F">
              <w:rPr>
                <w:rFonts w:ascii="Times New Roman" w:hAnsi="Times New Roman"/>
                <w:color w:val="000000" w:themeColor="text1"/>
                <w:sz w:val="28"/>
                <w:szCs w:val="28"/>
              </w:rPr>
              <w:t xml:space="preserve"> ở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độ</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sâu</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định</w:t>
            </w:r>
            <w:proofErr w:type="spellEnd"/>
            <w:r w:rsidRPr="005B184F">
              <w:rPr>
                <w:rFonts w:ascii="Times New Roman" w:hAnsi="Times New Roman"/>
                <w:color w:val="000000" w:themeColor="text1"/>
                <w:sz w:val="28"/>
                <w:szCs w:val="28"/>
              </w:rPr>
              <w:t>.</w:t>
            </w:r>
          </w:p>
        </w:tc>
        <w:tc>
          <w:tcPr>
            <w:tcW w:w="851" w:type="dxa"/>
          </w:tcPr>
          <w:p w14:paraId="6076A9F5"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43631623"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4B551967"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1ABC5259"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5CBF8DDE" w14:textId="77777777" w:rsidTr="00F5683D">
        <w:trPr>
          <w:gridAfter w:val="1"/>
          <w:wAfter w:w="74" w:type="dxa"/>
          <w:trHeight w:val="93"/>
        </w:trPr>
        <w:tc>
          <w:tcPr>
            <w:tcW w:w="1101" w:type="dxa"/>
            <w:vMerge/>
          </w:tcPr>
          <w:p w14:paraId="2B76184C"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ign w:val="center"/>
          </w:tcPr>
          <w:p w14:paraId="6C8EF85E"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4678" w:type="dxa"/>
          </w:tcPr>
          <w:p w14:paraId="43DB2968" w14:textId="22093C54"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Giải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thích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hiện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tượng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bất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thường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khi</w:t>
            </w:r>
            <w:proofErr w:type="spellEnd"/>
            <w:r w:rsidRPr="005B184F">
              <w:rPr>
                <w:rFonts w:ascii="Times New Roman" w:hAnsi="Times New Roman"/>
                <w:sz w:val="28"/>
                <w:szCs w:val="28"/>
              </w:rPr>
              <w:t xml:space="preserve"> con </w:t>
            </w:r>
            <w:proofErr w:type="spellStart"/>
            <w:r w:rsidRPr="005B184F">
              <w:rPr>
                <w:rFonts w:ascii="Times New Roman" w:hAnsi="Times New Roman"/>
                <w:sz w:val="28"/>
                <w:szCs w:val="28"/>
              </w:rPr>
              <w:t>người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thay</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đổi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độ</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cao</w:t>
            </w:r>
            <w:proofErr w:type="spellEnd"/>
            <w:r w:rsidRPr="005B184F">
              <w:rPr>
                <w:rFonts w:ascii="Times New Roman" w:hAnsi="Times New Roman"/>
                <w:sz w:val="28"/>
                <w:szCs w:val="28"/>
              </w:rPr>
              <w:t xml:space="preserve"> so </w:t>
            </w:r>
            <w:proofErr w:type="spellStart"/>
            <w:r w:rsidRPr="005B184F">
              <w:rPr>
                <w:rFonts w:ascii="Times New Roman" w:hAnsi="Times New Roman"/>
                <w:sz w:val="28"/>
                <w:szCs w:val="28"/>
              </w:rPr>
              <w:t>với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mặt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đất</w:t>
            </w:r>
            <w:proofErr w:type="spellEnd"/>
            <w:r w:rsidRPr="005B184F">
              <w:rPr>
                <w:rFonts w:ascii="Times New Roman" w:hAnsi="Times New Roman"/>
                <w:sz w:val="28"/>
                <w:szCs w:val="28"/>
              </w:rPr>
              <w:t>.</w:t>
            </w:r>
          </w:p>
        </w:tc>
        <w:tc>
          <w:tcPr>
            <w:tcW w:w="851" w:type="dxa"/>
          </w:tcPr>
          <w:p w14:paraId="49D04CFA"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5725F6A0"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66732FDD"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6C002605"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39D52447" w14:textId="77777777" w:rsidTr="00F5683D">
        <w:trPr>
          <w:gridAfter w:val="1"/>
          <w:wAfter w:w="74" w:type="dxa"/>
          <w:trHeight w:val="93"/>
        </w:trPr>
        <w:tc>
          <w:tcPr>
            <w:tcW w:w="1101" w:type="dxa"/>
            <w:vMerge/>
          </w:tcPr>
          <w:p w14:paraId="7E02CF60"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ign w:val="center"/>
          </w:tcPr>
          <w:p w14:paraId="4CDA8093" w14:textId="77777777"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4678" w:type="dxa"/>
          </w:tcPr>
          <w:p w14:paraId="7583540D" w14:textId="575C14A4" w:rsidR="00A706E6" w:rsidRPr="005B184F" w:rsidRDefault="00A706E6" w:rsidP="00F5683D">
            <w:pPr>
              <w:widowControl w:val="0"/>
              <w:spacing w:line="276" w:lineRule="auto"/>
              <w:jc w:val="both"/>
              <w:rPr>
                <w:rFonts w:ascii="Times New Roman" w:hAnsi="Times New Roman"/>
                <w:color w:val="000000" w:themeColor="text1"/>
                <w:sz w:val="28"/>
                <w:szCs w:val="28"/>
              </w:rPr>
            </w:pPr>
            <w:r w:rsidRPr="005B184F">
              <w:rPr>
                <w:rFonts w:ascii="Times New Roman" w:hAnsi="Times New Roman"/>
                <w:sz w:val="28"/>
                <w:szCs w:val="28"/>
              </w:rPr>
              <w:t xml:space="preserve">- </w:t>
            </w:r>
            <w:proofErr w:type="spellStart"/>
            <w:r w:rsidRPr="005B184F">
              <w:rPr>
                <w:rFonts w:ascii="Times New Roman" w:hAnsi="Times New Roman"/>
                <w:sz w:val="28"/>
                <w:szCs w:val="28"/>
              </w:rPr>
              <w:t>Giải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thích</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được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một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số</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ứng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dụng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của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áp</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suất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không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khí</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để</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phục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vụ</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trong</w:t>
            </w:r>
            <w:proofErr w:type="spellEnd"/>
            <w:r w:rsidRPr="005B184F">
              <w:rPr>
                <w:rFonts w:ascii="Times New Roman" w:hAnsi="Times New Roman"/>
                <w:sz w:val="28"/>
                <w:szCs w:val="28"/>
              </w:rPr>
              <w:t xml:space="preserve"> khoa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kĩ</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thuật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đời</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sống</w:t>
            </w:r>
            <w:proofErr w:type="spellEnd"/>
            <w:r w:rsidRPr="005B184F">
              <w:rPr>
                <w:rFonts w:ascii="Times New Roman" w:hAnsi="Times New Roman"/>
                <w:sz w:val="28"/>
                <w:szCs w:val="28"/>
              </w:rPr>
              <w:t>.</w:t>
            </w:r>
          </w:p>
        </w:tc>
        <w:tc>
          <w:tcPr>
            <w:tcW w:w="851" w:type="dxa"/>
          </w:tcPr>
          <w:p w14:paraId="4A3C6FF5"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0B9FDFF3"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0F5F2DDE"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91" w:type="dxa"/>
          </w:tcPr>
          <w:p w14:paraId="516F6727"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r>
      <w:tr w:rsidR="00A706E6" w:rsidRPr="005B184F" w14:paraId="35BE2922" w14:textId="77777777" w:rsidTr="00F5683D">
        <w:trPr>
          <w:gridAfter w:val="1"/>
          <w:wAfter w:w="74" w:type="dxa"/>
          <w:trHeight w:val="93"/>
        </w:trPr>
        <w:tc>
          <w:tcPr>
            <w:tcW w:w="1101" w:type="dxa"/>
            <w:vMerge/>
          </w:tcPr>
          <w:p w14:paraId="1E0BEBE5"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restart"/>
            <w:vAlign w:val="center"/>
          </w:tcPr>
          <w:p w14:paraId="4A656E02" w14:textId="0DEFADAC"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roofErr w:type="spellStart"/>
            <w:r w:rsidRPr="005B184F">
              <w:rPr>
                <w:rFonts w:ascii="Times New Roman" w:hAnsi="Times New Roman"/>
                <w:b/>
                <w:color w:val="000000" w:themeColor="text1"/>
                <w:sz w:val="28"/>
                <w:szCs w:val="28"/>
              </w:rPr>
              <w:t>Vận</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dụng</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cao</w:t>
            </w:r>
            <w:proofErr w:type="spellEnd"/>
          </w:p>
        </w:tc>
        <w:tc>
          <w:tcPr>
            <w:tcW w:w="4678" w:type="dxa"/>
          </w:tcPr>
          <w:p w14:paraId="303A16F2" w14:textId="458951C8" w:rsidR="00A706E6" w:rsidRPr="005B184F" w:rsidRDefault="00A706E6" w:rsidP="00F5683D">
            <w:pPr>
              <w:widowControl w:val="0"/>
              <w:tabs>
                <w:tab w:val="left" w:pos="206"/>
              </w:tabs>
              <w:spacing w:line="276" w:lineRule="auto"/>
              <w:contextualSpacing/>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Mô</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tả</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phương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kế</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để</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trong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sinh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hoạt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có</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ứng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khí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quyển</w:t>
            </w:r>
            <w:proofErr w:type="spellEnd"/>
            <w:r w:rsidRPr="005B184F">
              <w:rPr>
                <w:rFonts w:ascii="Times New Roman" w:hAnsi="Times New Roman"/>
                <w:color w:val="000000" w:themeColor="text1"/>
                <w:sz w:val="28"/>
                <w:szCs w:val="28"/>
              </w:rPr>
              <w:t>.</w:t>
            </w:r>
          </w:p>
        </w:tc>
        <w:tc>
          <w:tcPr>
            <w:tcW w:w="851" w:type="dxa"/>
          </w:tcPr>
          <w:p w14:paraId="3F8F220C"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87" w:type="dxa"/>
          </w:tcPr>
          <w:p w14:paraId="711A01EB"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0DC8933A"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91" w:type="dxa"/>
          </w:tcPr>
          <w:p w14:paraId="62C4DF7A"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r>
      <w:tr w:rsidR="00A706E6" w:rsidRPr="005B184F" w14:paraId="1BA948EC" w14:textId="77777777" w:rsidTr="00F5683D">
        <w:trPr>
          <w:gridAfter w:val="1"/>
          <w:wAfter w:w="74" w:type="dxa"/>
          <w:trHeight w:val="93"/>
        </w:trPr>
        <w:tc>
          <w:tcPr>
            <w:tcW w:w="1101" w:type="dxa"/>
            <w:vMerge/>
          </w:tcPr>
          <w:p w14:paraId="05BDB864"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ign w:val="center"/>
          </w:tcPr>
          <w:p w14:paraId="5A577718" w14:textId="5D011782"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4678" w:type="dxa"/>
          </w:tcPr>
          <w:p w14:paraId="6880B858" w14:textId="40133BD3" w:rsidR="00A706E6" w:rsidRPr="005B184F" w:rsidRDefault="00A706E6" w:rsidP="00F5683D">
            <w:pPr>
              <w:widowControl w:val="0"/>
              <w:tabs>
                <w:tab w:val="left" w:pos="206"/>
              </w:tabs>
              <w:spacing w:line="276" w:lineRule="auto"/>
              <w:contextualSpacing/>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kế</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vật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sinh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hoạt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cá</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nhân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có</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sử</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dụng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nguyên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tắc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đòn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bẩy</w:t>
            </w:r>
            <w:proofErr w:type="spellEnd"/>
            <w:r w:rsidRPr="005B184F">
              <w:rPr>
                <w:rFonts w:ascii="Times New Roman" w:hAnsi="Times New Roman"/>
                <w:color w:val="000000" w:themeColor="text1"/>
                <w:sz w:val="28"/>
                <w:szCs w:val="28"/>
              </w:rPr>
              <w:t>.</w:t>
            </w:r>
          </w:p>
        </w:tc>
        <w:tc>
          <w:tcPr>
            <w:tcW w:w="851" w:type="dxa"/>
          </w:tcPr>
          <w:p w14:paraId="2D2D0600"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87" w:type="dxa"/>
          </w:tcPr>
          <w:p w14:paraId="334BF568"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04127498"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91" w:type="dxa"/>
          </w:tcPr>
          <w:p w14:paraId="530FAE94"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r>
      <w:tr w:rsidR="00A706E6" w:rsidRPr="005B184F" w14:paraId="3EE46B2F" w14:textId="77777777" w:rsidTr="00F5683D">
        <w:trPr>
          <w:gridAfter w:val="1"/>
          <w:wAfter w:w="74" w:type="dxa"/>
          <w:trHeight w:val="93"/>
        </w:trPr>
        <w:tc>
          <w:tcPr>
            <w:tcW w:w="1101" w:type="dxa"/>
            <w:vMerge/>
          </w:tcPr>
          <w:p w14:paraId="04D38415" w14:textId="77777777" w:rsidR="00A706E6" w:rsidRPr="005B184F" w:rsidRDefault="00A706E6" w:rsidP="00F5683D">
            <w:pPr>
              <w:widowControl w:val="0"/>
              <w:spacing w:line="276" w:lineRule="auto"/>
              <w:ind w:right="-108"/>
              <w:rPr>
                <w:rFonts w:ascii="Times New Roman" w:hAnsi="Times New Roman"/>
                <w:b/>
                <w:color w:val="000000" w:themeColor="text1"/>
                <w:sz w:val="28"/>
                <w:szCs w:val="28"/>
              </w:rPr>
            </w:pPr>
          </w:p>
        </w:tc>
        <w:tc>
          <w:tcPr>
            <w:tcW w:w="992" w:type="dxa"/>
            <w:vMerge/>
            <w:vAlign w:val="center"/>
          </w:tcPr>
          <w:p w14:paraId="417ED2A6" w14:textId="002C53B6" w:rsidR="00A706E6" w:rsidRPr="005B184F" w:rsidRDefault="00A706E6" w:rsidP="00F5683D">
            <w:pPr>
              <w:widowControl w:val="0"/>
              <w:spacing w:line="276" w:lineRule="auto"/>
              <w:ind w:right="-108"/>
              <w:jc w:val="center"/>
              <w:rPr>
                <w:rFonts w:ascii="Times New Roman" w:hAnsi="Times New Roman"/>
                <w:b/>
                <w:color w:val="000000" w:themeColor="text1"/>
                <w:sz w:val="28"/>
                <w:szCs w:val="28"/>
              </w:rPr>
            </w:pPr>
          </w:p>
        </w:tc>
        <w:tc>
          <w:tcPr>
            <w:tcW w:w="4678" w:type="dxa"/>
          </w:tcPr>
          <w:p w14:paraId="39640CE9" w14:textId="77777777" w:rsidR="00A706E6" w:rsidRPr="005B184F" w:rsidRDefault="00A706E6" w:rsidP="00F5683D">
            <w:pPr>
              <w:widowControl w:val="0"/>
              <w:tabs>
                <w:tab w:val="left" w:pos="206"/>
              </w:tabs>
              <w:spacing w:line="276" w:lineRule="auto"/>
              <w:contextualSpacing/>
              <w:jc w:val="both"/>
              <w:rPr>
                <w:rFonts w:ascii="Times New Roman" w:hAnsi="Times New Roman"/>
                <w:color w:val="000000" w:themeColor="text1"/>
                <w:sz w:val="28"/>
                <w:szCs w:val="28"/>
              </w:rPr>
            </w:pPr>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Thiết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kế</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phương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án</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chứng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minh</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được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áp</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suất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lỏng</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phụ</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thuộc</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vào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độ</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cao</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của</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cột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chất</w:t>
            </w:r>
            <w:proofErr w:type="spellEnd"/>
            <w:r w:rsidRPr="005B184F">
              <w:rPr>
                <w:rFonts w:ascii="Times New Roman" w:hAnsi="Times New Roman"/>
                <w:color w:val="000000" w:themeColor="text1"/>
                <w:sz w:val="28"/>
                <w:szCs w:val="28"/>
              </w:rPr>
              <w:t xml:space="preserve"> </w:t>
            </w:r>
            <w:proofErr w:type="spellStart"/>
            <w:r w:rsidRPr="005B184F">
              <w:rPr>
                <w:rFonts w:ascii="Times New Roman" w:hAnsi="Times New Roman"/>
                <w:color w:val="000000" w:themeColor="text1"/>
                <w:sz w:val="28"/>
                <w:szCs w:val="28"/>
              </w:rPr>
              <w:t>lỏng</w:t>
            </w:r>
            <w:proofErr w:type="spellEnd"/>
            <w:r w:rsidRPr="005B184F">
              <w:rPr>
                <w:rFonts w:ascii="Times New Roman" w:hAnsi="Times New Roman"/>
                <w:color w:val="000000" w:themeColor="text1"/>
                <w:sz w:val="28"/>
                <w:szCs w:val="28"/>
              </w:rPr>
              <w:t>.</w:t>
            </w:r>
          </w:p>
        </w:tc>
        <w:tc>
          <w:tcPr>
            <w:tcW w:w="851" w:type="dxa"/>
          </w:tcPr>
          <w:p w14:paraId="4E5021FB" w14:textId="256DB0E1"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987" w:type="dxa"/>
          </w:tcPr>
          <w:p w14:paraId="73348421"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lang w:val="vi-VN"/>
              </w:rPr>
            </w:pPr>
          </w:p>
        </w:tc>
        <w:tc>
          <w:tcPr>
            <w:tcW w:w="851" w:type="dxa"/>
          </w:tcPr>
          <w:p w14:paraId="40BDE00C" w14:textId="01228C51"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c>
          <w:tcPr>
            <w:tcW w:w="991" w:type="dxa"/>
          </w:tcPr>
          <w:p w14:paraId="4F490227" w14:textId="77777777" w:rsidR="00A706E6" w:rsidRPr="005B184F" w:rsidRDefault="00A706E6" w:rsidP="00F5683D">
            <w:pPr>
              <w:widowControl w:val="0"/>
              <w:spacing w:line="276" w:lineRule="auto"/>
              <w:jc w:val="center"/>
              <w:rPr>
                <w:rFonts w:ascii="Times New Roman" w:hAnsi="Times New Roman"/>
                <w:b/>
                <w:color w:val="000000" w:themeColor="text1"/>
                <w:sz w:val="28"/>
                <w:szCs w:val="28"/>
              </w:rPr>
            </w:pPr>
          </w:p>
        </w:tc>
      </w:tr>
      <w:tr w:rsidR="00A706E6" w:rsidRPr="005B184F" w14:paraId="1B39C90C" w14:textId="77777777" w:rsidTr="00F5683D">
        <w:trPr>
          <w:trHeight w:val="93"/>
        </w:trPr>
        <w:tc>
          <w:tcPr>
            <w:tcW w:w="10525" w:type="dxa"/>
            <w:gridSpan w:val="8"/>
          </w:tcPr>
          <w:p w14:paraId="03FCFB1A" w14:textId="225BC190" w:rsidR="00A706E6" w:rsidRPr="005B184F" w:rsidRDefault="00A706E6" w:rsidP="00F5683D">
            <w:pPr>
              <w:widowControl w:val="0"/>
              <w:spacing w:line="276" w:lineRule="auto"/>
              <w:ind w:right="-108"/>
              <w:jc w:val="both"/>
              <w:rPr>
                <w:rFonts w:ascii="Times New Roman" w:hAnsi="Times New Roman"/>
                <w:b/>
                <w:color w:val="000000" w:themeColor="text1"/>
                <w:sz w:val="28"/>
                <w:szCs w:val="28"/>
              </w:rPr>
            </w:pPr>
            <w:r w:rsidRPr="005B184F">
              <w:rPr>
                <w:rFonts w:ascii="Times New Roman" w:hAnsi="Times New Roman"/>
                <w:b/>
                <w:color w:val="000000" w:themeColor="text1"/>
                <w:sz w:val="28"/>
                <w:szCs w:val="28"/>
              </w:rPr>
              <w:t xml:space="preserve">4. </w:t>
            </w:r>
            <w:proofErr w:type="spellStart"/>
            <w:r w:rsidRPr="005B184F">
              <w:rPr>
                <w:rFonts w:ascii="Times New Roman" w:hAnsi="Times New Roman"/>
                <w:b/>
                <w:color w:val="000000" w:themeColor="text1"/>
                <w:sz w:val="28"/>
                <w:szCs w:val="28"/>
              </w:rPr>
              <w:t>Cơ</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thể</w:t>
            </w:r>
            <w:proofErr w:type="spellEnd"/>
            <w:r w:rsidRPr="005B184F">
              <w:rPr>
                <w:rFonts w:ascii="Times New Roman" w:hAnsi="Times New Roman"/>
                <w:b/>
                <w:color w:val="000000" w:themeColor="text1"/>
                <w:sz w:val="28"/>
                <w:szCs w:val="28"/>
              </w:rPr>
              <w:t xml:space="preserve"> </w:t>
            </w:r>
            <w:proofErr w:type="spellStart"/>
            <w:r w:rsidRPr="005B184F">
              <w:rPr>
                <w:rFonts w:ascii="Times New Roman" w:hAnsi="Times New Roman"/>
                <w:b/>
                <w:color w:val="000000" w:themeColor="text1"/>
                <w:sz w:val="28"/>
                <w:szCs w:val="28"/>
              </w:rPr>
              <w:t>người</w:t>
            </w:r>
            <w:proofErr w:type="spellEnd"/>
          </w:p>
        </w:tc>
      </w:tr>
      <w:tr w:rsidR="00A706E6" w:rsidRPr="005B184F" w14:paraId="760E0E0A" w14:textId="77777777" w:rsidTr="00F5683D">
        <w:trPr>
          <w:gridAfter w:val="1"/>
          <w:wAfter w:w="74" w:type="dxa"/>
          <w:trHeight w:val="93"/>
        </w:trPr>
        <w:tc>
          <w:tcPr>
            <w:tcW w:w="1101" w:type="dxa"/>
            <w:vMerge w:val="restart"/>
            <w:shd w:val="clear" w:color="auto" w:fill="FFFFFF" w:themeFill="background1"/>
            <w:vAlign w:val="center"/>
          </w:tcPr>
          <w:p w14:paraId="12E29878" w14:textId="77777777" w:rsidR="00A706E6" w:rsidRPr="005B184F" w:rsidRDefault="00A706E6" w:rsidP="00F5683D">
            <w:pPr>
              <w:widowControl w:val="0"/>
              <w:spacing w:line="276" w:lineRule="auto"/>
              <w:ind w:right="-108"/>
              <w:rPr>
                <w:rFonts w:ascii="Times New Roman" w:hAnsi="Times New Roman"/>
                <w:b/>
                <w:sz w:val="28"/>
                <w:szCs w:val="28"/>
              </w:rPr>
            </w:pPr>
            <w:r w:rsidRPr="005B184F">
              <w:rPr>
                <w:rFonts w:ascii="Times New Roman" w:hAnsi="Times New Roman"/>
                <w:b/>
                <w:sz w:val="28"/>
                <w:szCs w:val="28"/>
                <w:lang w:val="vi-VN"/>
              </w:rPr>
              <w:t xml:space="preserve"> </w:t>
            </w:r>
            <w:r w:rsidRPr="005B184F">
              <w:rPr>
                <w:rFonts w:ascii="Times New Roman" w:eastAsia="Times New Roman" w:hAnsi="Times New Roman"/>
                <w:b/>
                <w:sz w:val="28"/>
                <w:szCs w:val="28"/>
                <w:lang w:val="vi-VN"/>
              </w:rPr>
              <w:t xml:space="preserve">Khái quát về cơ thể người </w:t>
            </w:r>
          </w:p>
        </w:tc>
        <w:tc>
          <w:tcPr>
            <w:tcW w:w="992" w:type="dxa"/>
            <w:vMerge w:val="restart"/>
            <w:shd w:val="clear" w:color="auto" w:fill="FFFFFF" w:themeFill="background1"/>
          </w:tcPr>
          <w:p w14:paraId="19FFF589" w14:textId="77777777" w:rsidR="00A706E6" w:rsidRPr="005B184F" w:rsidRDefault="00A706E6" w:rsidP="00F5683D">
            <w:pPr>
              <w:widowControl w:val="0"/>
              <w:tabs>
                <w:tab w:val="left" w:pos="206"/>
              </w:tabs>
              <w:spacing w:line="276" w:lineRule="auto"/>
              <w:ind w:right="-108"/>
              <w:contextualSpacing/>
              <w:rPr>
                <w:rFonts w:ascii="Times New Roman" w:hAnsi="Times New Roman"/>
                <w:b/>
                <w:sz w:val="28"/>
                <w:szCs w:val="28"/>
                <w:lang w:val="vi-VN"/>
              </w:rPr>
            </w:pPr>
          </w:p>
          <w:p w14:paraId="0B7B3641" w14:textId="77777777" w:rsidR="00A706E6" w:rsidRPr="005B184F" w:rsidRDefault="00A706E6" w:rsidP="00F5683D">
            <w:pPr>
              <w:widowControl w:val="0"/>
              <w:tabs>
                <w:tab w:val="left" w:pos="206"/>
              </w:tabs>
              <w:spacing w:line="276" w:lineRule="auto"/>
              <w:ind w:right="-108"/>
              <w:contextualSpacing/>
              <w:rPr>
                <w:rFonts w:ascii="Times New Roman" w:hAnsi="Times New Roman"/>
                <w:b/>
                <w:sz w:val="28"/>
                <w:szCs w:val="28"/>
              </w:rPr>
            </w:pPr>
            <w:proofErr w:type="spellStart"/>
            <w:r w:rsidRPr="005B184F">
              <w:rPr>
                <w:rFonts w:ascii="Times New Roman" w:hAnsi="Times New Roman"/>
                <w:b/>
                <w:sz w:val="28"/>
                <w:szCs w:val="28"/>
              </w:rPr>
              <w:t>Nhận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biết</w:t>
            </w:r>
            <w:proofErr w:type="spellEnd"/>
          </w:p>
        </w:tc>
        <w:tc>
          <w:tcPr>
            <w:tcW w:w="4678" w:type="dxa"/>
            <w:shd w:val="clear" w:color="auto" w:fill="FFFFFF" w:themeFill="background1"/>
          </w:tcPr>
          <w:p w14:paraId="10DD18E8" w14:textId="77777777" w:rsidR="00A706E6" w:rsidRPr="005B184F" w:rsidRDefault="00A706E6" w:rsidP="00F5683D">
            <w:pPr>
              <w:widowControl w:val="0"/>
              <w:spacing w:line="276" w:lineRule="auto"/>
              <w:jc w:val="both"/>
              <w:rPr>
                <w:rFonts w:ascii="Times New Roman" w:hAnsi="Times New Roman"/>
                <w:b/>
                <w:sz w:val="28"/>
                <w:szCs w:val="28"/>
                <w:lang w:val="vi-VN"/>
              </w:rPr>
            </w:pPr>
            <w:r w:rsidRPr="005B184F">
              <w:rPr>
                <w:rFonts w:ascii="Times New Roman" w:hAnsi="Times New Roman"/>
                <w:color w:val="000000"/>
                <w:sz w:val="28"/>
                <w:szCs w:val="28"/>
                <w:lang w:val="vi-VN"/>
              </w:rPr>
              <w:t>- Nêu được chức năng của hệ vận động ở người.</w:t>
            </w:r>
            <w:r w:rsidRPr="005B184F">
              <w:rPr>
                <w:rFonts w:ascii="Times New Roman" w:hAnsi="Times New Roman"/>
                <w:color w:val="000000"/>
                <w:sz w:val="28"/>
                <w:szCs w:val="28"/>
                <w:lang w:val="vi-VN"/>
              </w:rPr>
              <w:br/>
            </w:r>
            <w:r w:rsidRPr="005B184F">
              <w:rPr>
                <w:rFonts w:ascii="Times New Roman" w:hAnsi="Times New Roman"/>
                <w:sz w:val="28"/>
                <w:szCs w:val="28"/>
              </w:rPr>
              <w:t xml:space="preserve">- </w:t>
            </w:r>
            <w:r w:rsidRPr="005B184F">
              <w:rPr>
                <w:rFonts w:ascii="Times New Roman" w:hAnsi="Times New Roman"/>
                <w:sz w:val="28"/>
                <w:szCs w:val="28"/>
                <w:lang w:val="vi-VN"/>
              </w:rPr>
              <w:t>Nhận biết các phần của cơ thể người</w:t>
            </w:r>
          </w:p>
        </w:tc>
        <w:tc>
          <w:tcPr>
            <w:tcW w:w="851" w:type="dxa"/>
          </w:tcPr>
          <w:p w14:paraId="0D114617" w14:textId="77777777" w:rsidR="00A706E6" w:rsidRPr="005B184F" w:rsidRDefault="00A706E6" w:rsidP="00F5683D">
            <w:pPr>
              <w:widowControl w:val="0"/>
              <w:spacing w:line="276" w:lineRule="auto"/>
              <w:rPr>
                <w:rFonts w:ascii="Times New Roman" w:hAnsi="Times New Roman"/>
                <w:b/>
                <w:sz w:val="28"/>
                <w:szCs w:val="28"/>
                <w:lang w:val="vi-VN"/>
              </w:rPr>
            </w:pPr>
          </w:p>
        </w:tc>
        <w:tc>
          <w:tcPr>
            <w:tcW w:w="987" w:type="dxa"/>
          </w:tcPr>
          <w:p w14:paraId="6ABA909B" w14:textId="77777777"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1</w:t>
            </w:r>
          </w:p>
        </w:tc>
        <w:tc>
          <w:tcPr>
            <w:tcW w:w="851" w:type="dxa"/>
          </w:tcPr>
          <w:p w14:paraId="124A899D" w14:textId="77777777" w:rsidR="00A706E6" w:rsidRPr="005B184F" w:rsidRDefault="00A706E6" w:rsidP="00F5683D">
            <w:pPr>
              <w:widowControl w:val="0"/>
              <w:spacing w:line="276" w:lineRule="auto"/>
              <w:jc w:val="center"/>
              <w:rPr>
                <w:rFonts w:ascii="Times New Roman" w:hAnsi="Times New Roman"/>
                <w:b/>
                <w:sz w:val="28"/>
                <w:szCs w:val="28"/>
              </w:rPr>
            </w:pPr>
          </w:p>
        </w:tc>
        <w:tc>
          <w:tcPr>
            <w:tcW w:w="991" w:type="dxa"/>
          </w:tcPr>
          <w:p w14:paraId="508E16D0" w14:textId="77777777" w:rsidR="00A706E6" w:rsidRPr="005B184F" w:rsidRDefault="00A706E6" w:rsidP="00F5683D">
            <w:pPr>
              <w:widowControl w:val="0"/>
              <w:spacing w:line="276" w:lineRule="auto"/>
              <w:jc w:val="center"/>
              <w:rPr>
                <w:rFonts w:ascii="Times New Roman" w:hAnsi="Times New Roman"/>
                <w:b/>
                <w:sz w:val="28"/>
                <w:szCs w:val="28"/>
                <w:lang w:val="vi-VN"/>
              </w:rPr>
            </w:pPr>
            <w:r w:rsidRPr="005B184F">
              <w:rPr>
                <w:rFonts w:ascii="Times New Roman" w:hAnsi="Times New Roman"/>
                <w:b/>
                <w:sz w:val="28"/>
                <w:szCs w:val="28"/>
              </w:rPr>
              <w:t>C13</w:t>
            </w:r>
          </w:p>
        </w:tc>
      </w:tr>
      <w:tr w:rsidR="00A706E6" w:rsidRPr="005B184F" w14:paraId="2B10477F" w14:textId="77777777" w:rsidTr="00F5683D">
        <w:trPr>
          <w:gridAfter w:val="1"/>
          <w:wAfter w:w="74" w:type="dxa"/>
          <w:trHeight w:val="93"/>
        </w:trPr>
        <w:tc>
          <w:tcPr>
            <w:tcW w:w="1101" w:type="dxa"/>
            <w:vMerge/>
            <w:vAlign w:val="center"/>
          </w:tcPr>
          <w:p w14:paraId="143D85BB" w14:textId="77777777" w:rsidR="00A706E6" w:rsidRPr="005B184F" w:rsidRDefault="00A706E6" w:rsidP="00F5683D">
            <w:pPr>
              <w:widowControl w:val="0"/>
              <w:spacing w:line="276" w:lineRule="auto"/>
              <w:ind w:right="-108"/>
              <w:rPr>
                <w:rFonts w:ascii="Times New Roman" w:hAnsi="Times New Roman"/>
                <w:b/>
                <w:sz w:val="28"/>
                <w:szCs w:val="28"/>
              </w:rPr>
            </w:pPr>
          </w:p>
        </w:tc>
        <w:tc>
          <w:tcPr>
            <w:tcW w:w="992" w:type="dxa"/>
            <w:vMerge/>
          </w:tcPr>
          <w:p w14:paraId="17400039" w14:textId="77777777" w:rsidR="00A706E6" w:rsidRPr="005B184F" w:rsidRDefault="00A706E6" w:rsidP="00F5683D">
            <w:pPr>
              <w:widowControl w:val="0"/>
              <w:tabs>
                <w:tab w:val="left" w:pos="206"/>
              </w:tabs>
              <w:spacing w:line="276" w:lineRule="auto"/>
              <w:ind w:right="-108"/>
              <w:contextualSpacing/>
              <w:rPr>
                <w:rFonts w:ascii="Times New Roman" w:hAnsi="Times New Roman"/>
                <w:b/>
                <w:sz w:val="28"/>
                <w:szCs w:val="28"/>
              </w:rPr>
            </w:pPr>
          </w:p>
        </w:tc>
        <w:tc>
          <w:tcPr>
            <w:tcW w:w="4678" w:type="dxa"/>
          </w:tcPr>
          <w:p w14:paraId="0D554168" w14:textId="77777777" w:rsidR="00A706E6" w:rsidRPr="005B184F" w:rsidRDefault="00A706E6" w:rsidP="00F5683D">
            <w:pPr>
              <w:widowControl w:val="0"/>
              <w:spacing w:line="276" w:lineRule="auto"/>
              <w:jc w:val="both"/>
              <w:rPr>
                <w:rFonts w:ascii="Times New Roman" w:hAnsi="Times New Roman"/>
                <w:b/>
                <w:sz w:val="28"/>
                <w:szCs w:val="28"/>
              </w:rPr>
            </w:pPr>
            <w:r w:rsidRPr="005B184F">
              <w:rPr>
                <w:rFonts w:ascii="Times New Roman" w:hAnsi="Times New Roman"/>
                <w:color w:val="000000"/>
                <w:sz w:val="28"/>
                <w:szCs w:val="28"/>
              </w:rPr>
              <w:t>-</w:t>
            </w:r>
            <w:r w:rsidRPr="005B184F">
              <w:rPr>
                <w:rFonts w:ascii="Times New Roman" w:hAnsi="Times New Roman"/>
                <w:color w:val="000000"/>
                <w:sz w:val="28"/>
                <w:szCs w:val="28"/>
                <w:lang w:val="vi-VN"/>
              </w:rPr>
              <w:t>Nêu được tên và vai trò chính của các cơ quan và hệ cơ quan trong cơ thể người.</w:t>
            </w:r>
          </w:p>
        </w:tc>
        <w:tc>
          <w:tcPr>
            <w:tcW w:w="851" w:type="dxa"/>
          </w:tcPr>
          <w:p w14:paraId="1ABAFD30" w14:textId="77777777" w:rsidR="00A706E6" w:rsidRPr="005B184F" w:rsidRDefault="00A706E6" w:rsidP="00F5683D">
            <w:pPr>
              <w:widowControl w:val="0"/>
              <w:spacing w:line="276" w:lineRule="auto"/>
              <w:jc w:val="center"/>
              <w:rPr>
                <w:rFonts w:ascii="Times New Roman" w:hAnsi="Times New Roman"/>
                <w:b/>
                <w:sz w:val="28"/>
                <w:szCs w:val="28"/>
                <w:lang w:val="en-GB"/>
              </w:rPr>
            </w:pPr>
          </w:p>
        </w:tc>
        <w:tc>
          <w:tcPr>
            <w:tcW w:w="987" w:type="dxa"/>
          </w:tcPr>
          <w:p w14:paraId="128FDC14"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851" w:type="dxa"/>
          </w:tcPr>
          <w:p w14:paraId="33FAA33D"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91" w:type="dxa"/>
          </w:tcPr>
          <w:p w14:paraId="315528F0" w14:textId="77777777" w:rsidR="00A706E6" w:rsidRPr="005B184F" w:rsidRDefault="00A706E6" w:rsidP="00F5683D">
            <w:pPr>
              <w:widowControl w:val="0"/>
              <w:spacing w:line="276" w:lineRule="auto"/>
              <w:jc w:val="center"/>
              <w:rPr>
                <w:rFonts w:ascii="Times New Roman" w:hAnsi="Times New Roman"/>
                <w:b/>
                <w:sz w:val="28"/>
                <w:szCs w:val="28"/>
                <w:lang w:val="vi-VN"/>
              </w:rPr>
            </w:pPr>
          </w:p>
        </w:tc>
      </w:tr>
      <w:tr w:rsidR="00A706E6" w:rsidRPr="005B184F" w14:paraId="093E7874" w14:textId="77777777" w:rsidTr="00F5683D">
        <w:trPr>
          <w:gridAfter w:val="1"/>
          <w:wAfter w:w="74" w:type="dxa"/>
          <w:trHeight w:val="93"/>
        </w:trPr>
        <w:tc>
          <w:tcPr>
            <w:tcW w:w="1101" w:type="dxa"/>
            <w:vMerge/>
            <w:vAlign w:val="center"/>
          </w:tcPr>
          <w:p w14:paraId="2A93917B" w14:textId="77777777" w:rsidR="00A706E6" w:rsidRPr="005B184F" w:rsidRDefault="00A706E6" w:rsidP="00F5683D">
            <w:pPr>
              <w:widowControl w:val="0"/>
              <w:spacing w:line="276" w:lineRule="auto"/>
              <w:ind w:right="-108"/>
              <w:rPr>
                <w:rFonts w:ascii="Times New Roman" w:hAnsi="Times New Roman"/>
                <w:b/>
                <w:sz w:val="28"/>
                <w:szCs w:val="28"/>
              </w:rPr>
            </w:pPr>
          </w:p>
        </w:tc>
        <w:tc>
          <w:tcPr>
            <w:tcW w:w="992" w:type="dxa"/>
            <w:vAlign w:val="center"/>
          </w:tcPr>
          <w:p w14:paraId="7A40D3F4" w14:textId="77777777" w:rsidR="00A706E6" w:rsidRPr="005B184F" w:rsidRDefault="00A706E6" w:rsidP="00F5683D">
            <w:pPr>
              <w:widowControl w:val="0"/>
              <w:spacing w:line="276" w:lineRule="auto"/>
              <w:ind w:right="-108"/>
              <w:jc w:val="center"/>
              <w:rPr>
                <w:rFonts w:ascii="Times New Roman" w:hAnsi="Times New Roman"/>
                <w:b/>
                <w:sz w:val="28"/>
                <w:szCs w:val="28"/>
              </w:rPr>
            </w:pPr>
            <w:r w:rsidRPr="005B184F">
              <w:rPr>
                <w:rFonts w:ascii="Times New Roman" w:hAnsi="Times New Roman"/>
                <w:b/>
                <w:sz w:val="28"/>
                <w:szCs w:val="28"/>
              </w:rPr>
              <w:t xml:space="preserve">Thông </w:t>
            </w:r>
            <w:proofErr w:type="spellStart"/>
            <w:r w:rsidRPr="005B184F">
              <w:rPr>
                <w:rFonts w:ascii="Times New Roman" w:hAnsi="Times New Roman"/>
                <w:b/>
                <w:sz w:val="28"/>
                <w:szCs w:val="28"/>
              </w:rPr>
              <w:t>hiểu</w:t>
            </w:r>
            <w:proofErr w:type="spellEnd"/>
          </w:p>
          <w:p w14:paraId="2410214B"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sz w:val="28"/>
                <w:szCs w:val="28"/>
              </w:rPr>
            </w:pPr>
          </w:p>
        </w:tc>
        <w:tc>
          <w:tcPr>
            <w:tcW w:w="4678" w:type="dxa"/>
          </w:tcPr>
          <w:p w14:paraId="19D9F238" w14:textId="77777777" w:rsidR="00A706E6" w:rsidRPr="005B184F" w:rsidRDefault="00A706E6" w:rsidP="00F5683D">
            <w:pPr>
              <w:widowControl w:val="0"/>
              <w:spacing w:line="276" w:lineRule="auto"/>
              <w:jc w:val="both"/>
              <w:rPr>
                <w:rFonts w:ascii="Times New Roman" w:hAnsi="Times New Roman"/>
                <w:b/>
                <w:bCs/>
                <w:color w:val="000000"/>
                <w:sz w:val="28"/>
                <w:szCs w:val="28"/>
                <w:lang w:val="vi-VN"/>
              </w:rPr>
            </w:pPr>
            <w:r w:rsidRPr="005B184F">
              <w:rPr>
                <w:rFonts w:ascii="Times New Roman" w:hAnsi="Times New Roman"/>
                <w:color w:val="000000"/>
                <w:sz w:val="28"/>
                <w:szCs w:val="28"/>
                <w:lang w:val="vi-VN"/>
              </w:rPr>
              <w:t>Dựa vào sơ đồ (hoặc hình vẽ):</w:t>
            </w:r>
          </w:p>
          <w:p w14:paraId="592E1C1E" w14:textId="77777777" w:rsidR="00A706E6" w:rsidRPr="005B184F" w:rsidRDefault="00A706E6" w:rsidP="00F5683D">
            <w:pPr>
              <w:widowControl w:val="0"/>
              <w:spacing w:line="276" w:lineRule="auto"/>
              <w:jc w:val="both"/>
              <w:rPr>
                <w:rFonts w:ascii="Times New Roman" w:hAnsi="Times New Roman"/>
                <w:color w:val="000000"/>
                <w:sz w:val="28"/>
                <w:szCs w:val="28"/>
                <w:lang w:val="vi-VN"/>
              </w:rPr>
            </w:pPr>
            <w:r w:rsidRPr="005B184F">
              <w:rPr>
                <w:rFonts w:ascii="Times New Roman" w:hAnsi="Times New Roman"/>
                <w:color w:val="000000"/>
                <w:sz w:val="28"/>
                <w:szCs w:val="28"/>
                <w:lang w:val="vi-VN"/>
              </w:rPr>
              <w:t>- Mô tả được cấu tạo sơ lược các cơ quan của hệ vận động.</w:t>
            </w:r>
            <w:r w:rsidRPr="005B184F">
              <w:rPr>
                <w:rFonts w:ascii="Times New Roman" w:hAnsi="Times New Roman"/>
                <w:color w:val="000000"/>
                <w:sz w:val="28"/>
                <w:szCs w:val="28"/>
                <w:lang w:val="vi-VN"/>
              </w:rPr>
              <w:br/>
              <w:t>- Phân tích được sự phù hợp giữa cấu tạo với chức năng của hệ vận động.</w:t>
            </w:r>
          </w:p>
        </w:tc>
        <w:tc>
          <w:tcPr>
            <w:tcW w:w="851" w:type="dxa"/>
            <w:vAlign w:val="center"/>
          </w:tcPr>
          <w:p w14:paraId="58F99991"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87" w:type="dxa"/>
            <w:vAlign w:val="center"/>
          </w:tcPr>
          <w:p w14:paraId="7A853460"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851" w:type="dxa"/>
            <w:vAlign w:val="center"/>
          </w:tcPr>
          <w:p w14:paraId="63374BDF"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91" w:type="dxa"/>
          </w:tcPr>
          <w:p w14:paraId="5B6693BC" w14:textId="77777777" w:rsidR="00A706E6" w:rsidRPr="005B184F" w:rsidRDefault="00A706E6" w:rsidP="00F5683D">
            <w:pPr>
              <w:widowControl w:val="0"/>
              <w:spacing w:line="276" w:lineRule="auto"/>
              <w:jc w:val="center"/>
              <w:rPr>
                <w:rFonts w:ascii="Times New Roman" w:hAnsi="Times New Roman"/>
                <w:b/>
                <w:sz w:val="28"/>
                <w:szCs w:val="28"/>
                <w:lang w:val="vi-VN"/>
              </w:rPr>
            </w:pPr>
          </w:p>
        </w:tc>
      </w:tr>
      <w:tr w:rsidR="00A706E6" w:rsidRPr="005B184F" w14:paraId="2F20C943" w14:textId="77777777" w:rsidTr="00F5683D">
        <w:trPr>
          <w:gridAfter w:val="1"/>
          <w:wAfter w:w="74" w:type="dxa"/>
          <w:trHeight w:val="93"/>
        </w:trPr>
        <w:tc>
          <w:tcPr>
            <w:tcW w:w="1101" w:type="dxa"/>
            <w:vMerge w:val="restart"/>
            <w:vAlign w:val="center"/>
          </w:tcPr>
          <w:p w14:paraId="3C9FB5DC" w14:textId="77777777" w:rsidR="00A706E6" w:rsidRPr="005B184F" w:rsidRDefault="00A706E6" w:rsidP="00F5683D">
            <w:pPr>
              <w:widowControl w:val="0"/>
              <w:spacing w:line="276" w:lineRule="auto"/>
              <w:ind w:right="-108"/>
              <w:rPr>
                <w:rFonts w:ascii="Times New Roman" w:hAnsi="Times New Roman"/>
                <w:b/>
                <w:sz w:val="28"/>
                <w:szCs w:val="28"/>
                <w:lang w:val="vi-VN"/>
              </w:rPr>
            </w:pPr>
            <w:r w:rsidRPr="005B184F">
              <w:rPr>
                <w:rFonts w:ascii="Times New Roman" w:eastAsia="Times New Roman" w:hAnsi="Times New Roman"/>
                <w:b/>
                <w:sz w:val="28"/>
                <w:szCs w:val="28"/>
                <w:lang w:val="vi-VN"/>
              </w:rPr>
              <w:t xml:space="preserve">Hệ vận động ở người </w:t>
            </w:r>
          </w:p>
        </w:tc>
        <w:tc>
          <w:tcPr>
            <w:tcW w:w="992" w:type="dxa"/>
            <w:vAlign w:val="center"/>
          </w:tcPr>
          <w:p w14:paraId="561089D8" w14:textId="77777777" w:rsidR="00A706E6" w:rsidRPr="005B184F" w:rsidRDefault="00A706E6" w:rsidP="00F5683D">
            <w:pPr>
              <w:widowControl w:val="0"/>
              <w:spacing w:line="276" w:lineRule="auto"/>
              <w:ind w:right="-108"/>
              <w:jc w:val="center"/>
              <w:rPr>
                <w:rFonts w:ascii="Times New Roman" w:hAnsi="Times New Roman"/>
                <w:b/>
                <w:sz w:val="28"/>
                <w:szCs w:val="28"/>
                <w:lang w:val="vi-VN"/>
              </w:rPr>
            </w:pPr>
          </w:p>
          <w:p w14:paraId="538503E7" w14:textId="77777777" w:rsidR="00A706E6" w:rsidRPr="005B184F" w:rsidRDefault="00A706E6" w:rsidP="00F5683D">
            <w:pPr>
              <w:widowControl w:val="0"/>
              <w:spacing w:line="276" w:lineRule="auto"/>
              <w:ind w:right="-108"/>
              <w:jc w:val="center"/>
              <w:rPr>
                <w:rFonts w:ascii="Times New Roman" w:hAnsi="Times New Roman"/>
                <w:b/>
                <w:sz w:val="28"/>
                <w:szCs w:val="28"/>
              </w:rPr>
            </w:pPr>
            <w:proofErr w:type="spellStart"/>
            <w:r w:rsidRPr="005B184F">
              <w:rPr>
                <w:rFonts w:ascii="Times New Roman" w:hAnsi="Times New Roman"/>
                <w:b/>
                <w:sz w:val="28"/>
                <w:szCs w:val="28"/>
              </w:rPr>
              <w:t>Nhận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biết</w:t>
            </w:r>
            <w:proofErr w:type="spellEnd"/>
          </w:p>
          <w:p w14:paraId="30F385FE"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sz w:val="28"/>
                <w:szCs w:val="28"/>
              </w:rPr>
            </w:pPr>
          </w:p>
        </w:tc>
        <w:tc>
          <w:tcPr>
            <w:tcW w:w="4678" w:type="dxa"/>
          </w:tcPr>
          <w:p w14:paraId="62FAFD8F" w14:textId="77777777" w:rsidR="00F5683D" w:rsidRDefault="00A706E6" w:rsidP="00F5683D">
            <w:pPr>
              <w:pStyle w:val="NoSpacing"/>
              <w:widowControl w:val="0"/>
              <w:spacing w:line="276" w:lineRule="auto"/>
              <w:rPr>
                <w:rFonts w:eastAsia="Calibri" w:cs="Times New Roman"/>
                <w:color w:val="000000"/>
                <w:sz w:val="28"/>
                <w:szCs w:val="28"/>
                <w:lang w:val="vi-VN"/>
              </w:rPr>
            </w:pPr>
            <w:r w:rsidRPr="005B184F">
              <w:rPr>
                <w:rFonts w:eastAsia="Calibri" w:cs="Times New Roman"/>
                <w:color w:val="000000"/>
                <w:sz w:val="28"/>
                <w:szCs w:val="28"/>
                <w:lang w:val="vi-VN"/>
              </w:rPr>
              <w:t>-</w:t>
            </w:r>
            <w:r w:rsidRPr="005B184F">
              <w:rPr>
                <w:rFonts w:eastAsia="Calibri" w:cs="Times New Roman"/>
                <w:color w:val="000000"/>
                <w:sz w:val="28"/>
                <w:szCs w:val="28"/>
              </w:rPr>
              <w:t xml:space="preserve"> </w:t>
            </w:r>
            <w:r w:rsidRPr="005B184F">
              <w:rPr>
                <w:rFonts w:eastAsia="Calibri" w:cs="Times New Roman"/>
                <w:color w:val="000000"/>
                <w:sz w:val="28"/>
                <w:szCs w:val="28"/>
                <w:lang w:val="vi-VN"/>
              </w:rPr>
              <w:t>Nêu được chức năng của hệ vận động ở người.</w:t>
            </w:r>
          </w:p>
          <w:p w14:paraId="09682948" w14:textId="51DE4732" w:rsidR="00A706E6" w:rsidRPr="005B184F" w:rsidRDefault="00A706E6" w:rsidP="00F5683D">
            <w:pPr>
              <w:pStyle w:val="NoSpacing"/>
              <w:widowControl w:val="0"/>
              <w:spacing w:line="276" w:lineRule="auto"/>
              <w:rPr>
                <w:rFonts w:eastAsia="Calibri" w:cs="Times New Roman"/>
                <w:color w:val="000000"/>
                <w:sz w:val="28"/>
                <w:szCs w:val="28"/>
                <w:lang w:val="vi-VN"/>
              </w:rPr>
            </w:pPr>
            <w:r w:rsidRPr="005B184F">
              <w:rPr>
                <w:rFonts w:eastAsia="Calibri" w:cs="Times New Roman"/>
                <w:color w:val="000000"/>
                <w:sz w:val="28"/>
                <w:szCs w:val="28"/>
                <w:lang w:val="vi-VN"/>
              </w:rPr>
              <w:t>- Nêu được tác hại của bệnh loãng xương.</w:t>
            </w:r>
          </w:p>
          <w:p w14:paraId="7C0477FC"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lang w:val="vi-VN"/>
              </w:rPr>
            </w:pPr>
            <w:r w:rsidRPr="005B184F">
              <w:rPr>
                <w:rFonts w:ascii="Times New Roman" w:hAnsi="Times New Roman"/>
                <w:color w:val="000000"/>
                <w:sz w:val="28"/>
                <w:szCs w:val="28"/>
                <w:lang w:val="vi-VN"/>
              </w:rPr>
              <w:t xml:space="preserve">- Nêu được một số biện pháp bảo vệ các cơ quan của hệ vận động và cách phòng chống các bệnh, tật. </w:t>
            </w:r>
          </w:p>
        </w:tc>
        <w:tc>
          <w:tcPr>
            <w:tcW w:w="851" w:type="dxa"/>
          </w:tcPr>
          <w:p w14:paraId="527BEDAA"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87" w:type="dxa"/>
          </w:tcPr>
          <w:p w14:paraId="3A9F5FB0" w14:textId="77777777"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1</w:t>
            </w:r>
          </w:p>
          <w:p w14:paraId="5A5904A8" w14:textId="77777777" w:rsidR="00A706E6" w:rsidRPr="005B184F" w:rsidRDefault="00A706E6" w:rsidP="00F5683D">
            <w:pPr>
              <w:widowControl w:val="0"/>
              <w:spacing w:line="276" w:lineRule="auto"/>
              <w:jc w:val="center"/>
              <w:rPr>
                <w:rFonts w:ascii="Times New Roman" w:hAnsi="Times New Roman"/>
                <w:b/>
                <w:sz w:val="28"/>
                <w:szCs w:val="28"/>
              </w:rPr>
            </w:pPr>
          </w:p>
          <w:p w14:paraId="77597AFB" w14:textId="2414819E"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1</w:t>
            </w:r>
          </w:p>
        </w:tc>
        <w:tc>
          <w:tcPr>
            <w:tcW w:w="851" w:type="dxa"/>
          </w:tcPr>
          <w:p w14:paraId="3ECFE26C"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91" w:type="dxa"/>
          </w:tcPr>
          <w:p w14:paraId="005C0CE7" w14:textId="77777777"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C14</w:t>
            </w:r>
          </w:p>
          <w:p w14:paraId="14C1E320" w14:textId="77777777" w:rsidR="00A706E6" w:rsidRPr="005B184F" w:rsidRDefault="00A706E6" w:rsidP="00F5683D">
            <w:pPr>
              <w:widowControl w:val="0"/>
              <w:spacing w:line="276" w:lineRule="auto"/>
              <w:jc w:val="center"/>
              <w:rPr>
                <w:rFonts w:ascii="Times New Roman" w:hAnsi="Times New Roman"/>
                <w:b/>
                <w:sz w:val="28"/>
                <w:szCs w:val="28"/>
              </w:rPr>
            </w:pPr>
          </w:p>
          <w:p w14:paraId="482E3129" w14:textId="30A2A320"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C16</w:t>
            </w:r>
          </w:p>
        </w:tc>
      </w:tr>
      <w:tr w:rsidR="00A706E6" w:rsidRPr="005B184F" w14:paraId="6A4704D6" w14:textId="77777777" w:rsidTr="00F5683D">
        <w:trPr>
          <w:gridAfter w:val="1"/>
          <w:wAfter w:w="74" w:type="dxa"/>
          <w:trHeight w:val="93"/>
        </w:trPr>
        <w:tc>
          <w:tcPr>
            <w:tcW w:w="1101" w:type="dxa"/>
            <w:vMerge/>
          </w:tcPr>
          <w:p w14:paraId="17D5E13D" w14:textId="77777777" w:rsidR="00A706E6" w:rsidRPr="005B184F" w:rsidRDefault="00A706E6" w:rsidP="00F5683D">
            <w:pPr>
              <w:widowControl w:val="0"/>
              <w:spacing w:line="276" w:lineRule="auto"/>
              <w:ind w:right="-108"/>
              <w:rPr>
                <w:rFonts w:ascii="Times New Roman" w:hAnsi="Times New Roman"/>
                <w:b/>
                <w:sz w:val="28"/>
                <w:szCs w:val="28"/>
                <w:lang w:val="vi-VN"/>
              </w:rPr>
            </w:pPr>
          </w:p>
        </w:tc>
        <w:tc>
          <w:tcPr>
            <w:tcW w:w="992" w:type="dxa"/>
            <w:vMerge w:val="restart"/>
            <w:vAlign w:val="center"/>
          </w:tcPr>
          <w:p w14:paraId="032EA918" w14:textId="77777777" w:rsidR="00A706E6" w:rsidRPr="005B184F" w:rsidRDefault="00A706E6" w:rsidP="00F5683D">
            <w:pPr>
              <w:widowControl w:val="0"/>
              <w:spacing w:line="276" w:lineRule="auto"/>
              <w:ind w:right="-108"/>
              <w:jc w:val="center"/>
              <w:rPr>
                <w:rFonts w:ascii="Times New Roman" w:hAnsi="Times New Roman"/>
                <w:b/>
                <w:sz w:val="28"/>
                <w:szCs w:val="28"/>
              </w:rPr>
            </w:pPr>
            <w:r w:rsidRPr="005B184F">
              <w:rPr>
                <w:rFonts w:ascii="Times New Roman" w:hAnsi="Times New Roman"/>
                <w:b/>
                <w:sz w:val="28"/>
                <w:szCs w:val="28"/>
              </w:rPr>
              <w:t xml:space="preserve">Thông </w:t>
            </w:r>
            <w:proofErr w:type="spellStart"/>
            <w:r w:rsidRPr="005B184F">
              <w:rPr>
                <w:rFonts w:ascii="Times New Roman" w:hAnsi="Times New Roman"/>
                <w:b/>
                <w:sz w:val="28"/>
                <w:szCs w:val="28"/>
              </w:rPr>
              <w:t>hiểu</w:t>
            </w:r>
            <w:proofErr w:type="spellEnd"/>
          </w:p>
          <w:p w14:paraId="3019BF95"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sz w:val="28"/>
                <w:szCs w:val="28"/>
              </w:rPr>
            </w:pPr>
          </w:p>
        </w:tc>
        <w:tc>
          <w:tcPr>
            <w:tcW w:w="4678" w:type="dxa"/>
          </w:tcPr>
          <w:p w14:paraId="66D78401" w14:textId="77777777" w:rsidR="00A706E6" w:rsidRPr="005B184F" w:rsidRDefault="00A706E6" w:rsidP="00F5683D">
            <w:pPr>
              <w:widowControl w:val="0"/>
              <w:spacing w:line="276" w:lineRule="auto"/>
              <w:jc w:val="both"/>
              <w:rPr>
                <w:rFonts w:ascii="Times New Roman" w:hAnsi="Times New Roman"/>
                <w:b/>
                <w:bCs/>
                <w:color w:val="000000"/>
                <w:sz w:val="28"/>
                <w:szCs w:val="28"/>
                <w:lang w:val="vi-VN"/>
              </w:rPr>
            </w:pPr>
            <w:r w:rsidRPr="005B184F">
              <w:rPr>
                <w:rFonts w:ascii="Times New Roman" w:hAnsi="Times New Roman"/>
                <w:color w:val="000000"/>
                <w:sz w:val="28"/>
                <w:szCs w:val="28"/>
                <w:lang w:val="vi-VN"/>
              </w:rPr>
              <w:t>Dựa vào sơ đồ (hoặc hình vẽ):</w:t>
            </w:r>
          </w:p>
          <w:p w14:paraId="74F01924" w14:textId="77777777" w:rsidR="00A706E6" w:rsidRPr="005B184F" w:rsidRDefault="00A706E6" w:rsidP="00F5683D">
            <w:pPr>
              <w:widowControl w:val="0"/>
              <w:spacing w:line="276" w:lineRule="auto"/>
              <w:jc w:val="both"/>
              <w:rPr>
                <w:rFonts w:ascii="Times New Roman" w:hAnsi="Times New Roman"/>
                <w:color w:val="000000"/>
                <w:sz w:val="28"/>
                <w:szCs w:val="28"/>
                <w:lang w:val="vi-VN"/>
              </w:rPr>
            </w:pPr>
            <w:r w:rsidRPr="005B184F">
              <w:rPr>
                <w:rFonts w:ascii="Times New Roman" w:hAnsi="Times New Roman"/>
                <w:color w:val="000000"/>
                <w:sz w:val="28"/>
                <w:szCs w:val="28"/>
                <w:lang w:val="vi-VN"/>
              </w:rPr>
              <w:t>- Mô tả được cấu tạo sơ lược các cơ quan của hệ vận động.</w:t>
            </w:r>
            <w:r w:rsidRPr="005B184F">
              <w:rPr>
                <w:rFonts w:ascii="Times New Roman" w:hAnsi="Times New Roman"/>
                <w:color w:val="000000"/>
                <w:sz w:val="28"/>
                <w:szCs w:val="28"/>
                <w:lang w:val="vi-VN"/>
              </w:rPr>
              <w:br/>
              <w:t>- Phân tích được sự phù hợp giữa cấu tạo với chức năng của hệ vận động.</w:t>
            </w:r>
          </w:p>
          <w:p w14:paraId="3A0160CE" w14:textId="77777777" w:rsidR="00A706E6" w:rsidRPr="005B184F" w:rsidRDefault="00A706E6" w:rsidP="00F5683D">
            <w:pPr>
              <w:widowControl w:val="0"/>
              <w:spacing w:line="276" w:lineRule="auto"/>
              <w:jc w:val="both"/>
              <w:rPr>
                <w:rFonts w:ascii="Times New Roman" w:hAnsi="Times New Roman"/>
                <w:color w:val="000000"/>
                <w:sz w:val="28"/>
                <w:szCs w:val="28"/>
                <w:lang w:val="vi-VN"/>
              </w:rPr>
            </w:pPr>
            <w:r w:rsidRPr="005B184F">
              <w:rPr>
                <w:rFonts w:ascii="Times New Roman" w:hAnsi="Times New Roman"/>
                <w:color w:val="000000"/>
                <w:sz w:val="28"/>
                <w:szCs w:val="28"/>
                <w:lang w:val="vi-VN"/>
              </w:rPr>
              <w:t>- Nêu được ý nghĩa của tập thể dục, thể thao.</w:t>
            </w:r>
          </w:p>
        </w:tc>
        <w:tc>
          <w:tcPr>
            <w:tcW w:w="851" w:type="dxa"/>
          </w:tcPr>
          <w:p w14:paraId="61EB99DF"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87" w:type="dxa"/>
          </w:tcPr>
          <w:p w14:paraId="267AF474"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851" w:type="dxa"/>
          </w:tcPr>
          <w:p w14:paraId="5600C3F5"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91" w:type="dxa"/>
          </w:tcPr>
          <w:p w14:paraId="766A6238" w14:textId="77777777" w:rsidR="00A706E6" w:rsidRPr="005B184F" w:rsidRDefault="00A706E6" w:rsidP="00F5683D">
            <w:pPr>
              <w:widowControl w:val="0"/>
              <w:spacing w:line="276" w:lineRule="auto"/>
              <w:jc w:val="center"/>
              <w:rPr>
                <w:rFonts w:ascii="Times New Roman" w:hAnsi="Times New Roman"/>
                <w:b/>
                <w:sz w:val="28"/>
                <w:szCs w:val="28"/>
                <w:lang w:val="vi-VN"/>
              </w:rPr>
            </w:pPr>
          </w:p>
        </w:tc>
      </w:tr>
      <w:tr w:rsidR="00A706E6" w:rsidRPr="005B184F" w14:paraId="67AE0E69" w14:textId="77777777" w:rsidTr="00F5683D">
        <w:trPr>
          <w:gridAfter w:val="1"/>
          <w:wAfter w:w="74" w:type="dxa"/>
          <w:trHeight w:val="93"/>
        </w:trPr>
        <w:tc>
          <w:tcPr>
            <w:tcW w:w="1101" w:type="dxa"/>
            <w:vMerge/>
          </w:tcPr>
          <w:p w14:paraId="419187BE" w14:textId="77777777" w:rsidR="00A706E6" w:rsidRPr="005B184F" w:rsidRDefault="00A706E6" w:rsidP="00F5683D">
            <w:pPr>
              <w:widowControl w:val="0"/>
              <w:spacing w:line="276" w:lineRule="auto"/>
              <w:ind w:right="-108"/>
              <w:rPr>
                <w:rFonts w:ascii="Times New Roman" w:hAnsi="Times New Roman"/>
                <w:b/>
                <w:sz w:val="28"/>
                <w:szCs w:val="28"/>
                <w:lang w:val="vi-VN"/>
              </w:rPr>
            </w:pPr>
          </w:p>
        </w:tc>
        <w:tc>
          <w:tcPr>
            <w:tcW w:w="992" w:type="dxa"/>
            <w:vMerge/>
            <w:vAlign w:val="center"/>
          </w:tcPr>
          <w:p w14:paraId="0711637C" w14:textId="77777777" w:rsidR="00A706E6" w:rsidRPr="005B184F" w:rsidRDefault="00A706E6" w:rsidP="00F5683D">
            <w:pPr>
              <w:widowControl w:val="0"/>
              <w:spacing w:line="276" w:lineRule="auto"/>
              <w:ind w:right="-108"/>
              <w:jc w:val="center"/>
              <w:rPr>
                <w:rFonts w:ascii="Times New Roman" w:hAnsi="Times New Roman"/>
                <w:b/>
                <w:sz w:val="28"/>
                <w:szCs w:val="28"/>
                <w:lang w:val="vi-VN"/>
              </w:rPr>
            </w:pPr>
          </w:p>
        </w:tc>
        <w:tc>
          <w:tcPr>
            <w:tcW w:w="4678" w:type="dxa"/>
          </w:tcPr>
          <w:p w14:paraId="41224F42"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lang w:val="vi-VN"/>
              </w:rPr>
            </w:pPr>
            <w:r w:rsidRPr="005B184F">
              <w:rPr>
                <w:rFonts w:ascii="Times New Roman" w:hAnsi="Times New Roman"/>
                <w:color w:val="000000"/>
                <w:sz w:val="28"/>
                <w:szCs w:val="28"/>
              </w:rPr>
              <w:t>-</w:t>
            </w:r>
            <w:r w:rsidRPr="005B184F">
              <w:rPr>
                <w:rFonts w:ascii="Times New Roman" w:hAnsi="Times New Roman"/>
                <w:color w:val="000000"/>
                <w:sz w:val="28"/>
                <w:szCs w:val="28"/>
                <w:lang w:val="vi-VN"/>
              </w:rPr>
              <w:t xml:space="preserve">Trình bày được một số bệnh, tật liên </w:t>
            </w:r>
            <w:r w:rsidRPr="005B184F">
              <w:rPr>
                <w:rFonts w:ascii="Times New Roman" w:hAnsi="Times New Roman"/>
                <w:color w:val="000000"/>
                <w:sz w:val="28"/>
                <w:szCs w:val="28"/>
                <w:lang w:val="vi-VN"/>
              </w:rPr>
              <w:lastRenderedPageBreak/>
              <w:t xml:space="preserve">quan đến hệ vận động và một số bệnh về sức khoẻ học đường liên quan hệ vận động (ví dụ: cong vẹo cột sống). </w:t>
            </w:r>
          </w:p>
        </w:tc>
        <w:tc>
          <w:tcPr>
            <w:tcW w:w="851" w:type="dxa"/>
          </w:tcPr>
          <w:p w14:paraId="5C476E31" w14:textId="2126A5BF" w:rsidR="00A706E6" w:rsidRPr="005B184F" w:rsidRDefault="00A706E6" w:rsidP="00F5683D">
            <w:pPr>
              <w:widowControl w:val="0"/>
              <w:spacing w:line="276" w:lineRule="auto"/>
              <w:jc w:val="center"/>
              <w:rPr>
                <w:rFonts w:ascii="Times New Roman" w:hAnsi="Times New Roman"/>
                <w:b/>
                <w:sz w:val="28"/>
                <w:szCs w:val="28"/>
              </w:rPr>
            </w:pPr>
          </w:p>
        </w:tc>
        <w:tc>
          <w:tcPr>
            <w:tcW w:w="987" w:type="dxa"/>
          </w:tcPr>
          <w:p w14:paraId="3B5B3820"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851" w:type="dxa"/>
          </w:tcPr>
          <w:p w14:paraId="3584F3CD" w14:textId="11DB3255" w:rsidR="00A706E6" w:rsidRPr="005B184F" w:rsidRDefault="00A706E6" w:rsidP="00F5683D">
            <w:pPr>
              <w:widowControl w:val="0"/>
              <w:spacing w:line="276" w:lineRule="auto"/>
              <w:jc w:val="center"/>
              <w:rPr>
                <w:rFonts w:ascii="Times New Roman" w:hAnsi="Times New Roman"/>
                <w:b/>
                <w:sz w:val="28"/>
                <w:szCs w:val="28"/>
              </w:rPr>
            </w:pPr>
          </w:p>
        </w:tc>
        <w:tc>
          <w:tcPr>
            <w:tcW w:w="991" w:type="dxa"/>
          </w:tcPr>
          <w:p w14:paraId="4889C096" w14:textId="77777777" w:rsidR="00A706E6" w:rsidRPr="005B184F" w:rsidRDefault="00A706E6" w:rsidP="00F5683D">
            <w:pPr>
              <w:widowControl w:val="0"/>
              <w:spacing w:line="276" w:lineRule="auto"/>
              <w:jc w:val="center"/>
              <w:rPr>
                <w:rFonts w:ascii="Times New Roman" w:hAnsi="Times New Roman"/>
                <w:b/>
                <w:sz w:val="28"/>
                <w:szCs w:val="28"/>
                <w:lang w:val="vi-VN"/>
              </w:rPr>
            </w:pPr>
          </w:p>
        </w:tc>
      </w:tr>
      <w:tr w:rsidR="00A706E6" w:rsidRPr="005B184F" w14:paraId="27012D7B" w14:textId="77777777" w:rsidTr="00F5683D">
        <w:trPr>
          <w:gridAfter w:val="1"/>
          <w:wAfter w:w="74" w:type="dxa"/>
          <w:trHeight w:val="93"/>
        </w:trPr>
        <w:tc>
          <w:tcPr>
            <w:tcW w:w="1101" w:type="dxa"/>
            <w:vMerge/>
          </w:tcPr>
          <w:p w14:paraId="1B6BBCC5" w14:textId="77777777" w:rsidR="00A706E6" w:rsidRPr="005B184F" w:rsidRDefault="00A706E6" w:rsidP="00F5683D">
            <w:pPr>
              <w:widowControl w:val="0"/>
              <w:spacing w:line="276" w:lineRule="auto"/>
              <w:ind w:right="-108"/>
              <w:rPr>
                <w:rFonts w:ascii="Times New Roman" w:hAnsi="Times New Roman"/>
                <w:b/>
                <w:sz w:val="28"/>
                <w:szCs w:val="28"/>
                <w:lang w:val="vi-VN"/>
              </w:rPr>
            </w:pPr>
          </w:p>
        </w:tc>
        <w:tc>
          <w:tcPr>
            <w:tcW w:w="992" w:type="dxa"/>
            <w:vAlign w:val="center"/>
          </w:tcPr>
          <w:p w14:paraId="0F359741" w14:textId="1010DDA7" w:rsidR="00A706E6" w:rsidRPr="005B184F" w:rsidRDefault="00A706E6" w:rsidP="00F5683D">
            <w:pPr>
              <w:widowControl w:val="0"/>
              <w:spacing w:line="276" w:lineRule="auto"/>
              <w:ind w:right="-108"/>
              <w:jc w:val="center"/>
              <w:rPr>
                <w:rFonts w:ascii="Times New Roman" w:hAnsi="Times New Roman"/>
                <w:b/>
                <w:sz w:val="28"/>
                <w:szCs w:val="28"/>
              </w:rPr>
            </w:pPr>
            <w:proofErr w:type="spellStart"/>
            <w:r w:rsidRPr="005B184F">
              <w:rPr>
                <w:rFonts w:ascii="Times New Roman" w:hAnsi="Times New Roman"/>
                <w:b/>
                <w:sz w:val="28"/>
                <w:szCs w:val="28"/>
              </w:rPr>
              <w:t>Vận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dụng</w:t>
            </w:r>
            <w:proofErr w:type="spellEnd"/>
            <w:r w:rsidRPr="005B184F">
              <w:rPr>
                <w:rFonts w:ascii="Times New Roman" w:hAnsi="Times New Roman"/>
                <w:b/>
                <w:sz w:val="28"/>
                <w:szCs w:val="28"/>
              </w:rPr>
              <w:t xml:space="preserve"> </w:t>
            </w:r>
          </w:p>
        </w:tc>
        <w:tc>
          <w:tcPr>
            <w:tcW w:w="4678" w:type="dxa"/>
          </w:tcPr>
          <w:p w14:paraId="15F8493F"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lang w:val="vi-VN"/>
              </w:rPr>
            </w:pPr>
            <w:r w:rsidRPr="005B184F">
              <w:rPr>
                <w:rFonts w:ascii="Times New Roman" w:hAnsi="Times New Roman"/>
                <w:color w:val="000000"/>
                <w:sz w:val="28"/>
                <w:szCs w:val="28"/>
                <w:lang w:val="vi-VN"/>
              </w:rPr>
              <w:t>-</w:t>
            </w:r>
            <w:r w:rsidRPr="005B184F">
              <w:rPr>
                <w:rFonts w:ascii="Times New Roman" w:hAnsi="Times New Roman"/>
                <w:b/>
                <w:color w:val="000000"/>
                <w:sz w:val="28"/>
                <w:szCs w:val="28"/>
                <w:lang w:val="vi-VN"/>
              </w:rPr>
              <w:t xml:space="preserve"> </w:t>
            </w:r>
            <w:r w:rsidRPr="005B184F">
              <w:rPr>
                <w:rFonts w:ascii="Times New Roman" w:hAnsi="Times New Roman"/>
                <w:color w:val="000000"/>
                <w:sz w:val="28"/>
                <w:szCs w:val="28"/>
                <w:lang w:val="vi-VN"/>
              </w:rPr>
              <w:t>Vận dụng được hiểu biết về lực và thành phần hoá học của xương để giải thích sự co cơ, khả năng chịu tải của xương.</w:t>
            </w:r>
          </w:p>
          <w:p w14:paraId="711EA4F0" w14:textId="77777777" w:rsidR="00A706E6" w:rsidRPr="005B184F" w:rsidRDefault="00A706E6" w:rsidP="00F5683D">
            <w:pPr>
              <w:widowControl w:val="0"/>
              <w:tabs>
                <w:tab w:val="left" w:pos="206"/>
              </w:tabs>
              <w:spacing w:line="276" w:lineRule="auto"/>
              <w:contextualSpacing/>
              <w:jc w:val="both"/>
              <w:rPr>
                <w:rFonts w:ascii="Times New Roman" w:hAnsi="Times New Roman"/>
                <w:color w:val="000000"/>
                <w:sz w:val="28"/>
                <w:szCs w:val="28"/>
              </w:rPr>
            </w:pPr>
            <w:r w:rsidRPr="005B184F">
              <w:rPr>
                <w:rFonts w:ascii="Times New Roman" w:hAnsi="Times New Roman"/>
                <w:color w:val="000000"/>
                <w:sz w:val="28"/>
                <w:szCs w:val="28"/>
                <w:lang w:val="vi-VN"/>
              </w:rPr>
              <w:t>- Liên hệ được kiến thức đòn bẩy vào hệ vận động.</w:t>
            </w:r>
          </w:p>
          <w:p w14:paraId="3FAA8E16" w14:textId="77777777" w:rsidR="00A706E6" w:rsidRPr="005B184F" w:rsidRDefault="00A706E6" w:rsidP="00F5683D">
            <w:pPr>
              <w:widowControl w:val="0"/>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hành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hiện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sơ</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cứu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băng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bó</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khi</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người</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khác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bị</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gãy</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xương</w:t>
            </w:r>
            <w:proofErr w:type="spellEnd"/>
            <w:r w:rsidRPr="005B184F">
              <w:rPr>
                <w:rFonts w:ascii="Times New Roman" w:hAnsi="Times New Roman"/>
                <w:color w:val="000000"/>
                <w:sz w:val="28"/>
                <w:szCs w:val="28"/>
              </w:rPr>
              <w:t xml:space="preserve">; </w:t>
            </w:r>
          </w:p>
          <w:p w14:paraId="0D19C86C" w14:textId="77777777" w:rsidR="00A706E6" w:rsidRPr="005B184F" w:rsidRDefault="00A706E6" w:rsidP="00F5683D">
            <w:pPr>
              <w:widowControl w:val="0"/>
              <w:tabs>
                <w:tab w:val="left" w:pos="206"/>
              </w:tabs>
              <w:spacing w:line="276" w:lineRule="auto"/>
              <w:contextualSpacing/>
              <w:jc w:val="both"/>
              <w:rPr>
                <w:rFonts w:ascii="Times New Roman" w:hAnsi="Times New Roman"/>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Tìm</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hiểu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tình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hình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mắc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bệnh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về</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hệ</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vận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động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trong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trường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học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khu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dân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cư</w:t>
            </w:r>
            <w:proofErr w:type="spellEnd"/>
            <w:r w:rsidRPr="005B184F">
              <w:rPr>
                <w:rFonts w:ascii="Times New Roman" w:hAnsi="Times New Roman"/>
                <w:color w:val="000000"/>
                <w:sz w:val="28"/>
                <w:szCs w:val="28"/>
              </w:rPr>
              <w:t>.</w:t>
            </w:r>
          </w:p>
        </w:tc>
        <w:tc>
          <w:tcPr>
            <w:tcW w:w="851" w:type="dxa"/>
          </w:tcPr>
          <w:p w14:paraId="312A9653" w14:textId="7B76666F" w:rsidR="00A706E6" w:rsidRPr="005B184F" w:rsidRDefault="00A706E6" w:rsidP="00F5683D">
            <w:pPr>
              <w:widowControl w:val="0"/>
              <w:spacing w:line="276" w:lineRule="auto"/>
              <w:jc w:val="center"/>
              <w:rPr>
                <w:rFonts w:ascii="Times New Roman" w:hAnsi="Times New Roman"/>
                <w:b/>
                <w:sz w:val="28"/>
                <w:szCs w:val="28"/>
                <w:lang w:val="vi-VN"/>
              </w:rPr>
            </w:pPr>
            <w:r w:rsidRPr="005B184F">
              <w:rPr>
                <w:rFonts w:ascii="Times New Roman" w:hAnsi="Times New Roman"/>
                <w:b/>
                <w:sz w:val="28"/>
                <w:szCs w:val="28"/>
              </w:rPr>
              <w:t>1</w:t>
            </w:r>
          </w:p>
        </w:tc>
        <w:tc>
          <w:tcPr>
            <w:tcW w:w="987" w:type="dxa"/>
          </w:tcPr>
          <w:p w14:paraId="49D5C5BE"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851" w:type="dxa"/>
          </w:tcPr>
          <w:p w14:paraId="290FF0D4" w14:textId="0844ABF6" w:rsidR="00A706E6" w:rsidRPr="005B184F" w:rsidRDefault="00A706E6" w:rsidP="00F5683D">
            <w:pPr>
              <w:widowControl w:val="0"/>
              <w:spacing w:line="276" w:lineRule="auto"/>
              <w:jc w:val="center"/>
              <w:rPr>
                <w:rFonts w:ascii="Times New Roman" w:hAnsi="Times New Roman"/>
                <w:b/>
                <w:sz w:val="28"/>
                <w:szCs w:val="28"/>
                <w:lang w:val="vi-VN"/>
              </w:rPr>
            </w:pPr>
            <w:r w:rsidRPr="005B184F">
              <w:rPr>
                <w:rFonts w:ascii="Times New Roman" w:hAnsi="Times New Roman"/>
                <w:b/>
                <w:sz w:val="28"/>
                <w:szCs w:val="28"/>
              </w:rPr>
              <w:t>C23</w:t>
            </w:r>
          </w:p>
        </w:tc>
        <w:tc>
          <w:tcPr>
            <w:tcW w:w="991" w:type="dxa"/>
          </w:tcPr>
          <w:p w14:paraId="6396B095" w14:textId="1B0E5649" w:rsidR="00A706E6" w:rsidRPr="005B184F" w:rsidRDefault="00A706E6" w:rsidP="00F5683D">
            <w:pPr>
              <w:widowControl w:val="0"/>
              <w:spacing w:line="276" w:lineRule="auto"/>
              <w:jc w:val="center"/>
              <w:rPr>
                <w:rFonts w:ascii="Times New Roman" w:hAnsi="Times New Roman"/>
                <w:b/>
                <w:sz w:val="28"/>
                <w:szCs w:val="28"/>
                <w:lang w:val="vi-VN"/>
              </w:rPr>
            </w:pPr>
          </w:p>
        </w:tc>
      </w:tr>
      <w:tr w:rsidR="00A706E6" w:rsidRPr="005B184F" w14:paraId="421C7BA4" w14:textId="77777777" w:rsidTr="00F5683D">
        <w:trPr>
          <w:gridAfter w:val="1"/>
          <w:wAfter w:w="74" w:type="dxa"/>
          <w:trHeight w:val="93"/>
        </w:trPr>
        <w:tc>
          <w:tcPr>
            <w:tcW w:w="1101" w:type="dxa"/>
            <w:vMerge w:val="restart"/>
            <w:vAlign w:val="center"/>
          </w:tcPr>
          <w:p w14:paraId="733A89FE" w14:textId="77777777" w:rsidR="00A706E6" w:rsidRPr="005B184F" w:rsidRDefault="00A706E6" w:rsidP="00F5683D">
            <w:pPr>
              <w:widowControl w:val="0"/>
              <w:spacing w:line="276" w:lineRule="auto"/>
              <w:ind w:right="-108"/>
              <w:rPr>
                <w:rFonts w:ascii="Times New Roman" w:hAnsi="Times New Roman"/>
                <w:b/>
                <w:sz w:val="28"/>
                <w:szCs w:val="28"/>
              </w:rPr>
            </w:pPr>
            <w:r w:rsidRPr="005B184F">
              <w:rPr>
                <w:rFonts w:ascii="Times New Roman" w:eastAsia="Times New Roman" w:hAnsi="Times New Roman"/>
                <w:b/>
                <w:sz w:val="28"/>
                <w:szCs w:val="28"/>
              </w:rPr>
              <w:t xml:space="preserve">Dinh </w:t>
            </w:r>
            <w:proofErr w:type="spellStart"/>
            <w:r w:rsidRPr="005B184F">
              <w:rPr>
                <w:rFonts w:ascii="Times New Roman" w:eastAsia="Times New Roman" w:hAnsi="Times New Roman"/>
                <w:b/>
                <w:sz w:val="28"/>
                <w:szCs w:val="28"/>
              </w:rPr>
              <w:t>dưỡng</w:t>
            </w:r>
            <w:proofErr w:type="spellEnd"/>
            <w:r w:rsidRPr="005B184F">
              <w:rPr>
                <w:rFonts w:ascii="Times New Roman" w:eastAsia="Times New Roman" w:hAnsi="Times New Roman"/>
                <w:b/>
                <w:sz w:val="28"/>
                <w:szCs w:val="28"/>
              </w:rPr>
              <w:t xml:space="preserve"> </w:t>
            </w:r>
            <w:proofErr w:type="spellStart"/>
            <w:r w:rsidRPr="005B184F">
              <w:rPr>
                <w:rFonts w:ascii="Times New Roman" w:eastAsia="Times New Roman" w:hAnsi="Times New Roman"/>
                <w:b/>
                <w:sz w:val="28"/>
                <w:szCs w:val="28"/>
              </w:rPr>
              <w:t>và</w:t>
            </w:r>
            <w:proofErr w:type="spellEnd"/>
            <w:r w:rsidRPr="005B184F">
              <w:rPr>
                <w:rFonts w:ascii="Times New Roman" w:eastAsia="Times New Roman" w:hAnsi="Times New Roman"/>
                <w:b/>
                <w:sz w:val="28"/>
                <w:szCs w:val="28"/>
              </w:rPr>
              <w:t xml:space="preserve"> </w:t>
            </w:r>
            <w:proofErr w:type="spellStart"/>
            <w:r w:rsidRPr="005B184F">
              <w:rPr>
                <w:rFonts w:ascii="Times New Roman" w:eastAsia="Times New Roman" w:hAnsi="Times New Roman"/>
                <w:b/>
                <w:sz w:val="28"/>
                <w:szCs w:val="28"/>
              </w:rPr>
              <w:t>tiêu</w:t>
            </w:r>
            <w:proofErr w:type="spellEnd"/>
            <w:r w:rsidRPr="005B184F">
              <w:rPr>
                <w:rFonts w:ascii="Times New Roman" w:eastAsia="Times New Roman" w:hAnsi="Times New Roman"/>
                <w:b/>
                <w:sz w:val="28"/>
                <w:szCs w:val="28"/>
              </w:rPr>
              <w:t xml:space="preserve"> </w:t>
            </w:r>
            <w:proofErr w:type="spellStart"/>
            <w:r w:rsidRPr="005B184F">
              <w:rPr>
                <w:rFonts w:ascii="Times New Roman" w:eastAsia="Times New Roman" w:hAnsi="Times New Roman"/>
                <w:b/>
                <w:sz w:val="28"/>
                <w:szCs w:val="28"/>
              </w:rPr>
              <w:t>hoá</w:t>
            </w:r>
            <w:proofErr w:type="spellEnd"/>
            <w:r w:rsidRPr="005B184F">
              <w:rPr>
                <w:rFonts w:ascii="Times New Roman" w:eastAsia="Times New Roman" w:hAnsi="Times New Roman"/>
                <w:b/>
                <w:sz w:val="28"/>
                <w:szCs w:val="28"/>
              </w:rPr>
              <w:t xml:space="preserve"> ở </w:t>
            </w:r>
            <w:proofErr w:type="spellStart"/>
            <w:r w:rsidRPr="005B184F">
              <w:rPr>
                <w:rFonts w:ascii="Times New Roman" w:eastAsia="Times New Roman" w:hAnsi="Times New Roman"/>
                <w:b/>
                <w:sz w:val="28"/>
                <w:szCs w:val="28"/>
              </w:rPr>
              <w:t>người</w:t>
            </w:r>
            <w:proofErr w:type="spellEnd"/>
          </w:p>
        </w:tc>
        <w:tc>
          <w:tcPr>
            <w:tcW w:w="992" w:type="dxa"/>
            <w:vMerge w:val="restart"/>
            <w:vAlign w:val="center"/>
          </w:tcPr>
          <w:p w14:paraId="27CCCBF6" w14:textId="77777777" w:rsidR="00A706E6" w:rsidRPr="005B184F" w:rsidRDefault="00A706E6" w:rsidP="00F5683D">
            <w:pPr>
              <w:widowControl w:val="0"/>
              <w:spacing w:line="276" w:lineRule="auto"/>
              <w:ind w:right="-108"/>
              <w:jc w:val="center"/>
              <w:rPr>
                <w:rFonts w:ascii="Times New Roman" w:hAnsi="Times New Roman"/>
                <w:b/>
                <w:sz w:val="28"/>
                <w:szCs w:val="28"/>
              </w:rPr>
            </w:pPr>
            <w:proofErr w:type="spellStart"/>
            <w:r w:rsidRPr="005B184F">
              <w:rPr>
                <w:rFonts w:ascii="Times New Roman" w:hAnsi="Times New Roman"/>
                <w:b/>
                <w:sz w:val="28"/>
                <w:szCs w:val="28"/>
              </w:rPr>
              <w:t>Nhận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biết</w:t>
            </w:r>
            <w:proofErr w:type="spellEnd"/>
          </w:p>
          <w:p w14:paraId="76B96B6A"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sz w:val="28"/>
                <w:szCs w:val="28"/>
              </w:rPr>
            </w:pPr>
          </w:p>
        </w:tc>
        <w:tc>
          <w:tcPr>
            <w:tcW w:w="4678" w:type="dxa"/>
          </w:tcPr>
          <w:p w14:paraId="425AB38D"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khái</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niệm</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dinh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dưỡng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chất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dinh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dưỡng</w:t>
            </w:r>
            <w:proofErr w:type="spellEnd"/>
            <w:r w:rsidRPr="005B184F">
              <w:rPr>
                <w:rFonts w:ascii="Times New Roman" w:hAnsi="Times New Roman"/>
                <w:color w:val="000000"/>
                <w:sz w:val="28"/>
                <w:szCs w:val="28"/>
              </w:rPr>
              <w:t xml:space="preserve">. </w:t>
            </w:r>
          </w:p>
          <w:p w14:paraId="2CA6ED62" w14:textId="77777777" w:rsidR="00A706E6" w:rsidRPr="005B184F" w:rsidRDefault="00A706E6" w:rsidP="00F5683D">
            <w:pPr>
              <w:widowControl w:val="0"/>
              <w:tabs>
                <w:tab w:val="left" w:pos="206"/>
              </w:tabs>
              <w:spacing w:line="276" w:lineRule="auto"/>
              <w:contextualSpacing/>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nguyên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tắc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lập</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khẩu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phần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thức</w:t>
            </w:r>
            <w:proofErr w:type="spellEnd"/>
            <w:r w:rsidRPr="005B184F">
              <w:rPr>
                <w:rFonts w:ascii="Times New Roman" w:hAnsi="Times New Roman"/>
                <w:color w:val="000000"/>
                <w:sz w:val="28"/>
                <w:szCs w:val="28"/>
                <w:lang w:val="vi-VN"/>
              </w:rPr>
              <w:t xml:space="preserve"> ăn</w:t>
            </w: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cho</w:t>
            </w:r>
            <w:proofErr w:type="spellEnd"/>
            <w:r w:rsidRPr="005B184F">
              <w:rPr>
                <w:rFonts w:ascii="Times New Roman" w:hAnsi="Times New Roman"/>
                <w:color w:val="000000"/>
                <w:sz w:val="28"/>
                <w:szCs w:val="28"/>
              </w:rPr>
              <w:t xml:space="preserve"> con </w:t>
            </w:r>
            <w:proofErr w:type="spellStart"/>
            <w:r w:rsidRPr="005B184F">
              <w:rPr>
                <w:rFonts w:ascii="Times New Roman" w:hAnsi="Times New Roman"/>
                <w:color w:val="000000"/>
                <w:sz w:val="28"/>
                <w:szCs w:val="28"/>
              </w:rPr>
              <w:t>người</w:t>
            </w:r>
            <w:proofErr w:type="spellEnd"/>
            <w:r w:rsidRPr="005B184F">
              <w:rPr>
                <w:rFonts w:ascii="Times New Roman" w:hAnsi="Times New Roman"/>
                <w:color w:val="000000"/>
                <w:sz w:val="28"/>
                <w:szCs w:val="28"/>
              </w:rPr>
              <w:t>.</w:t>
            </w:r>
          </w:p>
        </w:tc>
        <w:tc>
          <w:tcPr>
            <w:tcW w:w="851" w:type="dxa"/>
          </w:tcPr>
          <w:p w14:paraId="1AED952E"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87" w:type="dxa"/>
          </w:tcPr>
          <w:p w14:paraId="2780D19D" w14:textId="77777777" w:rsidR="00A706E6" w:rsidRPr="005B184F" w:rsidRDefault="00A706E6" w:rsidP="00F5683D">
            <w:pPr>
              <w:widowControl w:val="0"/>
              <w:spacing w:line="276" w:lineRule="auto"/>
              <w:jc w:val="center"/>
              <w:rPr>
                <w:rFonts w:ascii="Times New Roman" w:hAnsi="Times New Roman"/>
                <w:b/>
                <w:sz w:val="28"/>
                <w:szCs w:val="28"/>
                <w:lang w:val="en-GB"/>
              </w:rPr>
            </w:pPr>
          </w:p>
        </w:tc>
        <w:tc>
          <w:tcPr>
            <w:tcW w:w="851" w:type="dxa"/>
          </w:tcPr>
          <w:p w14:paraId="13F64DF4"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91" w:type="dxa"/>
          </w:tcPr>
          <w:p w14:paraId="6B193BEA" w14:textId="77777777" w:rsidR="00A706E6" w:rsidRPr="005B184F" w:rsidRDefault="00A706E6" w:rsidP="00F5683D">
            <w:pPr>
              <w:widowControl w:val="0"/>
              <w:spacing w:line="276" w:lineRule="auto"/>
              <w:jc w:val="center"/>
              <w:rPr>
                <w:rFonts w:ascii="Times New Roman" w:hAnsi="Times New Roman"/>
                <w:b/>
                <w:sz w:val="28"/>
                <w:szCs w:val="28"/>
                <w:lang w:val="vi-VN"/>
              </w:rPr>
            </w:pPr>
          </w:p>
        </w:tc>
      </w:tr>
      <w:tr w:rsidR="00A706E6" w:rsidRPr="005B184F" w14:paraId="385511A4" w14:textId="77777777" w:rsidTr="00F5683D">
        <w:trPr>
          <w:gridAfter w:val="1"/>
          <w:wAfter w:w="74" w:type="dxa"/>
          <w:trHeight w:val="93"/>
        </w:trPr>
        <w:tc>
          <w:tcPr>
            <w:tcW w:w="1101" w:type="dxa"/>
            <w:vMerge/>
          </w:tcPr>
          <w:p w14:paraId="59C01154" w14:textId="77777777" w:rsidR="00A706E6" w:rsidRPr="005B184F" w:rsidRDefault="00A706E6" w:rsidP="00F5683D">
            <w:pPr>
              <w:widowControl w:val="0"/>
              <w:spacing w:line="276" w:lineRule="auto"/>
              <w:ind w:right="-108"/>
              <w:rPr>
                <w:rFonts w:ascii="Times New Roman" w:hAnsi="Times New Roman"/>
                <w:b/>
                <w:sz w:val="28"/>
                <w:szCs w:val="28"/>
              </w:rPr>
            </w:pPr>
          </w:p>
        </w:tc>
        <w:tc>
          <w:tcPr>
            <w:tcW w:w="992" w:type="dxa"/>
            <w:vMerge/>
          </w:tcPr>
          <w:p w14:paraId="386599AF" w14:textId="77777777" w:rsidR="00A706E6" w:rsidRPr="005B184F" w:rsidRDefault="00A706E6" w:rsidP="00F5683D">
            <w:pPr>
              <w:widowControl w:val="0"/>
              <w:spacing w:line="276" w:lineRule="auto"/>
              <w:ind w:right="-108"/>
              <w:rPr>
                <w:rFonts w:ascii="Times New Roman" w:hAnsi="Times New Roman"/>
                <w:b/>
                <w:sz w:val="28"/>
                <w:szCs w:val="28"/>
              </w:rPr>
            </w:pPr>
          </w:p>
        </w:tc>
        <w:tc>
          <w:tcPr>
            <w:tcW w:w="4678" w:type="dxa"/>
          </w:tcPr>
          <w:p w14:paraId="2CC5A412"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khái</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niệm</w:t>
            </w:r>
            <w:proofErr w:type="spellEnd"/>
            <w:r w:rsidRPr="005B184F">
              <w:rPr>
                <w:rFonts w:ascii="Times New Roman" w:hAnsi="Times New Roman"/>
                <w:color w:val="000000"/>
                <w:sz w:val="28"/>
                <w:szCs w:val="28"/>
              </w:rPr>
              <w:t xml:space="preserve"> an </w:t>
            </w:r>
            <w:proofErr w:type="spellStart"/>
            <w:r w:rsidRPr="005B184F">
              <w:rPr>
                <w:rFonts w:ascii="Times New Roman" w:hAnsi="Times New Roman"/>
                <w:color w:val="000000"/>
                <w:sz w:val="28"/>
                <w:szCs w:val="28"/>
              </w:rPr>
              <w:t>toàn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p>
          <w:p w14:paraId="353403AE"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Kể</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tên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một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số</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loại</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dễ</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bị</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mất</w:t>
            </w:r>
            <w:proofErr w:type="spellEnd"/>
            <w:r w:rsidRPr="005B184F">
              <w:rPr>
                <w:rFonts w:ascii="Times New Roman" w:hAnsi="Times New Roman"/>
                <w:color w:val="000000"/>
                <w:sz w:val="28"/>
                <w:szCs w:val="28"/>
              </w:rPr>
              <w:t xml:space="preserve"> an </w:t>
            </w:r>
            <w:proofErr w:type="spellStart"/>
            <w:r w:rsidRPr="005B184F">
              <w:rPr>
                <w:rFonts w:ascii="Times New Roman" w:hAnsi="Times New Roman"/>
                <w:color w:val="000000"/>
                <w:sz w:val="28"/>
                <w:szCs w:val="28"/>
              </w:rPr>
              <w:t>toàn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vệ</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sinh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 xml:space="preserve"> do </w:t>
            </w:r>
            <w:proofErr w:type="spellStart"/>
            <w:r w:rsidRPr="005B184F">
              <w:rPr>
                <w:rFonts w:ascii="Times New Roman" w:hAnsi="Times New Roman"/>
                <w:color w:val="000000"/>
                <w:sz w:val="28"/>
                <w:szCs w:val="28"/>
              </w:rPr>
              <w:t>sinh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vật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hoá</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chất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bảo</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quản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chế</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biến</w:t>
            </w:r>
            <w:proofErr w:type="spellEnd"/>
            <w:r w:rsidRPr="005B184F">
              <w:rPr>
                <w:rFonts w:ascii="Times New Roman" w:hAnsi="Times New Roman"/>
                <w:color w:val="000000"/>
                <w:sz w:val="28"/>
                <w:szCs w:val="28"/>
              </w:rPr>
              <w:t xml:space="preserve">; </w:t>
            </w:r>
          </w:p>
        </w:tc>
        <w:tc>
          <w:tcPr>
            <w:tcW w:w="851" w:type="dxa"/>
          </w:tcPr>
          <w:p w14:paraId="277E0C72" w14:textId="77777777" w:rsidR="00A706E6" w:rsidRPr="005B184F" w:rsidRDefault="00A706E6" w:rsidP="00F5683D">
            <w:pPr>
              <w:widowControl w:val="0"/>
              <w:spacing w:line="276" w:lineRule="auto"/>
              <w:jc w:val="center"/>
              <w:rPr>
                <w:rFonts w:ascii="Times New Roman" w:hAnsi="Times New Roman"/>
                <w:b/>
                <w:sz w:val="28"/>
                <w:szCs w:val="28"/>
                <w:u w:val="single"/>
                <w:lang w:val="vi-VN"/>
              </w:rPr>
            </w:pPr>
          </w:p>
        </w:tc>
        <w:tc>
          <w:tcPr>
            <w:tcW w:w="987" w:type="dxa"/>
          </w:tcPr>
          <w:p w14:paraId="29B029E9" w14:textId="77777777" w:rsidR="00A706E6" w:rsidRPr="005B184F" w:rsidRDefault="00A706E6" w:rsidP="00F5683D">
            <w:pPr>
              <w:widowControl w:val="0"/>
              <w:spacing w:line="276" w:lineRule="auto"/>
              <w:jc w:val="center"/>
              <w:rPr>
                <w:rFonts w:ascii="Times New Roman" w:hAnsi="Times New Roman"/>
                <w:b/>
                <w:sz w:val="28"/>
                <w:szCs w:val="28"/>
              </w:rPr>
            </w:pPr>
          </w:p>
        </w:tc>
        <w:tc>
          <w:tcPr>
            <w:tcW w:w="851" w:type="dxa"/>
          </w:tcPr>
          <w:p w14:paraId="6644A7D5"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91" w:type="dxa"/>
          </w:tcPr>
          <w:p w14:paraId="72E78E90" w14:textId="77777777" w:rsidR="00A706E6" w:rsidRPr="005B184F" w:rsidRDefault="00A706E6" w:rsidP="00F5683D">
            <w:pPr>
              <w:widowControl w:val="0"/>
              <w:spacing w:line="276" w:lineRule="auto"/>
              <w:jc w:val="center"/>
              <w:rPr>
                <w:rFonts w:ascii="Times New Roman" w:hAnsi="Times New Roman"/>
                <w:b/>
                <w:sz w:val="28"/>
                <w:szCs w:val="28"/>
              </w:rPr>
            </w:pPr>
          </w:p>
        </w:tc>
      </w:tr>
      <w:tr w:rsidR="00A706E6" w:rsidRPr="005B184F" w14:paraId="2DF3897C" w14:textId="77777777" w:rsidTr="00F5683D">
        <w:trPr>
          <w:gridAfter w:val="1"/>
          <w:wAfter w:w="74" w:type="dxa"/>
          <w:trHeight w:val="93"/>
        </w:trPr>
        <w:tc>
          <w:tcPr>
            <w:tcW w:w="1101" w:type="dxa"/>
            <w:vMerge/>
          </w:tcPr>
          <w:p w14:paraId="329286A3" w14:textId="77777777" w:rsidR="00A706E6" w:rsidRPr="005B184F" w:rsidRDefault="00A706E6" w:rsidP="00F5683D">
            <w:pPr>
              <w:widowControl w:val="0"/>
              <w:spacing w:line="276" w:lineRule="auto"/>
              <w:ind w:right="-108"/>
              <w:rPr>
                <w:rFonts w:ascii="Times New Roman" w:hAnsi="Times New Roman"/>
                <w:b/>
                <w:sz w:val="28"/>
                <w:szCs w:val="28"/>
              </w:rPr>
            </w:pPr>
          </w:p>
        </w:tc>
        <w:tc>
          <w:tcPr>
            <w:tcW w:w="992" w:type="dxa"/>
            <w:vMerge/>
          </w:tcPr>
          <w:p w14:paraId="3A43EEB0" w14:textId="77777777" w:rsidR="00A706E6" w:rsidRPr="005B184F" w:rsidRDefault="00A706E6" w:rsidP="00F5683D">
            <w:pPr>
              <w:widowControl w:val="0"/>
              <w:spacing w:line="276" w:lineRule="auto"/>
              <w:ind w:right="-108"/>
              <w:rPr>
                <w:rFonts w:ascii="Times New Roman" w:hAnsi="Times New Roman"/>
                <w:b/>
                <w:sz w:val="28"/>
                <w:szCs w:val="28"/>
              </w:rPr>
            </w:pPr>
          </w:p>
        </w:tc>
        <w:tc>
          <w:tcPr>
            <w:tcW w:w="4678" w:type="dxa"/>
          </w:tcPr>
          <w:p w14:paraId="5B2896C0"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chức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năng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của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hệ</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tiêu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hoá</w:t>
            </w:r>
            <w:proofErr w:type="spellEnd"/>
            <w:r w:rsidRPr="005B184F">
              <w:rPr>
                <w:rFonts w:ascii="Times New Roman" w:hAnsi="Times New Roman"/>
                <w:color w:val="000000"/>
                <w:sz w:val="28"/>
                <w:szCs w:val="28"/>
              </w:rPr>
              <w:t>.</w:t>
            </w:r>
          </w:p>
        </w:tc>
        <w:tc>
          <w:tcPr>
            <w:tcW w:w="851" w:type="dxa"/>
          </w:tcPr>
          <w:p w14:paraId="3F2C2229"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87" w:type="dxa"/>
          </w:tcPr>
          <w:p w14:paraId="1B2753A4" w14:textId="77777777" w:rsidR="00A706E6" w:rsidRPr="005B184F" w:rsidRDefault="00A706E6" w:rsidP="00F5683D">
            <w:pPr>
              <w:widowControl w:val="0"/>
              <w:spacing w:line="276" w:lineRule="auto"/>
              <w:jc w:val="center"/>
              <w:rPr>
                <w:rFonts w:ascii="Times New Roman" w:hAnsi="Times New Roman"/>
                <w:b/>
                <w:sz w:val="28"/>
                <w:szCs w:val="28"/>
                <w:lang w:val="vi-VN"/>
              </w:rPr>
            </w:pPr>
            <w:r w:rsidRPr="005B184F">
              <w:rPr>
                <w:rFonts w:ascii="Times New Roman" w:hAnsi="Times New Roman"/>
                <w:b/>
                <w:sz w:val="28"/>
                <w:szCs w:val="28"/>
              </w:rPr>
              <w:t>1</w:t>
            </w:r>
          </w:p>
        </w:tc>
        <w:tc>
          <w:tcPr>
            <w:tcW w:w="851" w:type="dxa"/>
          </w:tcPr>
          <w:p w14:paraId="4EC07EC3"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91" w:type="dxa"/>
          </w:tcPr>
          <w:p w14:paraId="49CBE3EB" w14:textId="77777777"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C15</w:t>
            </w:r>
          </w:p>
        </w:tc>
      </w:tr>
      <w:tr w:rsidR="00A706E6" w:rsidRPr="005B184F" w14:paraId="58144934" w14:textId="77777777" w:rsidTr="00F5683D">
        <w:trPr>
          <w:gridAfter w:val="1"/>
          <w:wAfter w:w="74" w:type="dxa"/>
          <w:trHeight w:val="3515"/>
        </w:trPr>
        <w:tc>
          <w:tcPr>
            <w:tcW w:w="1101" w:type="dxa"/>
            <w:vMerge/>
          </w:tcPr>
          <w:p w14:paraId="72EE2F16" w14:textId="77777777" w:rsidR="00A706E6" w:rsidRPr="005B184F" w:rsidRDefault="00A706E6" w:rsidP="00F5683D">
            <w:pPr>
              <w:widowControl w:val="0"/>
              <w:spacing w:line="276" w:lineRule="auto"/>
              <w:ind w:right="-108"/>
              <w:rPr>
                <w:rFonts w:ascii="Times New Roman" w:hAnsi="Times New Roman"/>
                <w:b/>
                <w:sz w:val="28"/>
                <w:szCs w:val="28"/>
              </w:rPr>
            </w:pPr>
          </w:p>
        </w:tc>
        <w:tc>
          <w:tcPr>
            <w:tcW w:w="992" w:type="dxa"/>
            <w:vAlign w:val="center"/>
          </w:tcPr>
          <w:p w14:paraId="3691656A" w14:textId="77777777" w:rsidR="00A706E6" w:rsidRPr="005B184F" w:rsidRDefault="00A706E6" w:rsidP="00F5683D">
            <w:pPr>
              <w:widowControl w:val="0"/>
              <w:spacing w:line="276" w:lineRule="auto"/>
              <w:ind w:right="-108"/>
              <w:jc w:val="center"/>
              <w:rPr>
                <w:rFonts w:ascii="Times New Roman" w:hAnsi="Times New Roman"/>
                <w:b/>
                <w:sz w:val="28"/>
                <w:szCs w:val="28"/>
              </w:rPr>
            </w:pPr>
          </w:p>
          <w:p w14:paraId="02EC6841" w14:textId="77777777" w:rsidR="00A706E6" w:rsidRPr="005B184F" w:rsidRDefault="00A706E6" w:rsidP="00F5683D">
            <w:pPr>
              <w:widowControl w:val="0"/>
              <w:spacing w:line="276" w:lineRule="auto"/>
              <w:ind w:right="-108"/>
              <w:jc w:val="center"/>
              <w:rPr>
                <w:rFonts w:ascii="Times New Roman" w:hAnsi="Times New Roman"/>
                <w:b/>
                <w:sz w:val="28"/>
                <w:szCs w:val="28"/>
              </w:rPr>
            </w:pPr>
            <w:r w:rsidRPr="005B184F">
              <w:rPr>
                <w:rFonts w:ascii="Times New Roman" w:hAnsi="Times New Roman"/>
                <w:b/>
                <w:sz w:val="28"/>
                <w:szCs w:val="28"/>
              </w:rPr>
              <w:t xml:space="preserve">Thông </w:t>
            </w:r>
            <w:proofErr w:type="spellStart"/>
            <w:r w:rsidRPr="005B184F">
              <w:rPr>
                <w:rFonts w:ascii="Times New Roman" w:hAnsi="Times New Roman"/>
                <w:b/>
                <w:sz w:val="28"/>
                <w:szCs w:val="28"/>
              </w:rPr>
              <w:t>hiểu</w:t>
            </w:r>
            <w:proofErr w:type="spellEnd"/>
          </w:p>
          <w:p w14:paraId="426849CC"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sz w:val="28"/>
                <w:szCs w:val="28"/>
              </w:rPr>
            </w:pPr>
          </w:p>
        </w:tc>
        <w:tc>
          <w:tcPr>
            <w:tcW w:w="4678" w:type="dxa"/>
          </w:tcPr>
          <w:p w14:paraId="5CCD7851" w14:textId="71B35D75"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chức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năng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của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hệ</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tiêu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hoá</w:t>
            </w:r>
            <w:proofErr w:type="spellEnd"/>
            <w:r w:rsidRPr="005B184F">
              <w:rPr>
                <w:rFonts w:ascii="Times New Roman" w:hAnsi="Times New Roman"/>
                <w:color w:val="000000"/>
                <w:sz w:val="28"/>
                <w:szCs w:val="28"/>
              </w:rPr>
              <w:t>.</w:t>
            </w:r>
          </w:p>
          <w:p w14:paraId="35E3FC31" w14:textId="1A4B7B7F"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Trình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bày</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chế</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độ</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dinh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dưỡng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của</w:t>
            </w:r>
            <w:proofErr w:type="spellEnd"/>
            <w:r w:rsidRPr="005B184F">
              <w:rPr>
                <w:rFonts w:ascii="Times New Roman" w:hAnsi="Times New Roman"/>
                <w:color w:val="000000"/>
                <w:sz w:val="28"/>
                <w:szCs w:val="28"/>
              </w:rPr>
              <w:t xml:space="preserve"> con </w:t>
            </w:r>
            <w:proofErr w:type="spellStart"/>
            <w:r w:rsidRPr="005B184F">
              <w:rPr>
                <w:rFonts w:ascii="Times New Roman" w:hAnsi="Times New Roman"/>
                <w:color w:val="000000"/>
                <w:sz w:val="28"/>
                <w:szCs w:val="28"/>
              </w:rPr>
              <w:t>người</w:t>
            </w:r>
            <w:proofErr w:type="spellEnd"/>
            <w:r w:rsidRPr="005B184F">
              <w:rPr>
                <w:rFonts w:ascii="Times New Roman" w:hAnsi="Times New Roman"/>
                <w:color w:val="000000"/>
                <w:sz w:val="28"/>
                <w:szCs w:val="28"/>
              </w:rPr>
              <w:t xml:space="preserve"> ở </w:t>
            </w:r>
            <w:proofErr w:type="spellStart"/>
            <w:r w:rsidRPr="005B184F">
              <w:rPr>
                <w:rFonts w:ascii="Times New Roman" w:hAnsi="Times New Roman"/>
                <w:color w:val="000000"/>
                <w:sz w:val="28"/>
                <w:szCs w:val="28"/>
              </w:rPr>
              <w:t>các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độ</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tuổi</w:t>
            </w:r>
            <w:proofErr w:type="spellEnd"/>
            <w:r w:rsidRPr="005B184F">
              <w:rPr>
                <w:rFonts w:ascii="Times New Roman" w:hAnsi="Times New Roman"/>
                <w:color w:val="000000"/>
                <w:sz w:val="28"/>
                <w:szCs w:val="28"/>
              </w:rPr>
              <w:t xml:space="preserve">. </w:t>
            </w:r>
          </w:p>
          <w:p w14:paraId="064EAF8F"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một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số</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bệnh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về</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đường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tiêu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hoá</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phòng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chống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bệnh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răng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miệng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bệnh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dạ</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dày</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bệnh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đường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ruột</w:t>
            </w:r>
            <w:proofErr w:type="spellEnd"/>
            <w:r w:rsidRPr="005B184F">
              <w:rPr>
                <w:rFonts w:ascii="Times New Roman" w:hAnsi="Times New Roman"/>
                <w:color w:val="000000"/>
                <w:sz w:val="28"/>
                <w:szCs w:val="28"/>
              </w:rPr>
              <w:t>, ...).</w:t>
            </w:r>
          </w:p>
          <w:p w14:paraId="13B1A691"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một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số</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nguyên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nhân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chủ</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yếu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gây</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ngộ</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độc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Lấy</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ví</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dụ</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minh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hoạ</w:t>
            </w:r>
            <w:proofErr w:type="spellEnd"/>
            <w:r w:rsidRPr="005B184F">
              <w:rPr>
                <w:rFonts w:ascii="Times New Roman" w:hAnsi="Times New Roman"/>
                <w:color w:val="000000"/>
                <w:sz w:val="28"/>
                <w:szCs w:val="28"/>
              </w:rPr>
              <w:t xml:space="preserve">. </w:t>
            </w:r>
          </w:p>
          <w:p w14:paraId="214FC332"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Trình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bày</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một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số</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điều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cần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biết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về</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vệ</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sinh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w:t>
            </w:r>
          </w:p>
          <w:p w14:paraId="0C0029B0" w14:textId="77777777" w:rsidR="00A706E6" w:rsidRPr="005B184F" w:rsidRDefault="00A706E6" w:rsidP="00F5683D">
            <w:pPr>
              <w:widowControl w:val="0"/>
              <w:tabs>
                <w:tab w:val="left" w:pos="206"/>
              </w:tabs>
              <w:spacing w:line="276" w:lineRule="auto"/>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Trình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bày</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bảo</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quản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chế</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biến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 xml:space="preserve"> an </w:t>
            </w:r>
            <w:proofErr w:type="spellStart"/>
            <w:r w:rsidRPr="005B184F">
              <w:rPr>
                <w:rFonts w:ascii="Times New Roman" w:hAnsi="Times New Roman"/>
                <w:color w:val="000000"/>
                <w:sz w:val="28"/>
                <w:szCs w:val="28"/>
              </w:rPr>
              <w:t>toàn</w:t>
            </w:r>
            <w:proofErr w:type="spellEnd"/>
            <w:r w:rsidRPr="005B184F">
              <w:rPr>
                <w:rFonts w:ascii="Times New Roman" w:hAnsi="Times New Roman"/>
                <w:color w:val="000000"/>
                <w:sz w:val="28"/>
                <w:szCs w:val="28"/>
                <w:lang w:val="vi-VN"/>
              </w:rPr>
              <w:t>.</w:t>
            </w:r>
            <w:r w:rsidRPr="005B184F">
              <w:rPr>
                <w:rFonts w:ascii="Times New Roman" w:hAnsi="Times New Roman"/>
                <w:color w:val="000000"/>
                <w:sz w:val="28"/>
                <w:szCs w:val="28"/>
              </w:rPr>
              <w:t xml:space="preserve"> </w:t>
            </w:r>
          </w:p>
          <w:p w14:paraId="7D4BF437" w14:textId="77777777" w:rsidR="00A706E6" w:rsidRPr="005B184F" w:rsidRDefault="00A706E6" w:rsidP="00F5683D">
            <w:pPr>
              <w:widowControl w:val="0"/>
              <w:tabs>
                <w:tab w:val="left" w:pos="206"/>
              </w:tabs>
              <w:spacing w:line="276" w:lineRule="auto"/>
              <w:contextualSpacing/>
              <w:jc w:val="both"/>
              <w:rPr>
                <w:rFonts w:ascii="Times New Roman" w:hAnsi="Times New Roman"/>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Trình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bày</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một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số</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bệnh</w:t>
            </w:r>
            <w:proofErr w:type="spellEnd"/>
            <w:r w:rsidRPr="005B184F">
              <w:rPr>
                <w:rFonts w:ascii="Times New Roman" w:hAnsi="Times New Roman"/>
                <w:color w:val="000000"/>
                <w:sz w:val="28"/>
                <w:szCs w:val="28"/>
              </w:rPr>
              <w:t xml:space="preserve"> do </w:t>
            </w:r>
            <w:proofErr w:type="spellStart"/>
            <w:r w:rsidRPr="005B184F">
              <w:rPr>
                <w:rFonts w:ascii="Times New Roman" w:hAnsi="Times New Roman"/>
                <w:color w:val="000000"/>
                <w:sz w:val="28"/>
                <w:szCs w:val="28"/>
              </w:rPr>
              <w:t>mất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vệ</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sinh</w:t>
            </w:r>
            <w:proofErr w:type="spellEnd"/>
            <w:r w:rsidRPr="005B184F">
              <w:rPr>
                <w:rFonts w:ascii="Times New Roman" w:hAnsi="Times New Roman"/>
                <w:color w:val="000000"/>
                <w:sz w:val="28"/>
                <w:szCs w:val="28"/>
              </w:rPr>
              <w:t xml:space="preserve"> </w:t>
            </w:r>
            <w:proofErr w:type="gramStart"/>
            <w:r w:rsidRPr="005B184F">
              <w:rPr>
                <w:rFonts w:ascii="Times New Roman" w:hAnsi="Times New Roman"/>
                <w:color w:val="000000"/>
                <w:sz w:val="28"/>
                <w:szCs w:val="28"/>
              </w:rPr>
              <w:t>an</w:t>
            </w:r>
            <w:proofErr w:type="gram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toàn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phòng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chống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bệnh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này</w:t>
            </w:r>
            <w:proofErr w:type="spellEnd"/>
            <w:r w:rsidRPr="005B184F">
              <w:rPr>
                <w:rFonts w:ascii="Times New Roman" w:hAnsi="Times New Roman"/>
                <w:color w:val="000000"/>
                <w:sz w:val="28"/>
                <w:szCs w:val="28"/>
              </w:rPr>
              <w:t>.</w:t>
            </w:r>
          </w:p>
          <w:p w14:paraId="65E4D36C" w14:textId="77777777" w:rsidR="00A706E6" w:rsidRPr="005B184F" w:rsidRDefault="00A706E6" w:rsidP="00F5683D">
            <w:pPr>
              <w:widowControl w:val="0"/>
              <w:shd w:val="clear" w:color="auto" w:fill="FFFFFF"/>
              <w:spacing w:line="276" w:lineRule="auto"/>
              <w:jc w:val="both"/>
              <w:outlineLvl w:val="1"/>
              <w:rPr>
                <w:rFonts w:ascii="Times New Roman" w:hAnsi="Times New Roman"/>
                <w:color w:val="000000"/>
                <w:sz w:val="28"/>
                <w:szCs w:val="28"/>
              </w:rPr>
            </w:pPr>
            <w:r w:rsidRPr="005B184F">
              <w:rPr>
                <w:rFonts w:ascii="Times New Roman" w:eastAsia="Times New Roman" w:hAnsi="Times New Roman"/>
                <w:sz w:val="28"/>
                <w:szCs w:val="28"/>
                <w:lang w:val="nl-NL"/>
              </w:rPr>
              <w:t>- Trình bày khái niệm chất dinh dưỡng và dinh dưỡng</w:t>
            </w:r>
          </w:p>
        </w:tc>
        <w:tc>
          <w:tcPr>
            <w:tcW w:w="851" w:type="dxa"/>
          </w:tcPr>
          <w:p w14:paraId="168FB060" w14:textId="6A215694"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1ý</w:t>
            </w:r>
          </w:p>
          <w:p w14:paraId="216E1A0F" w14:textId="77777777" w:rsidR="00A706E6" w:rsidRPr="005B184F" w:rsidRDefault="00A706E6" w:rsidP="00F5683D">
            <w:pPr>
              <w:widowControl w:val="0"/>
              <w:spacing w:line="276" w:lineRule="auto"/>
              <w:jc w:val="center"/>
              <w:rPr>
                <w:rFonts w:ascii="Times New Roman" w:hAnsi="Times New Roman"/>
                <w:b/>
                <w:sz w:val="28"/>
                <w:szCs w:val="28"/>
                <w:lang w:val="vi-VN"/>
              </w:rPr>
            </w:pPr>
          </w:p>
          <w:p w14:paraId="17EA7A5B" w14:textId="77777777" w:rsidR="00A706E6" w:rsidRPr="005B184F" w:rsidRDefault="00A706E6" w:rsidP="00F5683D">
            <w:pPr>
              <w:widowControl w:val="0"/>
              <w:spacing w:line="276" w:lineRule="auto"/>
              <w:jc w:val="center"/>
              <w:rPr>
                <w:rFonts w:ascii="Times New Roman" w:hAnsi="Times New Roman"/>
                <w:b/>
                <w:sz w:val="28"/>
                <w:szCs w:val="28"/>
                <w:lang w:val="vi-VN"/>
              </w:rPr>
            </w:pPr>
          </w:p>
          <w:p w14:paraId="1964C4C9" w14:textId="77777777" w:rsidR="00A706E6" w:rsidRPr="005B184F" w:rsidRDefault="00A706E6" w:rsidP="00F5683D">
            <w:pPr>
              <w:widowControl w:val="0"/>
              <w:spacing w:line="276" w:lineRule="auto"/>
              <w:jc w:val="center"/>
              <w:rPr>
                <w:rFonts w:ascii="Times New Roman" w:hAnsi="Times New Roman"/>
                <w:b/>
                <w:sz w:val="28"/>
                <w:szCs w:val="28"/>
                <w:lang w:val="vi-VN"/>
              </w:rPr>
            </w:pPr>
          </w:p>
          <w:p w14:paraId="49DE10AF" w14:textId="77777777" w:rsidR="00A706E6" w:rsidRPr="005B184F" w:rsidRDefault="00A706E6" w:rsidP="00F5683D">
            <w:pPr>
              <w:widowControl w:val="0"/>
              <w:spacing w:line="276" w:lineRule="auto"/>
              <w:jc w:val="center"/>
              <w:rPr>
                <w:rFonts w:ascii="Times New Roman" w:hAnsi="Times New Roman"/>
                <w:b/>
                <w:sz w:val="28"/>
                <w:szCs w:val="28"/>
                <w:lang w:val="vi-VN"/>
              </w:rPr>
            </w:pPr>
          </w:p>
          <w:p w14:paraId="6732F638" w14:textId="77777777" w:rsidR="00A706E6" w:rsidRPr="005B184F" w:rsidRDefault="00A706E6" w:rsidP="00F5683D">
            <w:pPr>
              <w:widowControl w:val="0"/>
              <w:spacing w:line="276" w:lineRule="auto"/>
              <w:jc w:val="center"/>
              <w:rPr>
                <w:rFonts w:ascii="Times New Roman" w:hAnsi="Times New Roman"/>
                <w:b/>
                <w:sz w:val="28"/>
                <w:szCs w:val="28"/>
                <w:lang w:val="vi-VN"/>
              </w:rPr>
            </w:pPr>
          </w:p>
          <w:p w14:paraId="291CAAB8" w14:textId="77777777" w:rsidR="00A706E6" w:rsidRPr="005B184F" w:rsidRDefault="00A706E6" w:rsidP="00F5683D">
            <w:pPr>
              <w:widowControl w:val="0"/>
              <w:spacing w:line="276" w:lineRule="auto"/>
              <w:jc w:val="center"/>
              <w:rPr>
                <w:rFonts w:ascii="Times New Roman" w:hAnsi="Times New Roman"/>
                <w:b/>
                <w:sz w:val="28"/>
                <w:szCs w:val="28"/>
                <w:lang w:val="vi-VN"/>
              </w:rPr>
            </w:pPr>
          </w:p>
          <w:p w14:paraId="4BCE2FA8" w14:textId="77777777" w:rsidR="00A706E6" w:rsidRPr="005B184F" w:rsidRDefault="00A706E6" w:rsidP="00F5683D">
            <w:pPr>
              <w:widowControl w:val="0"/>
              <w:spacing w:line="276" w:lineRule="auto"/>
              <w:jc w:val="center"/>
              <w:rPr>
                <w:rFonts w:ascii="Times New Roman" w:hAnsi="Times New Roman"/>
                <w:b/>
                <w:sz w:val="28"/>
                <w:szCs w:val="28"/>
                <w:lang w:val="vi-VN"/>
              </w:rPr>
            </w:pPr>
          </w:p>
          <w:p w14:paraId="40071F91" w14:textId="77777777" w:rsidR="00A706E6" w:rsidRPr="005B184F" w:rsidRDefault="00A706E6" w:rsidP="00F5683D">
            <w:pPr>
              <w:widowControl w:val="0"/>
              <w:spacing w:line="276" w:lineRule="auto"/>
              <w:jc w:val="center"/>
              <w:rPr>
                <w:rFonts w:ascii="Times New Roman" w:hAnsi="Times New Roman"/>
                <w:b/>
                <w:sz w:val="28"/>
                <w:szCs w:val="28"/>
                <w:lang w:val="vi-VN"/>
              </w:rPr>
            </w:pPr>
          </w:p>
          <w:p w14:paraId="63FBC470" w14:textId="77777777"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1ý</w:t>
            </w:r>
          </w:p>
        </w:tc>
        <w:tc>
          <w:tcPr>
            <w:tcW w:w="987" w:type="dxa"/>
          </w:tcPr>
          <w:p w14:paraId="4CABF6AC" w14:textId="77777777" w:rsidR="00A706E6" w:rsidRPr="005B184F" w:rsidRDefault="00A706E6" w:rsidP="00F5683D">
            <w:pPr>
              <w:widowControl w:val="0"/>
              <w:spacing w:line="276" w:lineRule="auto"/>
              <w:jc w:val="center"/>
              <w:rPr>
                <w:rFonts w:ascii="Times New Roman" w:hAnsi="Times New Roman"/>
                <w:b/>
                <w:sz w:val="28"/>
                <w:szCs w:val="28"/>
              </w:rPr>
            </w:pPr>
          </w:p>
        </w:tc>
        <w:tc>
          <w:tcPr>
            <w:tcW w:w="851" w:type="dxa"/>
          </w:tcPr>
          <w:p w14:paraId="7C22F33B" w14:textId="63276C66"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C22a</w:t>
            </w:r>
          </w:p>
          <w:p w14:paraId="63DA1AF6" w14:textId="77777777" w:rsidR="00A706E6" w:rsidRPr="005B184F" w:rsidRDefault="00A706E6" w:rsidP="00F5683D">
            <w:pPr>
              <w:widowControl w:val="0"/>
              <w:spacing w:line="276" w:lineRule="auto"/>
              <w:jc w:val="center"/>
              <w:rPr>
                <w:rFonts w:ascii="Times New Roman" w:hAnsi="Times New Roman"/>
                <w:b/>
                <w:sz w:val="28"/>
                <w:szCs w:val="28"/>
              </w:rPr>
            </w:pPr>
          </w:p>
          <w:p w14:paraId="41494B60" w14:textId="77777777" w:rsidR="00A706E6" w:rsidRPr="005B184F" w:rsidRDefault="00A706E6" w:rsidP="00F5683D">
            <w:pPr>
              <w:widowControl w:val="0"/>
              <w:spacing w:line="276" w:lineRule="auto"/>
              <w:jc w:val="center"/>
              <w:rPr>
                <w:rFonts w:ascii="Times New Roman" w:hAnsi="Times New Roman"/>
                <w:b/>
                <w:sz w:val="28"/>
                <w:szCs w:val="28"/>
              </w:rPr>
            </w:pPr>
          </w:p>
          <w:p w14:paraId="33DD6CF4" w14:textId="77777777" w:rsidR="00A706E6" w:rsidRPr="005B184F" w:rsidRDefault="00A706E6" w:rsidP="00F5683D">
            <w:pPr>
              <w:widowControl w:val="0"/>
              <w:spacing w:line="276" w:lineRule="auto"/>
              <w:jc w:val="center"/>
              <w:rPr>
                <w:rFonts w:ascii="Times New Roman" w:hAnsi="Times New Roman"/>
                <w:b/>
                <w:sz w:val="28"/>
                <w:szCs w:val="28"/>
              </w:rPr>
            </w:pPr>
          </w:p>
          <w:p w14:paraId="50A9A6A1" w14:textId="77777777" w:rsidR="00A706E6" w:rsidRPr="005B184F" w:rsidRDefault="00A706E6" w:rsidP="00F5683D">
            <w:pPr>
              <w:widowControl w:val="0"/>
              <w:spacing w:line="276" w:lineRule="auto"/>
              <w:jc w:val="center"/>
              <w:rPr>
                <w:rFonts w:ascii="Times New Roman" w:hAnsi="Times New Roman"/>
                <w:b/>
                <w:sz w:val="28"/>
                <w:szCs w:val="28"/>
              </w:rPr>
            </w:pPr>
          </w:p>
          <w:p w14:paraId="176A4E19" w14:textId="77777777" w:rsidR="00A706E6" w:rsidRPr="005B184F" w:rsidRDefault="00A706E6" w:rsidP="00F5683D">
            <w:pPr>
              <w:widowControl w:val="0"/>
              <w:spacing w:line="276" w:lineRule="auto"/>
              <w:jc w:val="center"/>
              <w:rPr>
                <w:rFonts w:ascii="Times New Roman" w:hAnsi="Times New Roman"/>
                <w:b/>
                <w:sz w:val="28"/>
                <w:szCs w:val="28"/>
              </w:rPr>
            </w:pPr>
          </w:p>
          <w:p w14:paraId="6442E63A" w14:textId="77777777" w:rsidR="00A706E6" w:rsidRPr="005B184F" w:rsidRDefault="00A706E6" w:rsidP="00F5683D">
            <w:pPr>
              <w:widowControl w:val="0"/>
              <w:spacing w:line="276" w:lineRule="auto"/>
              <w:jc w:val="center"/>
              <w:rPr>
                <w:rFonts w:ascii="Times New Roman" w:hAnsi="Times New Roman"/>
                <w:b/>
                <w:sz w:val="28"/>
                <w:szCs w:val="28"/>
              </w:rPr>
            </w:pPr>
          </w:p>
          <w:p w14:paraId="75873468" w14:textId="77777777" w:rsidR="00A706E6" w:rsidRPr="005B184F" w:rsidRDefault="00A706E6" w:rsidP="00F5683D">
            <w:pPr>
              <w:widowControl w:val="0"/>
              <w:spacing w:line="276" w:lineRule="auto"/>
              <w:jc w:val="center"/>
              <w:rPr>
                <w:rFonts w:ascii="Times New Roman" w:hAnsi="Times New Roman"/>
                <w:b/>
                <w:sz w:val="28"/>
                <w:szCs w:val="28"/>
              </w:rPr>
            </w:pPr>
          </w:p>
          <w:p w14:paraId="5BBB9A6F" w14:textId="77777777" w:rsidR="00A706E6" w:rsidRPr="005B184F" w:rsidRDefault="00A706E6" w:rsidP="00F5683D">
            <w:pPr>
              <w:widowControl w:val="0"/>
              <w:spacing w:line="276" w:lineRule="auto"/>
              <w:jc w:val="center"/>
              <w:rPr>
                <w:rFonts w:ascii="Times New Roman" w:hAnsi="Times New Roman"/>
                <w:b/>
                <w:sz w:val="28"/>
                <w:szCs w:val="28"/>
              </w:rPr>
            </w:pPr>
          </w:p>
          <w:p w14:paraId="46FD5B94" w14:textId="4E47F779" w:rsidR="00A706E6" w:rsidRPr="005B184F" w:rsidRDefault="00A706E6" w:rsidP="00F5683D">
            <w:pPr>
              <w:widowControl w:val="0"/>
              <w:spacing w:line="276" w:lineRule="auto"/>
              <w:jc w:val="center"/>
              <w:rPr>
                <w:rFonts w:ascii="Times New Roman" w:hAnsi="Times New Roman"/>
                <w:b/>
                <w:sz w:val="28"/>
                <w:szCs w:val="28"/>
              </w:rPr>
            </w:pPr>
            <w:r w:rsidRPr="005B184F">
              <w:rPr>
                <w:rFonts w:ascii="Times New Roman" w:hAnsi="Times New Roman"/>
                <w:b/>
                <w:sz w:val="28"/>
                <w:szCs w:val="28"/>
              </w:rPr>
              <w:t>C22b</w:t>
            </w:r>
          </w:p>
        </w:tc>
        <w:tc>
          <w:tcPr>
            <w:tcW w:w="991" w:type="dxa"/>
          </w:tcPr>
          <w:p w14:paraId="00AF170F" w14:textId="77777777" w:rsidR="00A706E6" w:rsidRPr="005B184F" w:rsidRDefault="00A706E6" w:rsidP="00F5683D">
            <w:pPr>
              <w:widowControl w:val="0"/>
              <w:spacing w:line="276" w:lineRule="auto"/>
              <w:jc w:val="center"/>
              <w:rPr>
                <w:rFonts w:ascii="Times New Roman" w:hAnsi="Times New Roman"/>
                <w:b/>
                <w:sz w:val="28"/>
                <w:szCs w:val="28"/>
                <w:lang w:val="vi-VN"/>
              </w:rPr>
            </w:pPr>
          </w:p>
        </w:tc>
      </w:tr>
      <w:tr w:rsidR="00A706E6" w:rsidRPr="005B184F" w14:paraId="5E23F833" w14:textId="77777777" w:rsidTr="00F5683D">
        <w:trPr>
          <w:gridAfter w:val="1"/>
          <w:wAfter w:w="74" w:type="dxa"/>
          <w:trHeight w:val="93"/>
        </w:trPr>
        <w:tc>
          <w:tcPr>
            <w:tcW w:w="1101" w:type="dxa"/>
            <w:vMerge/>
          </w:tcPr>
          <w:p w14:paraId="1D4936EC" w14:textId="77777777" w:rsidR="00A706E6" w:rsidRPr="005B184F" w:rsidRDefault="00A706E6" w:rsidP="00F5683D">
            <w:pPr>
              <w:widowControl w:val="0"/>
              <w:spacing w:line="276" w:lineRule="auto"/>
              <w:ind w:right="-108"/>
              <w:rPr>
                <w:rFonts w:ascii="Times New Roman" w:hAnsi="Times New Roman"/>
                <w:b/>
                <w:sz w:val="28"/>
                <w:szCs w:val="28"/>
                <w:lang w:val="nl-NL"/>
              </w:rPr>
            </w:pPr>
          </w:p>
        </w:tc>
        <w:tc>
          <w:tcPr>
            <w:tcW w:w="992" w:type="dxa"/>
            <w:vAlign w:val="center"/>
          </w:tcPr>
          <w:p w14:paraId="1CCCB150" w14:textId="77777777" w:rsidR="00A706E6" w:rsidRPr="005B184F" w:rsidRDefault="00A706E6" w:rsidP="00F5683D">
            <w:pPr>
              <w:widowControl w:val="0"/>
              <w:spacing w:line="276" w:lineRule="auto"/>
              <w:ind w:right="-108"/>
              <w:jc w:val="center"/>
              <w:rPr>
                <w:rFonts w:ascii="Times New Roman" w:hAnsi="Times New Roman"/>
                <w:b/>
                <w:sz w:val="28"/>
                <w:szCs w:val="28"/>
              </w:rPr>
            </w:pPr>
            <w:proofErr w:type="spellStart"/>
            <w:r w:rsidRPr="005B184F">
              <w:rPr>
                <w:rFonts w:ascii="Times New Roman" w:hAnsi="Times New Roman"/>
                <w:b/>
                <w:sz w:val="28"/>
                <w:szCs w:val="28"/>
              </w:rPr>
              <w:t>Vận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dụng</w:t>
            </w:r>
            <w:proofErr w:type="spellEnd"/>
          </w:p>
          <w:p w14:paraId="73BAF8AA" w14:textId="77777777" w:rsidR="00A706E6" w:rsidRPr="005B184F" w:rsidRDefault="00A706E6" w:rsidP="00F5683D">
            <w:pPr>
              <w:widowControl w:val="0"/>
              <w:tabs>
                <w:tab w:val="left" w:pos="206"/>
              </w:tabs>
              <w:spacing w:line="276" w:lineRule="auto"/>
              <w:ind w:right="-108"/>
              <w:contextualSpacing/>
              <w:jc w:val="center"/>
              <w:rPr>
                <w:rFonts w:ascii="Times New Roman" w:hAnsi="Times New Roman"/>
                <w:b/>
                <w:sz w:val="28"/>
                <w:szCs w:val="28"/>
              </w:rPr>
            </w:pPr>
          </w:p>
        </w:tc>
        <w:tc>
          <w:tcPr>
            <w:tcW w:w="4678" w:type="dxa"/>
          </w:tcPr>
          <w:p w14:paraId="66E29135" w14:textId="57E17D63" w:rsidR="00A706E6" w:rsidRPr="005B184F" w:rsidRDefault="00A706E6" w:rsidP="00F5683D">
            <w:pPr>
              <w:widowControl w:val="0"/>
              <w:spacing w:line="276" w:lineRule="auto"/>
              <w:jc w:val="both"/>
              <w:rPr>
                <w:rFonts w:ascii="Times New Roman" w:hAnsi="Times New Roman"/>
                <w:sz w:val="28"/>
                <w:szCs w:val="28"/>
              </w:rPr>
            </w:pPr>
            <w:r w:rsidRPr="005B184F">
              <w:rPr>
                <w:rFonts w:ascii="Times New Roman" w:hAnsi="Times New Roman"/>
                <w:color w:val="000000"/>
                <w:sz w:val="28"/>
                <w:szCs w:val="28"/>
              </w:rPr>
              <w:t>-</w:t>
            </w:r>
            <w:r w:rsidR="00F5683D">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Vận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dụng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hiểu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biết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về</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dinh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dưỡng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tiêu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hoá</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để</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phòng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chống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bệnh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về</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tiêu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hoá</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cho</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bản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thân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gia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đình</w:t>
            </w:r>
            <w:proofErr w:type="spellEnd"/>
            <w:r w:rsidRPr="005B184F">
              <w:rPr>
                <w:rFonts w:ascii="Times New Roman" w:hAnsi="Times New Roman"/>
                <w:color w:val="000000"/>
                <w:sz w:val="28"/>
                <w:szCs w:val="28"/>
              </w:rPr>
              <w:t>.</w:t>
            </w:r>
          </w:p>
        </w:tc>
        <w:tc>
          <w:tcPr>
            <w:tcW w:w="851" w:type="dxa"/>
          </w:tcPr>
          <w:p w14:paraId="1CE99D69"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87" w:type="dxa"/>
          </w:tcPr>
          <w:p w14:paraId="494881FC"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851" w:type="dxa"/>
          </w:tcPr>
          <w:p w14:paraId="7DAF8D44"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91" w:type="dxa"/>
          </w:tcPr>
          <w:p w14:paraId="52CB590C" w14:textId="77777777" w:rsidR="00A706E6" w:rsidRPr="005B184F" w:rsidRDefault="00A706E6" w:rsidP="00F5683D">
            <w:pPr>
              <w:widowControl w:val="0"/>
              <w:spacing w:line="276" w:lineRule="auto"/>
              <w:jc w:val="center"/>
              <w:rPr>
                <w:rFonts w:ascii="Times New Roman" w:hAnsi="Times New Roman"/>
                <w:b/>
                <w:sz w:val="28"/>
                <w:szCs w:val="28"/>
                <w:lang w:val="vi-VN"/>
              </w:rPr>
            </w:pPr>
          </w:p>
        </w:tc>
      </w:tr>
      <w:tr w:rsidR="00A706E6" w:rsidRPr="005B184F" w14:paraId="7F77061A" w14:textId="77777777" w:rsidTr="00F5683D">
        <w:trPr>
          <w:gridAfter w:val="1"/>
          <w:wAfter w:w="74" w:type="dxa"/>
          <w:trHeight w:val="93"/>
        </w:trPr>
        <w:tc>
          <w:tcPr>
            <w:tcW w:w="1101" w:type="dxa"/>
            <w:vMerge/>
          </w:tcPr>
          <w:p w14:paraId="24F5AA60" w14:textId="77777777" w:rsidR="00A706E6" w:rsidRPr="005B184F" w:rsidRDefault="00A706E6" w:rsidP="00F5683D">
            <w:pPr>
              <w:widowControl w:val="0"/>
              <w:spacing w:line="276" w:lineRule="auto"/>
              <w:ind w:right="-108"/>
              <w:rPr>
                <w:rFonts w:ascii="Times New Roman" w:hAnsi="Times New Roman"/>
                <w:b/>
                <w:sz w:val="28"/>
                <w:szCs w:val="28"/>
              </w:rPr>
            </w:pPr>
          </w:p>
        </w:tc>
        <w:tc>
          <w:tcPr>
            <w:tcW w:w="992" w:type="dxa"/>
            <w:vAlign w:val="center"/>
          </w:tcPr>
          <w:p w14:paraId="7F95E349" w14:textId="77777777" w:rsidR="00A706E6" w:rsidRPr="005B184F" w:rsidRDefault="00A706E6" w:rsidP="00F5683D">
            <w:pPr>
              <w:widowControl w:val="0"/>
              <w:spacing w:line="276" w:lineRule="auto"/>
              <w:ind w:right="-108"/>
              <w:jc w:val="center"/>
              <w:rPr>
                <w:rFonts w:ascii="Times New Roman" w:hAnsi="Times New Roman"/>
                <w:b/>
                <w:sz w:val="28"/>
                <w:szCs w:val="28"/>
              </w:rPr>
            </w:pPr>
            <w:proofErr w:type="spellStart"/>
            <w:r w:rsidRPr="005B184F">
              <w:rPr>
                <w:rFonts w:ascii="Times New Roman" w:hAnsi="Times New Roman"/>
                <w:b/>
                <w:sz w:val="28"/>
                <w:szCs w:val="28"/>
              </w:rPr>
              <w:t>Vận</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dụng</w:t>
            </w:r>
            <w:proofErr w:type="spellEnd"/>
            <w:r w:rsidRPr="005B184F">
              <w:rPr>
                <w:rFonts w:ascii="Times New Roman" w:hAnsi="Times New Roman"/>
                <w:b/>
                <w:sz w:val="28"/>
                <w:szCs w:val="28"/>
              </w:rPr>
              <w:t xml:space="preserve"> </w:t>
            </w:r>
          </w:p>
          <w:p w14:paraId="343D737D" w14:textId="77777777" w:rsidR="00A706E6" w:rsidRPr="005B184F" w:rsidRDefault="00A706E6" w:rsidP="00F5683D">
            <w:pPr>
              <w:widowControl w:val="0"/>
              <w:spacing w:line="276" w:lineRule="auto"/>
              <w:ind w:right="-108"/>
              <w:jc w:val="center"/>
              <w:rPr>
                <w:rFonts w:ascii="Times New Roman" w:hAnsi="Times New Roman"/>
                <w:b/>
                <w:sz w:val="28"/>
                <w:szCs w:val="28"/>
              </w:rPr>
            </w:pPr>
            <w:proofErr w:type="spellStart"/>
            <w:r w:rsidRPr="005B184F">
              <w:rPr>
                <w:rFonts w:ascii="Times New Roman" w:hAnsi="Times New Roman"/>
                <w:b/>
                <w:sz w:val="28"/>
                <w:szCs w:val="28"/>
              </w:rPr>
              <w:t>cao</w:t>
            </w:r>
            <w:proofErr w:type="spellEnd"/>
          </w:p>
        </w:tc>
        <w:tc>
          <w:tcPr>
            <w:tcW w:w="4678" w:type="dxa"/>
          </w:tcPr>
          <w:p w14:paraId="34844193" w14:textId="77777777" w:rsidR="00A706E6" w:rsidRPr="005B184F" w:rsidRDefault="00A706E6" w:rsidP="00F5683D">
            <w:pPr>
              <w:widowControl w:val="0"/>
              <w:tabs>
                <w:tab w:val="left" w:pos="206"/>
              </w:tabs>
              <w:spacing w:line="276" w:lineRule="auto"/>
              <w:contextualSpacing/>
              <w:jc w:val="both"/>
              <w:rPr>
                <w:rFonts w:ascii="Times New Roman" w:hAnsi="Times New Roman"/>
                <w:b/>
                <w:color w:val="000000"/>
                <w:sz w:val="28"/>
                <w:szCs w:val="28"/>
              </w:rPr>
            </w:pPr>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Vận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dụng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hiểu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biết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về</w:t>
            </w:r>
            <w:proofErr w:type="spellEnd"/>
            <w:r w:rsidRPr="005B184F">
              <w:rPr>
                <w:rFonts w:ascii="Times New Roman" w:hAnsi="Times New Roman"/>
                <w:color w:val="000000"/>
                <w:sz w:val="28"/>
                <w:szCs w:val="28"/>
              </w:rPr>
              <w:t xml:space="preserve"> an </w:t>
            </w:r>
            <w:proofErr w:type="spellStart"/>
            <w:r w:rsidRPr="005B184F">
              <w:rPr>
                <w:rFonts w:ascii="Times New Roman" w:hAnsi="Times New Roman"/>
                <w:color w:val="000000"/>
                <w:sz w:val="28"/>
                <w:szCs w:val="28"/>
              </w:rPr>
              <w:t>toàn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vệ</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sinh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để</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đề</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xuất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biện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pháp</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lựa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chọn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bảo</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quản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chế</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biến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chế</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độ</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ăn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uống</w:t>
            </w:r>
            <w:proofErr w:type="spellEnd"/>
            <w:r w:rsidRPr="005B184F">
              <w:rPr>
                <w:rFonts w:ascii="Times New Roman" w:hAnsi="Times New Roman"/>
                <w:color w:val="000000"/>
                <w:sz w:val="28"/>
                <w:szCs w:val="28"/>
              </w:rPr>
              <w:t xml:space="preserve"> an </w:t>
            </w:r>
            <w:proofErr w:type="spellStart"/>
            <w:r w:rsidRPr="005B184F">
              <w:rPr>
                <w:rFonts w:ascii="Times New Roman" w:hAnsi="Times New Roman"/>
                <w:color w:val="000000"/>
                <w:sz w:val="28"/>
                <w:szCs w:val="28"/>
              </w:rPr>
              <w:t>toàn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cho</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bản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thân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gia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đình</w:t>
            </w:r>
            <w:proofErr w:type="spellEnd"/>
            <w:r w:rsidRPr="005B184F">
              <w:rPr>
                <w:rFonts w:ascii="Times New Roman" w:hAnsi="Times New Roman"/>
                <w:color w:val="000000"/>
                <w:sz w:val="28"/>
                <w:szCs w:val="28"/>
                <w:lang w:val="vi-VN"/>
              </w:rPr>
              <w:t>.</w:t>
            </w:r>
          </w:p>
          <w:p w14:paraId="50D482F6" w14:textId="77777777" w:rsidR="00A706E6" w:rsidRPr="005B184F" w:rsidRDefault="00A706E6" w:rsidP="00F5683D">
            <w:pPr>
              <w:widowControl w:val="0"/>
              <w:tabs>
                <w:tab w:val="left" w:pos="206"/>
              </w:tabs>
              <w:spacing w:line="276" w:lineRule="auto"/>
              <w:contextualSpacing/>
              <w:jc w:val="both"/>
              <w:rPr>
                <w:rFonts w:ascii="Times New Roman" w:hAnsi="Times New Roman"/>
                <w:color w:val="000000"/>
                <w:sz w:val="28"/>
                <w:szCs w:val="28"/>
              </w:rPr>
            </w:pPr>
            <w:r w:rsidRPr="005B184F">
              <w:rPr>
                <w:rFonts w:ascii="Times New Roman" w:hAnsi="Times New Roman"/>
                <w:color w:val="000000"/>
                <w:sz w:val="28"/>
                <w:szCs w:val="28"/>
              </w:rPr>
              <w:t>-</w:t>
            </w:r>
            <w:r w:rsidRPr="005B184F">
              <w:rPr>
                <w:rFonts w:ascii="Times New Roman" w:hAnsi="Times New Roman"/>
                <w:b/>
                <w:color w:val="000000"/>
                <w:sz w:val="28"/>
                <w:szCs w:val="28"/>
              </w:rPr>
              <w:t xml:space="preserve"> </w:t>
            </w:r>
            <w:proofErr w:type="spellStart"/>
            <w:r w:rsidRPr="005B184F">
              <w:rPr>
                <w:rFonts w:ascii="Times New Roman" w:hAnsi="Times New Roman"/>
                <w:color w:val="000000"/>
                <w:sz w:val="28"/>
                <w:szCs w:val="28"/>
              </w:rPr>
              <w:t>Đọc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hiểu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ý </w:t>
            </w:r>
            <w:proofErr w:type="spellStart"/>
            <w:r w:rsidRPr="005B184F">
              <w:rPr>
                <w:rFonts w:ascii="Times New Roman" w:hAnsi="Times New Roman"/>
                <w:color w:val="000000"/>
                <w:sz w:val="28"/>
                <w:szCs w:val="28"/>
              </w:rPr>
              <w:t>nghĩa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của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thông</w:t>
            </w:r>
            <w:proofErr w:type="spellEnd"/>
            <w:r w:rsidRPr="005B184F">
              <w:rPr>
                <w:rFonts w:ascii="Times New Roman" w:hAnsi="Times New Roman"/>
                <w:color w:val="000000"/>
                <w:sz w:val="28"/>
                <w:szCs w:val="28"/>
              </w:rPr>
              <w:t xml:space="preserve"> tin </w:t>
            </w:r>
            <w:proofErr w:type="spellStart"/>
            <w:r w:rsidRPr="005B184F">
              <w:rPr>
                <w:rFonts w:ascii="Times New Roman" w:hAnsi="Times New Roman"/>
                <w:color w:val="000000"/>
                <w:sz w:val="28"/>
                <w:szCs w:val="28"/>
              </w:rPr>
              <w:t>ghi</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trên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nhãn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hiệu</w:t>
            </w:r>
            <w:proofErr w:type="spellEnd"/>
            <w:r w:rsidRPr="005B184F">
              <w:rPr>
                <w:rFonts w:ascii="Times New Roman" w:hAnsi="Times New Roman"/>
                <w:color w:val="000000"/>
                <w:sz w:val="28"/>
                <w:szCs w:val="28"/>
              </w:rPr>
              <w:t xml:space="preserve"> bao </w:t>
            </w:r>
            <w:proofErr w:type="spellStart"/>
            <w:r w:rsidRPr="005B184F">
              <w:rPr>
                <w:rFonts w:ascii="Times New Roman" w:hAnsi="Times New Roman"/>
                <w:color w:val="000000"/>
                <w:sz w:val="28"/>
                <w:szCs w:val="28"/>
              </w:rPr>
              <w:t>bì</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và</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biết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sử</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dụng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đó</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một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cách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phù</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hợp</w:t>
            </w:r>
            <w:proofErr w:type="spellEnd"/>
            <w:r w:rsidRPr="005B184F">
              <w:rPr>
                <w:rFonts w:ascii="Times New Roman" w:hAnsi="Times New Roman"/>
                <w:color w:val="000000"/>
                <w:sz w:val="28"/>
                <w:szCs w:val="28"/>
              </w:rPr>
              <w:t>.</w:t>
            </w:r>
          </w:p>
          <w:p w14:paraId="03B0FA0D" w14:textId="7D5521A2" w:rsidR="00A706E6" w:rsidRPr="005B184F" w:rsidRDefault="00A706E6" w:rsidP="00F5683D">
            <w:pPr>
              <w:widowControl w:val="0"/>
              <w:tabs>
                <w:tab w:val="left" w:pos="206"/>
              </w:tabs>
              <w:spacing w:line="276" w:lineRule="auto"/>
              <w:contextualSpacing/>
              <w:jc w:val="both"/>
              <w:rPr>
                <w:rFonts w:ascii="Times New Roman" w:hAnsi="Times New Roman"/>
                <w:sz w:val="28"/>
                <w:szCs w:val="28"/>
              </w:rPr>
            </w:pPr>
            <w:r w:rsidRPr="005B184F">
              <w:rPr>
                <w:rFonts w:ascii="Times New Roman" w:hAnsi="Times New Roman"/>
                <w:color w:val="000000"/>
                <w:sz w:val="28"/>
                <w:szCs w:val="28"/>
              </w:rPr>
              <w:lastRenderedPageBreak/>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hiện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được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dự</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án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điều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về</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vệ</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sinh</w:t>
            </w:r>
            <w:proofErr w:type="spellEnd"/>
            <w:r w:rsidRPr="005B184F">
              <w:rPr>
                <w:rFonts w:ascii="Times New Roman" w:hAnsi="Times New Roman"/>
                <w:color w:val="000000"/>
                <w:sz w:val="28"/>
                <w:szCs w:val="28"/>
              </w:rPr>
              <w:t xml:space="preserve"> </w:t>
            </w:r>
            <w:proofErr w:type="gramStart"/>
            <w:r w:rsidRPr="005B184F">
              <w:rPr>
                <w:rFonts w:ascii="Times New Roman" w:hAnsi="Times New Roman"/>
                <w:color w:val="000000"/>
                <w:sz w:val="28"/>
                <w:szCs w:val="28"/>
              </w:rPr>
              <w:t>an</w:t>
            </w:r>
            <w:proofErr w:type="gram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toàn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thực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phẩm</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tại</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địa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phương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dự</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án</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điều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một</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số</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bệnh</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đường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tiêu</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hoá</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trong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trường</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học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hoặc</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tại</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địa</w:t>
            </w:r>
            <w:proofErr w:type="spellEnd"/>
            <w:r w:rsidRPr="005B184F">
              <w:rPr>
                <w:rFonts w:ascii="Times New Roman" w:hAnsi="Times New Roman"/>
                <w:color w:val="000000"/>
                <w:sz w:val="28"/>
                <w:szCs w:val="28"/>
              </w:rPr>
              <w:t xml:space="preserve"> </w:t>
            </w:r>
            <w:proofErr w:type="spellStart"/>
            <w:r w:rsidRPr="005B184F">
              <w:rPr>
                <w:rFonts w:ascii="Times New Roman" w:hAnsi="Times New Roman"/>
                <w:color w:val="000000"/>
                <w:sz w:val="28"/>
                <w:szCs w:val="28"/>
              </w:rPr>
              <w:t>phương</w:t>
            </w:r>
            <w:proofErr w:type="spellEnd"/>
            <w:r w:rsidRPr="005B184F">
              <w:rPr>
                <w:rFonts w:ascii="Times New Roman" w:hAnsi="Times New Roman"/>
                <w:color w:val="000000"/>
                <w:sz w:val="28"/>
                <w:szCs w:val="28"/>
              </w:rPr>
              <w:t>.</w:t>
            </w:r>
          </w:p>
        </w:tc>
        <w:tc>
          <w:tcPr>
            <w:tcW w:w="851" w:type="dxa"/>
          </w:tcPr>
          <w:p w14:paraId="377580AB" w14:textId="77777777" w:rsidR="00A706E6" w:rsidRPr="005B184F" w:rsidRDefault="00A706E6" w:rsidP="00F5683D">
            <w:pPr>
              <w:widowControl w:val="0"/>
              <w:spacing w:line="276" w:lineRule="auto"/>
              <w:jc w:val="center"/>
              <w:rPr>
                <w:rFonts w:ascii="Times New Roman" w:hAnsi="Times New Roman"/>
                <w:b/>
                <w:sz w:val="28"/>
                <w:szCs w:val="28"/>
                <w:lang w:val="en-GB"/>
              </w:rPr>
            </w:pPr>
          </w:p>
        </w:tc>
        <w:tc>
          <w:tcPr>
            <w:tcW w:w="987" w:type="dxa"/>
          </w:tcPr>
          <w:p w14:paraId="31D5DF96"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851" w:type="dxa"/>
          </w:tcPr>
          <w:p w14:paraId="74EF518F" w14:textId="77777777" w:rsidR="00A706E6" w:rsidRPr="005B184F" w:rsidRDefault="00A706E6" w:rsidP="00F5683D">
            <w:pPr>
              <w:widowControl w:val="0"/>
              <w:spacing w:line="276" w:lineRule="auto"/>
              <w:jc w:val="center"/>
              <w:rPr>
                <w:rFonts w:ascii="Times New Roman" w:hAnsi="Times New Roman"/>
                <w:b/>
                <w:sz w:val="28"/>
                <w:szCs w:val="28"/>
                <w:lang w:val="vi-VN"/>
              </w:rPr>
            </w:pPr>
          </w:p>
        </w:tc>
        <w:tc>
          <w:tcPr>
            <w:tcW w:w="991" w:type="dxa"/>
          </w:tcPr>
          <w:p w14:paraId="1C18D383" w14:textId="77777777" w:rsidR="00A706E6" w:rsidRPr="005B184F" w:rsidRDefault="00A706E6" w:rsidP="00F5683D">
            <w:pPr>
              <w:widowControl w:val="0"/>
              <w:spacing w:line="276" w:lineRule="auto"/>
              <w:jc w:val="center"/>
              <w:rPr>
                <w:rFonts w:ascii="Times New Roman" w:hAnsi="Times New Roman"/>
                <w:b/>
                <w:sz w:val="28"/>
                <w:szCs w:val="28"/>
                <w:lang w:val="vi-VN"/>
              </w:rPr>
            </w:pPr>
          </w:p>
        </w:tc>
      </w:tr>
      <w:bookmarkEnd w:id="0"/>
      <w:bookmarkEnd w:id="3"/>
    </w:tbl>
    <w:p w14:paraId="253B5320" w14:textId="77777777" w:rsidR="00A46A63" w:rsidRPr="005B184F" w:rsidRDefault="00A46A63" w:rsidP="00D92BEB">
      <w:pPr>
        <w:widowControl w:val="0"/>
        <w:spacing w:after="0" w:line="276" w:lineRule="auto"/>
        <w:rPr>
          <w:rFonts w:ascii="Times New Roman" w:hAnsi="Times New Roman"/>
          <w:sz w:val="28"/>
          <w:szCs w:val="28"/>
        </w:rPr>
        <w:sectPr w:rsidR="00A46A63" w:rsidRPr="005B184F" w:rsidSect="00D92BEB">
          <w:type w:val="continuous"/>
          <w:pgSz w:w="12240" w:h="15840"/>
          <w:pgMar w:top="1134" w:right="851" w:bottom="851" w:left="1418" w:header="720" w:footer="720" w:gutter="0"/>
          <w:cols w:space="720"/>
          <w:docGrid w:linePitch="360"/>
        </w:sectPr>
      </w:pPr>
    </w:p>
    <w:tbl>
      <w:tblPr>
        <w:tblStyle w:val="TableGrid2"/>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462"/>
      </w:tblGrid>
      <w:tr w:rsidR="006252C2" w:rsidRPr="00E426FC" w14:paraId="73CDEA13" w14:textId="77777777" w:rsidTr="00DC736E">
        <w:tc>
          <w:tcPr>
            <w:tcW w:w="3402" w:type="dxa"/>
          </w:tcPr>
          <w:bookmarkEnd w:id="1"/>
          <w:p w14:paraId="0A77B22C" w14:textId="77777777" w:rsidR="006252C2" w:rsidRPr="006252C2" w:rsidRDefault="006252C2" w:rsidP="00DC736E">
            <w:pPr>
              <w:jc w:val="center"/>
              <w:rPr>
                <w:rFonts w:ascii="Times New Roman" w:hAnsi="Times New Roman"/>
                <w:sz w:val="26"/>
                <w:szCs w:val="26"/>
              </w:rPr>
            </w:pPr>
            <w:r w:rsidRPr="006252C2">
              <w:rPr>
                <w:rFonts w:ascii="Times New Roman" w:hAnsi="Times New Roman"/>
                <w:sz w:val="26"/>
                <w:szCs w:val="26"/>
              </w:rPr>
              <w:lastRenderedPageBreak/>
              <w:t>UBND PHƯỜNG HOA LƯ</w:t>
            </w:r>
          </w:p>
          <w:p w14:paraId="2CFAFD1B" w14:textId="77777777" w:rsidR="006252C2" w:rsidRPr="006252C2" w:rsidRDefault="006252C2" w:rsidP="00DC736E">
            <w:pPr>
              <w:jc w:val="center"/>
              <w:rPr>
                <w:rFonts w:ascii="Times New Roman" w:hAnsi="Times New Roman"/>
                <w:b/>
                <w:sz w:val="26"/>
                <w:szCs w:val="26"/>
              </w:rPr>
            </w:pPr>
            <w:r w:rsidRPr="006252C2">
              <w:rPr>
                <w:rFonts w:ascii="Times New Roman" w:hAnsi="Times New Roman"/>
                <w:b/>
                <w:sz w:val="26"/>
                <w:szCs w:val="26"/>
              </w:rPr>
              <w:t>TRƯỜNG THCS NINH MỸ</w:t>
            </w:r>
          </w:p>
          <w:p w14:paraId="33CCB459" w14:textId="77777777" w:rsidR="006252C2" w:rsidRPr="006252C2" w:rsidRDefault="006252C2" w:rsidP="00DC736E">
            <w:pPr>
              <w:spacing w:after="120"/>
              <w:jc w:val="center"/>
              <w:rPr>
                <w:rFonts w:ascii="Times New Roman" w:hAnsi="Times New Roman"/>
                <w:b/>
                <w:sz w:val="26"/>
                <w:szCs w:val="26"/>
              </w:rPr>
            </w:pPr>
            <w:r w:rsidRPr="006252C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F69DB58" wp14:editId="6B107032">
                      <wp:simplePos x="0" y="0"/>
                      <wp:positionH relativeFrom="column">
                        <wp:posOffset>564515</wp:posOffset>
                      </wp:positionH>
                      <wp:positionV relativeFrom="paragraph">
                        <wp:posOffset>30480</wp:posOffset>
                      </wp:positionV>
                      <wp:extent cx="1035050" cy="0"/>
                      <wp:effectExtent l="12065" t="11430" r="1016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01E8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5pt,2.4pt" to="12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crwEAAEgDAAAOAAAAZHJzL2Uyb0RvYy54bWysU8GO0zAQvSPxD5bvNGlR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"/>
                  </w:pict>
                </mc:Fallback>
              </mc:AlternateContent>
            </w:r>
          </w:p>
        </w:tc>
        <w:tc>
          <w:tcPr>
            <w:tcW w:w="6462" w:type="dxa"/>
          </w:tcPr>
          <w:p w14:paraId="4F2F955F" w14:textId="77777777" w:rsidR="006252C2" w:rsidRPr="006252C2" w:rsidRDefault="006252C2" w:rsidP="00DC736E">
            <w:pPr>
              <w:jc w:val="center"/>
              <w:rPr>
                <w:rFonts w:ascii="Times New Roman" w:hAnsi="Times New Roman"/>
                <w:b/>
                <w:sz w:val="26"/>
                <w:szCs w:val="26"/>
              </w:rPr>
            </w:pPr>
            <w:r w:rsidRPr="006252C2">
              <w:rPr>
                <w:rFonts w:ascii="Times New Roman" w:hAnsi="Times New Roman"/>
                <w:b/>
                <w:sz w:val="26"/>
                <w:szCs w:val="26"/>
              </w:rPr>
              <w:t>ĐỀ KIỂM TRA CHẤT LƯỢNG GIỮA HỌC KÌ I</w:t>
            </w:r>
          </w:p>
          <w:p w14:paraId="6F822B96" w14:textId="77777777" w:rsidR="006252C2" w:rsidRPr="006252C2" w:rsidRDefault="006252C2" w:rsidP="00DC736E">
            <w:pPr>
              <w:jc w:val="center"/>
              <w:rPr>
                <w:rFonts w:ascii="Times New Roman" w:hAnsi="Times New Roman"/>
                <w:b/>
                <w:sz w:val="26"/>
                <w:szCs w:val="26"/>
              </w:rPr>
            </w:pPr>
            <w:proofErr w:type="spellStart"/>
            <w:r w:rsidRPr="006252C2">
              <w:rPr>
                <w:rFonts w:ascii="Times New Roman" w:hAnsi="Times New Roman"/>
                <w:b/>
                <w:sz w:val="26"/>
                <w:szCs w:val="26"/>
              </w:rPr>
              <w:t>Năm</w:t>
            </w:r>
            <w:proofErr w:type="spellEnd"/>
            <w:r w:rsidRPr="006252C2">
              <w:rPr>
                <w:rFonts w:ascii="Times New Roman" w:hAnsi="Times New Roman"/>
                <w:b/>
                <w:sz w:val="26"/>
                <w:szCs w:val="26"/>
              </w:rPr>
              <w:t xml:space="preserve"> </w:t>
            </w:r>
            <w:proofErr w:type="spellStart"/>
            <w:r w:rsidRPr="006252C2">
              <w:rPr>
                <w:rFonts w:ascii="Times New Roman" w:hAnsi="Times New Roman"/>
                <w:b/>
                <w:sz w:val="26"/>
                <w:szCs w:val="26"/>
              </w:rPr>
              <w:t>học</w:t>
            </w:r>
            <w:proofErr w:type="spellEnd"/>
            <w:r w:rsidRPr="006252C2">
              <w:rPr>
                <w:rFonts w:ascii="Times New Roman" w:hAnsi="Times New Roman"/>
                <w:b/>
                <w:sz w:val="26"/>
                <w:szCs w:val="26"/>
              </w:rPr>
              <w:t xml:space="preserve"> 2025-2026</w:t>
            </w:r>
          </w:p>
          <w:p w14:paraId="6FCEFDAB" w14:textId="4996A678" w:rsidR="006252C2" w:rsidRPr="006252C2" w:rsidRDefault="006252C2" w:rsidP="00DC736E">
            <w:pPr>
              <w:jc w:val="center"/>
              <w:rPr>
                <w:rFonts w:ascii="Times New Roman" w:hAnsi="Times New Roman"/>
                <w:sz w:val="26"/>
                <w:szCs w:val="26"/>
              </w:rPr>
            </w:pPr>
            <w:r w:rsidRPr="006252C2">
              <w:rPr>
                <w:rFonts w:ascii="Times New Roman" w:hAnsi="Times New Roman"/>
                <w:sz w:val="26"/>
                <w:szCs w:val="26"/>
              </w:rPr>
              <w:t>KHOA HỌC TỰ</w:t>
            </w:r>
            <w:r>
              <w:rPr>
                <w:rFonts w:ascii="Times New Roman" w:hAnsi="Times New Roman"/>
                <w:sz w:val="26"/>
                <w:szCs w:val="26"/>
              </w:rPr>
              <w:t xml:space="preserve"> NHIÊN 8</w:t>
            </w:r>
          </w:p>
          <w:p w14:paraId="72E683C7" w14:textId="77777777" w:rsidR="006252C2" w:rsidRPr="006252C2" w:rsidRDefault="006252C2" w:rsidP="00DC736E">
            <w:pPr>
              <w:jc w:val="center"/>
              <w:rPr>
                <w:rFonts w:ascii="Times New Roman" w:hAnsi="Times New Roman"/>
                <w:iCs/>
                <w:sz w:val="26"/>
                <w:szCs w:val="26"/>
              </w:rPr>
            </w:pPr>
            <w:r w:rsidRPr="006252C2">
              <w:rPr>
                <w:rFonts w:ascii="Times New Roman" w:hAnsi="Times New Roman"/>
                <w:b/>
                <w:iCs/>
                <w:sz w:val="26"/>
                <w:szCs w:val="26"/>
              </w:rPr>
              <w:t xml:space="preserve"> </w:t>
            </w:r>
            <w:proofErr w:type="spellStart"/>
            <w:r w:rsidRPr="006252C2">
              <w:rPr>
                <w:rFonts w:ascii="Times New Roman" w:hAnsi="Times New Roman"/>
                <w:iCs/>
                <w:sz w:val="26"/>
                <w:szCs w:val="26"/>
              </w:rPr>
              <w:t>Thời</w:t>
            </w:r>
            <w:proofErr w:type="spellEnd"/>
            <w:r w:rsidRPr="006252C2">
              <w:rPr>
                <w:rFonts w:ascii="Times New Roman" w:hAnsi="Times New Roman"/>
                <w:iCs/>
                <w:sz w:val="26"/>
                <w:szCs w:val="26"/>
              </w:rPr>
              <w:t xml:space="preserve"> </w:t>
            </w:r>
            <w:proofErr w:type="spellStart"/>
            <w:r w:rsidRPr="006252C2">
              <w:rPr>
                <w:rFonts w:ascii="Times New Roman" w:hAnsi="Times New Roman"/>
                <w:iCs/>
                <w:sz w:val="26"/>
                <w:szCs w:val="26"/>
              </w:rPr>
              <w:t>gian</w:t>
            </w:r>
            <w:proofErr w:type="spellEnd"/>
            <w:r w:rsidRPr="006252C2">
              <w:rPr>
                <w:rFonts w:ascii="Times New Roman" w:hAnsi="Times New Roman"/>
                <w:iCs/>
                <w:sz w:val="26"/>
                <w:szCs w:val="26"/>
              </w:rPr>
              <w:t xml:space="preserve"> </w:t>
            </w:r>
            <w:proofErr w:type="spellStart"/>
            <w:r w:rsidRPr="006252C2">
              <w:rPr>
                <w:rFonts w:ascii="Times New Roman" w:hAnsi="Times New Roman"/>
                <w:iCs/>
                <w:sz w:val="26"/>
                <w:szCs w:val="26"/>
              </w:rPr>
              <w:t>làm</w:t>
            </w:r>
            <w:proofErr w:type="spellEnd"/>
            <w:r w:rsidRPr="006252C2">
              <w:rPr>
                <w:rFonts w:ascii="Times New Roman" w:hAnsi="Times New Roman"/>
                <w:iCs/>
                <w:sz w:val="26"/>
                <w:szCs w:val="26"/>
              </w:rPr>
              <w:t xml:space="preserve"> </w:t>
            </w:r>
            <w:proofErr w:type="spellStart"/>
            <w:r w:rsidRPr="006252C2">
              <w:rPr>
                <w:rFonts w:ascii="Times New Roman" w:hAnsi="Times New Roman"/>
                <w:iCs/>
                <w:sz w:val="26"/>
                <w:szCs w:val="26"/>
              </w:rPr>
              <w:t>bài</w:t>
            </w:r>
            <w:proofErr w:type="spellEnd"/>
            <w:r w:rsidRPr="006252C2">
              <w:rPr>
                <w:rFonts w:ascii="Times New Roman" w:hAnsi="Times New Roman"/>
                <w:iCs/>
                <w:sz w:val="26"/>
                <w:szCs w:val="26"/>
              </w:rPr>
              <w:t xml:space="preserve">: 90 </w:t>
            </w:r>
            <w:proofErr w:type="spellStart"/>
            <w:r w:rsidRPr="006252C2">
              <w:rPr>
                <w:rFonts w:ascii="Times New Roman" w:hAnsi="Times New Roman"/>
                <w:iCs/>
                <w:sz w:val="26"/>
                <w:szCs w:val="26"/>
              </w:rPr>
              <w:t>phút</w:t>
            </w:r>
            <w:proofErr w:type="spellEnd"/>
          </w:p>
          <w:p w14:paraId="105A5079" w14:textId="2CF0C14C" w:rsidR="006252C2" w:rsidRPr="006252C2" w:rsidRDefault="006252C2" w:rsidP="00DC736E">
            <w:pPr>
              <w:jc w:val="center"/>
              <w:rPr>
                <w:rFonts w:ascii="Times New Roman" w:hAnsi="Times New Roman"/>
                <w:i/>
                <w:sz w:val="26"/>
                <w:szCs w:val="26"/>
              </w:rPr>
            </w:pPr>
            <w:r w:rsidRPr="006252C2">
              <w:rPr>
                <w:rFonts w:ascii="Times New Roman" w:hAnsi="Times New Roman"/>
                <w:iCs/>
                <w:sz w:val="26"/>
                <w:szCs w:val="26"/>
              </w:rPr>
              <w:t>(</w:t>
            </w:r>
            <w:proofErr w:type="spellStart"/>
            <w:r w:rsidRPr="006252C2">
              <w:rPr>
                <w:rFonts w:ascii="Times New Roman" w:hAnsi="Times New Roman"/>
                <w:iCs/>
                <w:sz w:val="26"/>
                <w:szCs w:val="26"/>
              </w:rPr>
              <w:t>Đề</w:t>
            </w:r>
            <w:proofErr w:type="spellEnd"/>
            <w:r w:rsidRPr="006252C2">
              <w:rPr>
                <w:rFonts w:ascii="Times New Roman" w:hAnsi="Times New Roman"/>
                <w:iCs/>
                <w:sz w:val="26"/>
                <w:szCs w:val="26"/>
              </w:rPr>
              <w:t xml:space="preserve"> </w:t>
            </w:r>
            <w:proofErr w:type="spellStart"/>
            <w:r w:rsidRPr="006252C2">
              <w:rPr>
                <w:rFonts w:ascii="Times New Roman" w:hAnsi="Times New Roman"/>
                <w:iCs/>
                <w:sz w:val="26"/>
                <w:szCs w:val="26"/>
              </w:rPr>
              <w:t>kiểm</w:t>
            </w:r>
            <w:proofErr w:type="spellEnd"/>
            <w:r w:rsidRPr="006252C2">
              <w:rPr>
                <w:rFonts w:ascii="Times New Roman" w:hAnsi="Times New Roman"/>
                <w:iCs/>
                <w:sz w:val="26"/>
                <w:szCs w:val="26"/>
              </w:rPr>
              <w:t xml:space="preserve"> </w:t>
            </w:r>
            <w:proofErr w:type="spellStart"/>
            <w:r w:rsidRPr="006252C2">
              <w:rPr>
                <w:rFonts w:ascii="Times New Roman" w:hAnsi="Times New Roman"/>
                <w:iCs/>
                <w:sz w:val="26"/>
                <w:szCs w:val="26"/>
              </w:rPr>
              <w:t>tra</w:t>
            </w:r>
            <w:proofErr w:type="spellEnd"/>
            <w:r w:rsidRPr="006252C2">
              <w:rPr>
                <w:rFonts w:ascii="Times New Roman" w:hAnsi="Times New Roman"/>
                <w:iCs/>
                <w:sz w:val="26"/>
                <w:szCs w:val="26"/>
              </w:rPr>
              <w:t xml:space="preserve"> </w:t>
            </w:r>
            <w:proofErr w:type="spellStart"/>
            <w:r w:rsidRPr="006252C2">
              <w:rPr>
                <w:rFonts w:ascii="Times New Roman" w:hAnsi="Times New Roman"/>
                <w:iCs/>
                <w:sz w:val="26"/>
                <w:szCs w:val="26"/>
              </w:rPr>
              <w:t>gồm</w:t>
            </w:r>
            <w:proofErr w:type="spellEnd"/>
            <w:r w:rsidRPr="006252C2">
              <w:rPr>
                <w:rFonts w:ascii="Times New Roman" w:hAnsi="Times New Roman"/>
                <w:iCs/>
                <w:sz w:val="26"/>
                <w:szCs w:val="26"/>
              </w:rPr>
              <w:t xml:space="preserve"> </w:t>
            </w:r>
            <w:r>
              <w:rPr>
                <w:rFonts w:ascii="Times New Roman" w:hAnsi="Times New Roman"/>
                <w:iCs/>
                <w:sz w:val="26"/>
                <w:szCs w:val="26"/>
              </w:rPr>
              <w:t>23</w:t>
            </w:r>
            <w:r w:rsidRPr="006252C2">
              <w:rPr>
                <w:rFonts w:ascii="Times New Roman" w:hAnsi="Times New Roman"/>
                <w:iCs/>
                <w:sz w:val="26"/>
                <w:szCs w:val="26"/>
              </w:rPr>
              <w:t xml:space="preserve"> </w:t>
            </w:r>
            <w:proofErr w:type="spellStart"/>
            <w:r w:rsidRPr="006252C2">
              <w:rPr>
                <w:rFonts w:ascii="Times New Roman" w:hAnsi="Times New Roman"/>
                <w:iCs/>
                <w:sz w:val="26"/>
                <w:szCs w:val="26"/>
              </w:rPr>
              <w:t>câu</w:t>
            </w:r>
            <w:proofErr w:type="spellEnd"/>
            <w:r w:rsidRPr="006252C2">
              <w:rPr>
                <w:rFonts w:ascii="Times New Roman" w:hAnsi="Times New Roman"/>
                <w:iCs/>
                <w:sz w:val="26"/>
                <w:szCs w:val="26"/>
              </w:rPr>
              <w:t xml:space="preserve"> </w:t>
            </w:r>
            <w:proofErr w:type="spellStart"/>
            <w:r w:rsidRPr="006252C2">
              <w:rPr>
                <w:rFonts w:ascii="Times New Roman" w:hAnsi="Times New Roman"/>
                <w:iCs/>
                <w:sz w:val="26"/>
                <w:szCs w:val="26"/>
              </w:rPr>
              <w:t>trong</w:t>
            </w:r>
            <w:proofErr w:type="spellEnd"/>
            <w:r w:rsidRPr="006252C2">
              <w:rPr>
                <w:rFonts w:ascii="Times New Roman" w:hAnsi="Times New Roman"/>
                <w:iCs/>
                <w:sz w:val="26"/>
                <w:szCs w:val="26"/>
              </w:rPr>
              <w:t xml:space="preserve"> 03 </w:t>
            </w:r>
            <w:proofErr w:type="spellStart"/>
            <w:r w:rsidRPr="006252C2">
              <w:rPr>
                <w:rFonts w:ascii="Times New Roman" w:hAnsi="Times New Roman"/>
                <w:iCs/>
                <w:sz w:val="26"/>
                <w:szCs w:val="26"/>
              </w:rPr>
              <w:t>trang</w:t>
            </w:r>
            <w:proofErr w:type="spellEnd"/>
            <w:r w:rsidRPr="006252C2">
              <w:rPr>
                <w:rFonts w:ascii="Times New Roman" w:hAnsi="Times New Roman"/>
                <w:iCs/>
                <w:sz w:val="26"/>
                <w:szCs w:val="26"/>
              </w:rPr>
              <w:t>)</w:t>
            </w:r>
          </w:p>
        </w:tc>
      </w:tr>
    </w:tbl>
    <w:p w14:paraId="3D99DCFA" w14:textId="77777777" w:rsidR="006252C2" w:rsidRDefault="006252C2" w:rsidP="006252C2">
      <w:pPr>
        <w:widowControl w:val="0"/>
        <w:spacing w:after="0" w:line="240" w:lineRule="auto"/>
        <w:rPr>
          <w:rFonts w:asciiTheme="majorHAnsi" w:hAnsiTheme="majorHAnsi" w:cstheme="majorHAnsi"/>
          <w:b/>
          <w:szCs w:val="28"/>
        </w:rPr>
      </w:pPr>
    </w:p>
    <w:p w14:paraId="1601DE36" w14:textId="5DA962BA" w:rsidR="00FE5C1F" w:rsidRDefault="00C30E47" w:rsidP="00D92BEB">
      <w:pPr>
        <w:widowControl w:val="0"/>
        <w:shd w:val="clear" w:color="auto" w:fill="FFFFFF"/>
        <w:spacing w:after="0" w:line="276" w:lineRule="auto"/>
        <w:rPr>
          <w:rFonts w:ascii="Times New Roman" w:eastAsia="Times New Roman" w:hAnsi="Times New Roman"/>
          <w:b/>
          <w:bCs/>
          <w:kern w:val="0"/>
          <w:sz w:val="28"/>
          <w:szCs w:val="28"/>
        </w:rPr>
      </w:pPr>
      <w:proofErr w:type="spellStart"/>
      <w:r>
        <w:rPr>
          <w:rFonts w:ascii="Times New Roman" w:eastAsia="Times New Roman" w:hAnsi="Times New Roman"/>
          <w:b/>
          <w:bCs/>
          <w:kern w:val="0"/>
          <w:sz w:val="28"/>
          <w:szCs w:val="28"/>
        </w:rPr>
        <w:t>Phần</w:t>
      </w:r>
      <w:proofErr w:type="spellEnd"/>
      <w:r>
        <w:rPr>
          <w:rFonts w:ascii="Times New Roman" w:eastAsia="Times New Roman" w:hAnsi="Times New Roman"/>
          <w:b/>
          <w:bCs/>
          <w:kern w:val="0"/>
          <w:sz w:val="28"/>
          <w:szCs w:val="28"/>
        </w:rPr>
        <w:t xml:space="preserve"> </w:t>
      </w:r>
      <w:r w:rsidR="00FE5C1F" w:rsidRPr="005B184F">
        <w:rPr>
          <w:rFonts w:ascii="Times New Roman" w:eastAsia="Times New Roman" w:hAnsi="Times New Roman"/>
          <w:b/>
          <w:bCs/>
          <w:kern w:val="0"/>
          <w:sz w:val="28"/>
          <w:szCs w:val="28"/>
        </w:rPr>
        <w:t>I.</w:t>
      </w:r>
      <w:r>
        <w:rPr>
          <w:rFonts w:ascii="Times New Roman" w:eastAsia="Times New Roman" w:hAnsi="Times New Roman"/>
          <w:b/>
          <w:bCs/>
          <w:kern w:val="0"/>
          <w:sz w:val="28"/>
          <w:szCs w:val="28"/>
        </w:rPr>
        <w:t xml:space="preserve"> </w:t>
      </w:r>
      <w:proofErr w:type="spellStart"/>
      <w:r w:rsidR="00FE5C1F" w:rsidRPr="005B184F">
        <w:rPr>
          <w:rFonts w:ascii="Times New Roman" w:eastAsia="Times New Roman" w:hAnsi="Times New Roman"/>
          <w:b/>
          <w:bCs/>
          <w:kern w:val="0"/>
          <w:sz w:val="28"/>
          <w:szCs w:val="28"/>
        </w:rPr>
        <w:t>Trắc</w:t>
      </w:r>
      <w:proofErr w:type="spellEnd"/>
      <w:r w:rsidR="00FE5C1F" w:rsidRPr="005B184F">
        <w:rPr>
          <w:rFonts w:ascii="Times New Roman" w:eastAsia="Times New Roman" w:hAnsi="Times New Roman"/>
          <w:b/>
          <w:bCs/>
          <w:kern w:val="0"/>
          <w:sz w:val="28"/>
          <w:szCs w:val="28"/>
        </w:rPr>
        <w:t xml:space="preserve"> </w:t>
      </w:r>
      <w:proofErr w:type="spellStart"/>
      <w:r w:rsidR="00FE5C1F" w:rsidRPr="005B184F">
        <w:rPr>
          <w:rFonts w:ascii="Times New Roman" w:eastAsia="Times New Roman" w:hAnsi="Times New Roman"/>
          <w:b/>
          <w:bCs/>
          <w:kern w:val="0"/>
          <w:sz w:val="28"/>
          <w:szCs w:val="28"/>
        </w:rPr>
        <w:t>nghiệm</w:t>
      </w:r>
      <w:proofErr w:type="spellEnd"/>
      <w:r>
        <w:rPr>
          <w:rFonts w:ascii="Times New Roman" w:eastAsia="Times New Roman" w:hAnsi="Times New Roman"/>
          <w:b/>
          <w:bCs/>
          <w:kern w:val="0"/>
          <w:sz w:val="28"/>
          <w:szCs w:val="28"/>
        </w:rPr>
        <w:t xml:space="preserve"> </w:t>
      </w:r>
      <w:r>
        <w:rPr>
          <w:rFonts w:ascii="Times New Roman" w:eastAsia="Times New Roman" w:hAnsi="Times New Roman"/>
          <w:bCs/>
          <w:kern w:val="0"/>
          <w:sz w:val="28"/>
          <w:szCs w:val="28"/>
        </w:rPr>
        <w:t xml:space="preserve">(4.0 </w:t>
      </w:r>
      <w:proofErr w:type="spellStart"/>
      <w:r>
        <w:rPr>
          <w:rFonts w:ascii="Times New Roman" w:eastAsia="Times New Roman" w:hAnsi="Times New Roman"/>
          <w:bCs/>
          <w:kern w:val="0"/>
          <w:sz w:val="28"/>
          <w:szCs w:val="28"/>
        </w:rPr>
        <w:t>điểm</w:t>
      </w:r>
      <w:proofErr w:type="spellEnd"/>
      <w:r>
        <w:rPr>
          <w:rFonts w:ascii="Times New Roman" w:eastAsia="Times New Roman" w:hAnsi="Times New Roman"/>
          <w:bCs/>
          <w:kern w:val="0"/>
          <w:sz w:val="28"/>
          <w:szCs w:val="28"/>
        </w:rPr>
        <w:t>)</w:t>
      </w:r>
    </w:p>
    <w:p w14:paraId="040EA4B8" w14:textId="60907681" w:rsidR="00C30E47" w:rsidRPr="00C30E47" w:rsidRDefault="00C30E47" w:rsidP="00D92BEB">
      <w:pPr>
        <w:widowControl w:val="0"/>
        <w:shd w:val="clear" w:color="auto" w:fill="FFFFFF"/>
        <w:spacing w:after="0" w:line="276" w:lineRule="auto"/>
        <w:rPr>
          <w:rFonts w:ascii="Times New Roman" w:eastAsia="Times New Roman" w:hAnsi="Times New Roman"/>
          <w:i/>
          <w:iCs/>
          <w:kern w:val="0"/>
          <w:sz w:val="28"/>
          <w:szCs w:val="28"/>
        </w:rPr>
      </w:pPr>
      <w:r>
        <w:rPr>
          <w:rFonts w:ascii="Times New Roman" w:eastAsia="Times New Roman" w:hAnsi="Times New Roman"/>
          <w:b/>
          <w:bCs/>
          <w:kern w:val="0"/>
          <w:sz w:val="28"/>
          <w:szCs w:val="28"/>
        </w:rPr>
        <w:tab/>
      </w:r>
      <w:proofErr w:type="spellStart"/>
      <w:r w:rsidRPr="00C30E47">
        <w:rPr>
          <w:rFonts w:ascii="Times New Roman" w:eastAsia="Times New Roman" w:hAnsi="Times New Roman"/>
          <w:i/>
          <w:iCs/>
          <w:kern w:val="0"/>
          <w:sz w:val="28"/>
          <w:szCs w:val="28"/>
        </w:rPr>
        <w:t>Khoanh</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tròn</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vào</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chữ</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cái</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đầu</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của</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câu</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trả</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lời</w:t>
      </w:r>
      <w:proofErr w:type="spellEnd"/>
      <w:r w:rsidRPr="00C30E47">
        <w:rPr>
          <w:rFonts w:ascii="Times New Roman" w:eastAsia="Times New Roman" w:hAnsi="Times New Roman"/>
          <w:i/>
          <w:iCs/>
          <w:kern w:val="0"/>
          <w:sz w:val="28"/>
          <w:szCs w:val="28"/>
        </w:rPr>
        <w:t xml:space="preserve"> </w:t>
      </w:r>
      <w:proofErr w:type="spellStart"/>
      <w:r w:rsidRPr="00C30E47">
        <w:rPr>
          <w:rFonts w:ascii="Times New Roman" w:eastAsia="Times New Roman" w:hAnsi="Times New Roman"/>
          <w:i/>
          <w:iCs/>
          <w:kern w:val="0"/>
          <w:sz w:val="28"/>
          <w:szCs w:val="28"/>
        </w:rPr>
        <w:t>đúng</w:t>
      </w:r>
      <w:proofErr w:type="spellEnd"/>
    </w:p>
    <w:p w14:paraId="60B67656" w14:textId="77777777" w:rsidR="0020181B" w:rsidRPr="005B184F" w:rsidRDefault="00E41241" w:rsidP="00D92BEB">
      <w:pPr>
        <w:widowControl w:val="0"/>
        <w:shd w:val="clear" w:color="auto" w:fill="FFFFFF"/>
        <w:spacing w:after="0" w:line="276" w:lineRule="auto"/>
        <w:rPr>
          <w:rFonts w:ascii="Times New Roman" w:eastAsia="Times New Roman" w:hAnsi="Times New Roman"/>
          <w:kern w:val="0"/>
          <w:sz w:val="28"/>
          <w:szCs w:val="28"/>
        </w:rPr>
      </w:pPr>
      <w:proofErr w:type="spellStart"/>
      <w:r w:rsidRPr="005B184F">
        <w:rPr>
          <w:rFonts w:ascii="Times New Roman" w:eastAsia="Times New Roman" w:hAnsi="Times New Roman"/>
          <w:b/>
          <w:bCs/>
          <w:kern w:val="0"/>
          <w:sz w:val="28"/>
          <w:szCs w:val="28"/>
        </w:rPr>
        <w:t>Câu</w:t>
      </w:r>
      <w:proofErr w:type="spellEnd"/>
      <w:r w:rsidRPr="005B184F">
        <w:rPr>
          <w:rFonts w:ascii="Times New Roman" w:eastAsia="Times New Roman" w:hAnsi="Times New Roman"/>
          <w:b/>
          <w:bCs/>
          <w:kern w:val="0"/>
          <w:sz w:val="28"/>
          <w:szCs w:val="28"/>
        </w:rPr>
        <w:t xml:space="preserve"> 1.</w:t>
      </w:r>
      <w:r w:rsidR="0020181B" w:rsidRPr="005B184F">
        <w:rPr>
          <w:rFonts w:ascii="Times New Roman" w:eastAsia="Times New Roman" w:hAnsi="Times New Roman"/>
          <w:kern w:val="0"/>
          <w:sz w:val="28"/>
          <w:szCs w:val="28"/>
        </w:rPr>
        <w:t> </w:t>
      </w:r>
      <w:proofErr w:type="spellStart"/>
      <w:r w:rsidR="0020181B" w:rsidRPr="005B184F">
        <w:rPr>
          <w:rFonts w:ascii="Times New Roman" w:eastAsia="Times New Roman" w:hAnsi="Times New Roman"/>
          <w:kern w:val="0"/>
          <w:sz w:val="28"/>
          <w:szCs w:val="28"/>
        </w:rPr>
        <w:t>Dụng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cụ</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thí</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nghiệm</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nào</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dùng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để</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lấy</w:t>
      </w:r>
      <w:proofErr w:type="spellEnd"/>
      <w:r w:rsidR="0020181B" w:rsidRPr="005B184F">
        <w:rPr>
          <w:rFonts w:ascii="Times New Roman" w:eastAsia="Times New Roman" w:hAnsi="Times New Roman"/>
          <w:kern w:val="0"/>
          <w:sz w:val="28"/>
          <w:szCs w:val="28"/>
        </w:rPr>
        <w:t xml:space="preserve"> dung </w:t>
      </w:r>
      <w:proofErr w:type="spellStart"/>
      <w:r w:rsidR="0020181B" w:rsidRPr="005B184F">
        <w:rPr>
          <w:rFonts w:ascii="Times New Roman" w:eastAsia="Times New Roman" w:hAnsi="Times New Roman"/>
          <w:kern w:val="0"/>
          <w:sz w:val="28"/>
          <w:szCs w:val="28"/>
        </w:rPr>
        <w:t>dịch</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hóa</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chất</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lỏng</w:t>
      </w:r>
      <w:proofErr w:type="spellEnd"/>
      <w:r w:rsidR="0020181B" w:rsidRPr="005B184F">
        <w:rPr>
          <w:rFonts w:ascii="Times New Roman" w:eastAsia="Times New Roman" w:hAnsi="Times New Roman"/>
          <w:kern w:val="0"/>
          <w:sz w:val="28"/>
          <w:szCs w:val="28"/>
        </w:rPr>
        <w:t>?</w:t>
      </w:r>
    </w:p>
    <w:p w14:paraId="52E6AE56" w14:textId="0E17EA76" w:rsidR="0020181B" w:rsidRPr="005B184F" w:rsidRDefault="0020181B" w:rsidP="00D92BEB">
      <w:pPr>
        <w:widowControl w:val="0"/>
        <w:shd w:val="clear" w:color="auto" w:fill="FFFFFF"/>
        <w:spacing w:after="0" w:line="276" w:lineRule="auto"/>
        <w:rPr>
          <w:rFonts w:ascii="Times New Roman" w:eastAsia="Times New Roman" w:hAnsi="Times New Roman"/>
          <w:kern w:val="0"/>
          <w:sz w:val="28"/>
          <w:szCs w:val="28"/>
          <w:lang w:val="vi-VN"/>
        </w:rPr>
      </w:pPr>
      <w:r w:rsidRPr="005B184F">
        <w:rPr>
          <w:rFonts w:ascii="Times New Roman" w:eastAsia="Times New Roman" w:hAnsi="Times New Roman"/>
          <w:kern w:val="0"/>
          <w:sz w:val="28"/>
          <w:szCs w:val="28"/>
        </w:rPr>
        <w:t xml:space="preserve">A. </w:t>
      </w:r>
      <w:proofErr w:type="spellStart"/>
      <w:r w:rsidRPr="005B184F">
        <w:rPr>
          <w:rFonts w:ascii="Times New Roman" w:eastAsia="Times New Roman" w:hAnsi="Times New Roman"/>
          <w:kern w:val="0"/>
          <w:sz w:val="28"/>
          <w:szCs w:val="28"/>
        </w:rPr>
        <w:t>Kẹp</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gỗ</w:t>
      </w:r>
      <w:proofErr w:type="spellEnd"/>
      <w:r w:rsidRPr="005B184F">
        <w:rPr>
          <w:rFonts w:ascii="Times New Roman" w:eastAsia="Times New Roman" w:hAnsi="Times New Roman"/>
          <w:kern w:val="0"/>
          <w:sz w:val="28"/>
          <w:szCs w:val="28"/>
          <w:lang w:val="vi-VN"/>
        </w:rPr>
        <w:t xml:space="preserve">. </w:t>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rPr>
        <w:t xml:space="preserve">B. Bình tam </w:t>
      </w:r>
      <w:proofErr w:type="spellStart"/>
      <w:r w:rsidRPr="005B184F">
        <w:rPr>
          <w:rFonts w:ascii="Times New Roman" w:eastAsia="Times New Roman" w:hAnsi="Times New Roman"/>
          <w:kern w:val="0"/>
          <w:sz w:val="28"/>
          <w:szCs w:val="28"/>
        </w:rPr>
        <w:t>giác</w:t>
      </w:r>
      <w:proofErr w:type="spellEnd"/>
      <w:r w:rsidRPr="005B184F">
        <w:rPr>
          <w:rFonts w:ascii="Times New Roman" w:eastAsia="Times New Roman" w:hAnsi="Times New Roman"/>
          <w:kern w:val="0"/>
          <w:sz w:val="28"/>
          <w:szCs w:val="28"/>
          <w:lang w:val="vi-VN"/>
        </w:rPr>
        <w:t xml:space="preserve">. </w:t>
      </w:r>
    </w:p>
    <w:p w14:paraId="76BB0510" w14:textId="77777777" w:rsidR="0020181B" w:rsidRPr="005B184F" w:rsidRDefault="0020181B" w:rsidP="00D92BEB">
      <w:pPr>
        <w:widowControl w:val="0"/>
        <w:shd w:val="clear" w:color="auto" w:fill="FFFFFF"/>
        <w:spacing w:after="0" w:line="276" w:lineRule="auto"/>
        <w:rPr>
          <w:rFonts w:ascii="Times New Roman" w:eastAsia="Times New Roman" w:hAnsi="Times New Roman"/>
          <w:kern w:val="0"/>
          <w:sz w:val="28"/>
          <w:szCs w:val="28"/>
          <w:lang w:val="vi-VN"/>
        </w:rPr>
      </w:pPr>
      <w:r w:rsidRPr="005B184F">
        <w:rPr>
          <w:rFonts w:ascii="Times New Roman" w:eastAsia="Times New Roman" w:hAnsi="Times New Roman"/>
          <w:kern w:val="0"/>
          <w:sz w:val="28"/>
          <w:szCs w:val="28"/>
        </w:rPr>
        <w:t xml:space="preserve">C. </w:t>
      </w:r>
      <w:proofErr w:type="spellStart"/>
      <w:r w:rsidRPr="005B184F">
        <w:rPr>
          <w:rFonts w:ascii="Times New Roman" w:eastAsia="Times New Roman" w:hAnsi="Times New Roman"/>
          <w:kern w:val="0"/>
          <w:sz w:val="28"/>
          <w:szCs w:val="28"/>
        </w:rPr>
        <w:t>Ống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nghiệm</w:t>
      </w:r>
      <w:proofErr w:type="spellEnd"/>
      <w:r w:rsidRPr="005B184F">
        <w:rPr>
          <w:rFonts w:ascii="Times New Roman" w:eastAsia="Times New Roman" w:hAnsi="Times New Roman"/>
          <w:kern w:val="0"/>
          <w:sz w:val="28"/>
          <w:szCs w:val="28"/>
          <w:lang w:val="vi-VN"/>
        </w:rPr>
        <w:t xml:space="preserve">. </w:t>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rPr>
        <w:t xml:space="preserve">D. </w:t>
      </w:r>
      <w:proofErr w:type="spellStart"/>
      <w:r w:rsidRPr="005B184F">
        <w:rPr>
          <w:rFonts w:ascii="Times New Roman" w:eastAsia="Times New Roman" w:hAnsi="Times New Roman"/>
          <w:kern w:val="0"/>
          <w:sz w:val="28"/>
          <w:szCs w:val="28"/>
        </w:rPr>
        <w:t>Ống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hút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nhỏ</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giọt</w:t>
      </w:r>
      <w:proofErr w:type="spellEnd"/>
      <w:r w:rsidRPr="005B184F">
        <w:rPr>
          <w:rFonts w:ascii="Times New Roman" w:eastAsia="Times New Roman" w:hAnsi="Times New Roman"/>
          <w:kern w:val="0"/>
          <w:sz w:val="28"/>
          <w:szCs w:val="28"/>
          <w:lang w:val="vi-VN"/>
        </w:rPr>
        <w:t>.</w:t>
      </w:r>
    </w:p>
    <w:p w14:paraId="7FBE1F42" w14:textId="77777777" w:rsidR="0020181B" w:rsidRPr="005B184F" w:rsidRDefault="00E41241" w:rsidP="00D92BEB">
      <w:pPr>
        <w:widowControl w:val="0"/>
        <w:shd w:val="clear" w:color="auto" w:fill="FFFFFF"/>
        <w:spacing w:after="0" w:line="276" w:lineRule="auto"/>
        <w:rPr>
          <w:rFonts w:ascii="Times New Roman" w:eastAsia="Times New Roman" w:hAnsi="Times New Roman"/>
          <w:kern w:val="0"/>
          <w:sz w:val="28"/>
          <w:szCs w:val="28"/>
        </w:rPr>
      </w:pPr>
      <w:proofErr w:type="spellStart"/>
      <w:r w:rsidRPr="005B184F">
        <w:rPr>
          <w:rFonts w:ascii="Times New Roman" w:eastAsia="Times New Roman" w:hAnsi="Times New Roman"/>
          <w:b/>
          <w:bCs/>
          <w:kern w:val="0"/>
          <w:sz w:val="28"/>
          <w:szCs w:val="28"/>
        </w:rPr>
        <w:t>Câu</w:t>
      </w:r>
      <w:proofErr w:type="spellEnd"/>
      <w:r w:rsidRPr="005B184F">
        <w:rPr>
          <w:rFonts w:ascii="Times New Roman" w:eastAsia="Times New Roman" w:hAnsi="Times New Roman"/>
          <w:b/>
          <w:bCs/>
          <w:kern w:val="0"/>
          <w:sz w:val="28"/>
          <w:szCs w:val="28"/>
        </w:rPr>
        <w:t xml:space="preserve"> 2.</w:t>
      </w:r>
      <w:r w:rsidR="0020181B" w:rsidRPr="005B184F">
        <w:rPr>
          <w:rFonts w:ascii="Times New Roman" w:eastAsia="Times New Roman" w:hAnsi="Times New Roman"/>
          <w:kern w:val="0"/>
          <w:sz w:val="28"/>
          <w:szCs w:val="28"/>
        </w:rPr>
        <w:t xml:space="preserve"> Khi </w:t>
      </w:r>
      <w:proofErr w:type="spellStart"/>
      <w:r w:rsidR="0020181B" w:rsidRPr="005B184F">
        <w:rPr>
          <w:rFonts w:ascii="Times New Roman" w:eastAsia="Times New Roman" w:hAnsi="Times New Roman"/>
          <w:kern w:val="0"/>
          <w:sz w:val="28"/>
          <w:szCs w:val="28"/>
        </w:rPr>
        <w:t>đun</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nóng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hoá</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chất</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trong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ống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nghiệm</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cần</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kẹp</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ống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nghiệm</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bằng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kẹp</w:t>
      </w:r>
      <w:proofErr w:type="spellEnd"/>
      <w:r w:rsidR="0020181B" w:rsidRPr="005B184F">
        <w:rPr>
          <w:rFonts w:ascii="Times New Roman" w:eastAsia="Times New Roman" w:hAnsi="Times New Roman"/>
          <w:kern w:val="0"/>
          <w:sz w:val="28"/>
          <w:szCs w:val="28"/>
        </w:rPr>
        <w:t xml:space="preserve"> ở </w:t>
      </w:r>
      <w:proofErr w:type="spellStart"/>
      <w:r w:rsidR="0020181B" w:rsidRPr="005B184F">
        <w:rPr>
          <w:rFonts w:ascii="Times New Roman" w:eastAsia="Times New Roman" w:hAnsi="Times New Roman"/>
          <w:kern w:val="0"/>
          <w:sz w:val="28"/>
          <w:szCs w:val="28"/>
        </w:rPr>
        <w:t>khoảng</w:t>
      </w:r>
      <w:proofErr w:type="spellEnd"/>
      <w:r w:rsidR="0020181B" w:rsidRPr="005B184F">
        <w:rPr>
          <w:rFonts w:ascii="Times New Roman" w:eastAsia="Times New Roman" w:hAnsi="Times New Roman"/>
          <w:kern w:val="0"/>
          <w:sz w:val="28"/>
          <w:szCs w:val="28"/>
        </w:rPr>
        <w:t xml:space="preserve"> bao </w:t>
      </w:r>
      <w:proofErr w:type="spellStart"/>
      <w:r w:rsidR="0020181B" w:rsidRPr="005B184F">
        <w:rPr>
          <w:rFonts w:ascii="Times New Roman" w:eastAsia="Times New Roman" w:hAnsi="Times New Roman"/>
          <w:kern w:val="0"/>
          <w:sz w:val="28"/>
          <w:szCs w:val="28"/>
        </w:rPr>
        <w:t>nhiêu</w:t>
      </w:r>
      <w:proofErr w:type="spellEnd"/>
      <w:r w:rsidR="0020181B" w:rsidRPr="005B184F">
        <w:rPr>
          <w:rFonts w:ascii="Times New Roman" w:eastAsia="Times New Roman" w:hAnsi="Times New Roman"/>
          <w:kern w:val="0"/>
          <w:sz w:val="28"/>
          <w:szCs w:val="28"/>
        </w:rPr>
        <w:t xml:space="preserve"> so </w:t>
      </w:r>
      <w:proofErr w:type="spellStart"/>
      <w:r w:rsidR="0020181B" w:rsidRPr="005B184F">
        <w:rPr>
          <w:rFonts w:ascii="Times New Roman" w:eastAsia="Times New Roman" w:hAnsi="Times New Roman"/>
          <w:kern w:val="0"/>
          <w:sz w:val="28"/>
          <w:szCs w:val="28"/>
        </w:rPr>
        <w:t>với</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ống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nghiệm</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tính</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từ</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miệng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ống</w:t>
      </w:r>
      <w:proofErr w:type="spellEnd"/>
      <w:r w:rsidR="0020181B" w:rsidRPr="005B184F">
        <w:rPr>
          <w:rFonts w:ascii="Times New Roman" w:eastAsia="Times New Roman" w:hAnsi="Times New Roman"/>
          <w:kern w:val="0"/>
          <w:sz w:val="28"/>
          <w:szCs w:val="28"/>
        </w:rPr>
        <w:t>?</w:t>
      </w:r>
    </w:p>
    <w:p w14:paraId="3BC22F46" w14:textId="77777777" w:rsidR="0020181B" w:rsidRPr="005B184F" w:rsidRDefault="0020181B" w:rsidP="00D92BEB">
      <w:pPr>
        <w:widowControl w:val="0"/>
        <w:shd w:val="clear" w:color="auto" w:fill="FFFFFF"/>
        <w:spacing w:after="0" w:line="276" w:lineRule="auto"/>
        <w:rPr>
          <w:rFonts w:ascii="Times New Roman" w:eastAsia="Times New Roman" w:hAnsi="Times New Roman"/>
          <w:kern w:val="0"/>
          <w:sz w:val="28"/>
          <w:szCs w:val="28"/>
          <w:lang w:val="vi-VN"/>
        </w:rPr>
      </w:pPr>
      <w:r w:rsidRPr="005B184F">
        <w:rPr>
          <w:rFonts w:ascii="Times New Roman" w:eastAsia="Times New Roman" w:hAnsi="Times New Roman"/>
          <w:kern w:val="0"/>
          <w:sz w:val="28"/>
          <w:szCs w:val="28"/>
        </w:rPr>
        <w:t>A. 1</w:t>
      </w:r>
      <w:r w:rsidRPr="005B184F">
        <w:rPr>
          <w:rFonts w:ascii="Times New Roman" w:eastAsia="Times New Roman" w:hAnsi="Times New Roman"/>
          <w:kern w:val="0"/>
          <w:sz w:val="28"/>
          <w:szCs w:val="28"/>
          <w:lang w:val="vi-VN"/>
        </w:rPr>
        <w:t xml:space="preserve">/2. </w:t>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rPr>
        <w:t>B. 1</w:t>
      </w:r>
      <w:r w:rsidRPr="005B184F">
        <w:rPr>
          <w:rFonts w:ascii="Times New Roman" w:eastAsia="Times New Roman" w:hAnsi="Times New Roman"/>
          <w:kern w:val="0"/>
          <w:sz w:val="28"/>
          <w:szCs w:val="28"/>
          <w:lang w:val="vi-VN"/>
        </w:rPr>
        <w:t xml:space="preserve">/4. </w:t>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rPr>
        <w:t>C. 1/6</w:t>
      </w:r>
      <w:r w:rsidRPr="005B184F">
        <w:rPr>
          <w:rFonts w:ascii="Times New Roman" w:eastAsia="Times New Roman" w:hAnsi="Times New Roman"/>
          <w:kern w:val="0"/>
          <w:sz w:val="28"/>
          <w:szCs w:val="28"/>
          <w:lang w:val="vi-VN"/>
        </w:rPr>
        <w:t xml:space="preserve">. </w:t>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rPr>
        <w:t>D. 1/3</w:t>
      </w:r>
    </w:p>
    <w:p w14:paraId="239C537E" w14:textId="77777777" w:rsidR="0020181B" w:rsidRPr="005B184F" w:rsidRDefault="00E41241" w:rsidP="00D92BEB">
      <w:pPr>
        <w:widowControl w:val="0"/>
        <w:shd w:val="clear" w:color="auto" w:fill="FFFFFF"/>
        <w:spacing w:after="0" w:line="276" w:lineRule="auto"/>
        <w:rPr>
          <w:rFonts w:ascii="Times New Roman" w:eastAsia="Times New Roman" w:hAnsi="Times New Roman"/>
          <w:kern w:val="0"/>
          <w:sz w:val="28"/>
          <w:szCs w:val="28"/>
        </w:rPr>
      </w:pPr>
      <w:proofErr w:type="spellStart"/>
      <w:r w:rsidRPr="005B184F">
        <w:rPr>
          <w:rFonts w:ascii="Times New Roman" w:eastAsia="Times New Roman" w:hAnsi="Times New Roman"/>
          <w:b/>
          <w:bCs/>
          <w:kern w:val="0"/>
          <w:sz w:val="28"/>
          <w:szCs w:val="28"/>
        </w:rPr>
        <w:t>Câu</w:t>
      </w:r>
      <w:proofErr w:type="spellEnd"/>
      <w:r w:rsidRPr="005B184F">
        <w:rPr>
          <w:rFonts w:ascii="Times New Roman" w:eastAsia="Times New Roman" w:hAnsi="Times New Roman"/>
          <w:b/>
          <w:bCs/>
          <w:kern w:val="0"/>
          <w:sz w:val="28"/>
          <w:szCs w:val="28"/>
        </w:rPr>
        <w:t xml:space="preserve"> 3.</w:t>
      </w:r>
      <w:r w:rsidR="0020181B" w:rsidRPr="005B184F">
        <w:rPr>
          <w:rFonts w:ascii="Times New Roman" w:eastAsia="Times New Roman" w:hAnsi="Times New Roman"/>
          <w:kern w:val="0"/>
          <w:sz w:val="28"/>
          <w:szCs w:val="28"/>
        </w:rPr>
        <w:t> </w:t>
      </w:r>
      <w:proofErr w:type="spellStart"/>
      <w:r w:rsidR="0020181B" w:rsidRPr="005B184F">
        <w:rPr>
          <w:rFonts w:ascii="Times New Roman" w:eastAsia="Times New Roman" w:hAnsi="Times New Roman"/>
          <w:kern w:val="0"/>
          <w:sz w:val="28"/>
          <w:szCs w:val="28"/>
        </w:rPr>
        <w:t>Có</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được</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dùng</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tay</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lấy</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trực</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tiếp</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hóa</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chất</w:t>
      </w:r>
      <w:proofErr w:type="spellEnd"/>
      <w:r w:rsidR="0020181B" w:rsidRPr="005B184F">
        <w:rPr>
          <w:rFonts w:ascii="Times New Roman" w:eastAsia="Times New Roman" w:hAnsi="Times New Roman"/>
          <w:kern w:val="0"/>
          <w:sz w:val="28"/>
          <w:szCs w:val="28"/>
        </w:rPr>
        <w:t xml:space="preserve"> hay </w:t>
      </w:r>
      <w:proofErr w:type="spellStart"/>
      <w:r w:rsidR="0020181B" w:rsidRPr="005B184F">
        <w:rPr>
          <w:rFonts w:ascii="Times New Roman" w:eastAsia="Times New Roman" w:hAnsi="Times New Roman"/>
          <w:kern w:val="0"/>
          <w:sz w:val="28"/>
          <w:szCs w:val="28"/>
        </w:rPr>
        <w:t>không</w:t>
      </w:r>
      <w:proofErr w:type="spellEnd"/>
      <w:r w:rsidR="0020181B" w:rsidRPr="005B184F">
        <w:rPr>
          <w:rFonts w:ascii="Times New Roman" w:eastAsia="Times New Roman" w:hAnsi="Times New Roman"/>
          <w:kern w:val="0"/>
          <w:sz w:val="28"/>
          <w:szCs w:val="28"/>
        </w:rPr>
        <w:t>?</w:t>
      </w:r>
    </w:p>
    <w:p w14:paraId="74F62F49" w14:textId="31A70660" w:rsidR="0020181B" w:rsidRPr="005B184F" w:rsidRDefault="0020181B" w:rsidP="00C30E47">
      <w:pPr>
        <w:widowControl w:val="0"/>
        <w:shd w:val="clear" w:color="auto" w:fill="FFFFFF"/>
        <w:spacing w:after="0" w:line="276" w:lineRule="auto"/>
        <w:ind w:left="360" w:hanging="360"/>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A. </w:t>
      </w:r>
      <w:proofErr w:type="spellStart"/>
      <w:r w:rsidRPr="005B184F">
        <w:rPr>
          <w:rFonts w:ascii="Times New Roman" w:eastAsia="Times New Roman" w:hAnsi="Times New Roman"/>
          <w:kern w:val="0"/>
          <w:sz w:val="28"/>
          <w:szCs w:val="28"/>
        </w:rPr>
        <w:t>Có</w:t>
      </w:r>
      <w:proofErr w:type="spellEnd"/>
      <w:r w:rsidR="00C30E47">
        <w:rPr>
          <w:rFonts w:ascii="Times New Roman" w:eastAsia="Times New Roman" w:hAnsi="Times New Roman"/>
          <w:kern w:val="0"/>
          <w:sz w:val="28"/>
          <w:szCs w:val="28"/>
        </w:rPr>
        <w:tab/>
      </w:r>
      <w:r w:rsidR="00C30E47">
        <w:rPr>
          <w:rFonts w:ascii="Times New Roman" w:eastAsia="Times New Roman" w:hAnsi="Times New Roman"/>
          <w:kern w:val="0"/>
          <w:sz w:val="28"/>
          <w:szCs w:val="28"/>
        </w:rPr>
        <w:tab/>
      </w:r>
      <w:r w:rsidR="00C30E47">
        <w:rPr>
          <w:rFonts w:ascii="Times New Roman" w:eastAsia="Times New Roman" w:hAnsi="Times New Roman"/>
          <w:kern w:val="0"/>
          <w:sz w:val="28"/>
          <w:szCs w:val="28"/>
        </w:rPr>
        <w:tab/>
      </w:r>
      <w:r w:rsidR="00C30E47">
        <w:rPr>
          <w:rFonts w:ascii="Times New Roman" w:eastAsia="Times New Roman" w:hAnsi="Times New Roman"/>
          <w:kern w:val="0"/>
          <w:sz w:val="28"/>
          <w:szCs w:val="28"/>
        </w:rPr>
        <w:tab/>
      </w:r>
      <w:r w:rsidR="00C30E47">
        <w:rPr>
          <w:rFonts w:ascii="Times New Roman" w:eastAsia="Times New Roman" w:hAnsi="Times New Roman"/>
          <w:kern w:val="0"/>
          <w:sz w:val="28"/>
          <w:szCs w:val="28"/>
        </w:rPr>
        <w:tab/>
      </w:r>
      <w:r w:rsidR="00C30E47">
        <w:rPr>
          <w:rFonts w:ascii="Times New Roman" w:eastAsia="Times New Roman" w:hAnsi="Times New Roman"/>
          <w:kern w:val="0"/>
          <w:sz w:val="28"/>
          <w:szCs w:val="28"/>
        </w:rPr>
        <w:tab/>
      </w:r>
      <w:r w:rsidR="00C30E47">
        <w:rPr>
          <w:rFonts w:ascii="Times New Roman" w:eastAsia="Times New Roman" w:hAnsi="Times New Roman"/>
          <w:kern w:val="0"/>
          <w:sz w:val="28"/>
          <w:szCs w:val="28"/>
        </w:rPr>
        <w:tab/>
      </w:r>
      <w:r w:rsidRPr="005B184F">
        <w:rPr>
          <w:rFonts w:ascii="Times New Roman" w:eastAsia="Times New Roman" w:hAnsi="Times New Roman"/>
          <w:kern w:val="0"/>
          <w:sz w:val="28"/>
          <w:szCs w:val="28"/>
        </w:rPr>
        <w:t xml:space="preserve">B. </w:t>
      </w:r>
      <w:proofErr w:type="spellStart"/>
      <w:r w:rsidRPr="005B184F">
        <w:rPr>
          <w:rFonts w:ascii="Times New Roman" w:eastAsia="Times New Roman" w:hAnsi="Times New Roman"/>
          <w:kern w:val="0"/>
          <w:sz w:val="28"/>
          <w:szCs w:val="28"/>
        </w:rPr>
        <w:t>Không</w:t>
      </w:r>
      <w:proofErr w:type="spellEnd"/>
    </w:p>
    <w:p w14:paraId="25E913DB" w14:textId="0561A587" w:rsidR="0020181B" w:rsidRPr="005B184F" w:rsidRDefault="0020181B" w:rsidP="00D92BEB">
      <w:pPr>
        <w:widowControl w:val="0"/>
        <w:shd w:val="clear" w:color="auto" w:fill="FFFFFF"/>
        <w:spacing w:after="0" w:line="276" w:lineRule="auto"/>
        <w:ind w:left="360" w:hanging="360"/>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C. </w:t>
      </w:r>
      <w:proofErr w:type="spellStart"/>
      <w:r w:rsidRPr="005B184F">
        <w:rPr>
          <w:rFonts w:ascii="Times New Roman" w:eastAsia="Times New Roman" w:hAnsi="Times New Roman"/>
          <w:kern w:val="0"/>
          <w:sz w:val="28"/>
          <w:szCs w:val="28"/>
        </w:rPr>
        <w:t>Có</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thể</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với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những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hóa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chất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dạng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bộ</w:t>
      </w:r>
      <w:r w:rsidR="00C30E47">
        <w:rPr>
          <w:rFonts w:ascii="Times New Roman" w:eastAsia="Times New Roman" w:hAnsi="Times New Roman"/>
          <w:kern w:val="0"/>
          <w:sz w:val="28"/>
          <w:szCs w:val="28"/>
        </w:rPr>
        <w:t>t</w:t>
      </w:r>
      <w:proofErr w:type="spellEnd"/>
      <w:r w:rsidR="00C30E47">
        <w:rPr>
          <w:rFonts w:ascii="Times New Roman" w:eastAsia="Times New Roman" w:hAnsi="Times New Roman"/>
          <w:kern w:val="0"/>
          <w:sz w:val="28"/>
          <w:szCs w:val="28"/>
        </w:rPr>
        <w:tab/>
      </w:r>
      <w:r w:rsidRPr="005B184F">
        <w:rPr>
          <w:rFonts w:ascii="Times New Roman" w:eastAsia="Times New Roman" w:hAnsi="Times New Roman"/>
          <w:kern w:val="0"/>
          <w:sz w:val="28"/>
          <w:szCs w:val="28"/>
        </w:rPr>
        <w:t xml:space="preserve">D. </w:t>
      </w:r>
      <w:proofErr w:type="spellStart"/>
      <w:r w:rsidRPr="005B184F">
        <w:rPr>
          <w:rFonts w:ascii="Times New Roman" w:eastAsia="Times New Roman" w:hAnsi="Times New Roman"/>
          <w:kern w:val="0"/>
          <w:sz w:val="28"/>
          <w:szCs w:val="28"/>
        </w:rPr>
        <w:t>Có</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thể</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đã</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sát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trùng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tay</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sạch</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sẽ</w:t>
      </w:r>
      <w:proofErr w:type="spellEnd"/>
    </w:p>
    <w:p w14:paraId="79AB8F53" w14:textId="77777777" w:rsidR="0020181B" w:rsidRPr="005B184F" w:rsidRDefault="0020181B" w:rsidP="00D92BEB">
      <w:pPr>
        <w:widowControl w:val="0"/>
        <w:shd w:val="clear" w:color="auto" w:fill="FFFFFF"/>
        <w:spacing w:after="0" w:line="276" w:lineRule="auto"/>
        <w:rPr>
          <w:rFonts w:ascii="Times New Roman" w:eastAsia="Times New Roman" w:hAnsi="Times New Roman"/>
          <w:kern w:val="0"/>
          <w:sz w:val="28"/>
          <w:szCs w:val="28"/>
        </w:rPr>
      </w:pPr>
      <w:proofErr w:type="spellStart"/>
      <w:r w:rsidRPr="005B184F">
        <w:rPr>
          <w:rFonts w:ascii="Times New Roman" w:eastAsia="Times New Roman" w:hAnsi="Times New Roman"/>
          <w:b/>
          <w:bCs/>
          <w:kern w:val="0"/>
          <w:sz w:val="28"/>
          <w:szCs w:val="28"/>
        </w:rPr>
        <w:t>Câu</w:t>
      </w:r>
      <w:proofErr w:type="spellEnd"/>
      <w:r w:rsidRPr="005B184F">
        <w:rPr>
          <w:rFonts w:ascii="Times New Roman" w:eastAsia="Times New Roman" w:hAnsi="Times New Roman"/>
          <w:b/>
          <w:bCs/>
          <w:kern w:val="0"/>
          <w:sz w:val="28"/>
          <w:szCs w:val="28"/>
        </w:rPr>
        <w:t xml:space="preserve"> 4</w:t>
      </w:r>
      <w:r w:rsidR="00E41241" w:rsidRPr="005B184F">
        <w:rPr>
          <w:rFonts w:ascii="Times New Roman" w:eastAsia="Times New Roman" w:hAnsi="Times New Roman"/>
          <w:b/>
          <w:bCs/>
          <w:kern w:val="0"/>
          <w:sz w:val="28"/>
          <w:szCs w:val="28"/>
        </w:rPr>
        <w:t>.</w:t>
      </w:r>
      <w:r w:rsidRPr="005B184F">
        <w:rPr>
          <w:rFonts w:ascii="Times New Roman" w:eastAsia="Times New Roman" w:hAnsi="Times New Roman"/>
          <w:kern w:val="0"/>
          <w:sz w:val="28"/>
          <w:szCs w:val="28"/>
        </w:rPr>
        <w:t> </w:t>
      </w:r>
      <w:proofErr w:type="spellStart"/>
      <w:r w:rsidRPr="005B184F">
        <w:rPr>
          <w:rFonts w:ascii="Times New Roman" w:eastAsia="Times New Roman" w:hAnsi="Times New Roman"/>
          <w:kern w:val="0"/>
          <w:sz w:val="28"/>
          <w:szCs w:val="28"/>
        </w:rPr>
        <w:t>Đâu</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không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là</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dụng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cụ</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thí</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nghiệm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thông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dụng</w:t>
      </w:r>
      <w:proofErr w:type="spellEnd"/>
      <w:r w:rsidRPr="005B184F">
        <w:rPr>
          <w:rFonts w:ascii="Times New Roman" w:eastAsia="Times New Roman" w:hAnsi="Times New Roman"/>
          <w:kern w:val="0"/>
          <w:sz w:val="28"/>
          <w:szCs w:val="28"/>
        </w:rPr>
        <w:t>?</w:t>
      </w:r>
    </w:p>
    <w:p w14:paraId="45A64A07" w14:textId="77777777" w:rsidR="0020181B" w:rsidRPr="005B184F" w:rsidRDefault="0020181B" w:rsidP="00D92BEB">
      <w:pPr>
        <w:widowControl w:val="0"/>
        <w:shd w:val="clear" w:color="auto" w:fill="FFFFFF"/>
        <w:spacing w:after="0" w:line="276" w:lineRule="auto"/>
        <w:rPr>
          <w:rFonts w:ascii="Times New Roman" w:eastAsia="Times New Roman" w:hAnsi="Times New Roman"/>
          <w:kern w:val="0"/>
          <w:sz w:val="28"/>
          <w:szCs w:val="28"/>
          <w:lang w:val="vi-VN"/>
        </w:rPr>
      </w:pPr>
      <w:r w:rsidRPr="005B184F">
        <w:rPr>
          <w:rFonts w:ascii="Times New Roman" w:eastAsia="Times New Roman" w:hAnsi="Times New Roman"/>
          <w:kern w:val="0"/>
          <w:sz w:val="28"/>
          <w:szCs w:val="28"/>
        </w:rPr>
        <w:t xml:space="preserve">A. </w:t>
      </w:r>
      <w:proofErr w:type="spellStart"/>
      <w:r w:rsidRPr="005B184F">
        <w:rPr>
          <w:rFonts w:ascii="Times New Roman" w:eastAsia="Times New Roman" w:hAnsi="Times New Roman"/>
          <w:kern w:val="0"/>
          <w:sz w:val="28"/>
          <w:szCs w:val="28"/>
        </w:rPr>
        <w:t>Ông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nghiệm</w:t>
      </w:r>
      <w:proofErr w:type="spellEnd"/>
      <w:r w:rsidRPr="005B184F">
        <w:rPr>
          <w:rFonts w:ascii="Times New Roman" w:eastAsia="Times New Roman" w:hAnsi="Times New Roman"/>
          <w:kern w:val="0"/>
          <w:sz w:val="28"/>
          <w:szCs w:val="28"/>
          <w:lang w:val="vi-VN"/>
        </w:rPr>
        <w:t xml:space="preserve">. </w:t>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rPr>
        <w:t xml:space="preserve">B. Bình tam </w:t>
      </w:r>
      <w:proofErr w:type="spellStart"/>
      <w:r w:rsidRPr="005B184F">
        <w:rPr>
          <w:rFonts w:ascii="Times New Roman" w:eastAsia="Times New Roman" w:hAnsi="Times New Roman"/>
          <w:kern w:val="0"/>
          <w:sz w:val="28"/>
          <w:szCs w:val="28"/>
        </w:rPr>
        <w:t>giác</w:t>
      </w:r>
      <w:proofErr w:type="spellEnd"/>
      <w:r w:rsidRPr="005B184F">
        <w:rPr>
          <w:rFonts w:ascii="Times New Roman" w:eastAsia="Times New Roman" w:hAnsi="Times New Roman"/>
          <w:kern w:val="0"/>
          <w:sz w:val="28"/>
          <w:szCs w:val="28"/>
          <w:lang w:val="vi-VN"/>
        </w:rPr>
        <w:t xml:space="preserve">. </w:t>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rPr>
        <w:t xml:space="preserve">C. </w:t>
      </w:r>
      <w:proofErr w:type="spellStart"/>
      <w:r w:rsidRPr="005B184F">
        <w:rPr>
          <w:rFonts w:ascii="Times New Roman" w:eastAsia="Times New Roman" w:hAnsi="Times New Roman"/>
          <w:kern w:val="0"/>
          <w:sz w:val="28"/>
          <w:szCs w:val="28"/>
        </w:rPr>
        <w:t>Kẹo</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gỗ</w:t>
      </w:r>
      <w:proofErr w:type="spellEnd"/>
      <w:r w:rsidRPr="005B184F">
        <w:rPr>
          <w:rFonts w:ascii="Times New Roman" w:eastAsia="Times New Roman" w:hAnsi="Times New Roman"/>
          <w:kern w:val="0"/>
          <w:sz w:val="28"/>
          <w:szCs w:val="28"/>
          <w:lang w:val="vi-VN"/>
        </w:rPr>
        <w:t xml:space="preserve">. </w:t>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lang w:val="vi-VN"/>
        </w:rPr>
        <w:tab/>
      </w:r>
      <w:r w:rsidRPr="005B184F">
        <w:rPr>
          <w:rFonts w:ascii="Times New Roman" w:eastAsia="Times New Roman" w:hAnsi="Times New Roman"/>
          <w:kern w:val="0"/>
          <w:sz w:val="28"/>
          <w:szCs w:val="28"/>
        </w:rPr>
        <w:t xml:space="preserve">D. </w:t>
      </w:r>
      <w:proofErr w:type="spellStart"/>
      <w:r w:rsidRPr="005B184F">
        <w:rPr>
          <w:rFonts w:ascii="Times New Roman" w:eastAsia="Times New Roman" w:hAnsi="Times New Roman"/>
          <w:kern w:val="0"/>
          <w:sz w:val="28"/>
          <w:szCs w:val="28"/>
        </w:rPr>
        <w:t>Axit</w:t>
      </w:r>
      <w:proofErr w:type="spellEnd"/>
      <w:r w:rsidRPr="005B184F">
        <w:rPr>
          <w:rFonts w:ascii="Times New Roman" w:eastAsia="Times New Roman" w:hAnsi="Times New Roman"/>
          <w:kern w:val="0"/>
          <w:sz w:val="28"/>
          <w:szCs w:val="28"/>
          <w:lang w:val="vi-VN"/>
        </w:rPr>
        <w:t>.</w:t>
      </w:r>
    </w:p>
    <w:p w14:paraId="1772D785" w14:textId="77777777" w:rsidR="0020181B" w:rsidRPr="005B184F" w:rsidRDefault="00E41241" w:rsidP="00D92BEB">
      <w:pPr>
        <w:widowControl w:val="0"/>
        <w:shd w:val="clear" w:color="auto" w:fill="FFFFFF"/>
        <w:spacing w:after="0" w:line="276" w:lineRule="auto"/>
        <w:rPr>
          <w:rFonts w:ascii="Times New Roman" w:eastAsia="Times New Roman" w:hAnsi="Times New Roman"/>
          <w:kern w:val="0"/>
          <w:sz w:val="28"/>
          <w:szCs w:val="28"/>
        </w:rPr>
      </w:pPr>
      <w:proofErr w:type="spellStart"/>
      <w:r w:rsidRPr="005B184F">
        <w:rPr>
          <w:rFonts w:ascii="Times New Roman" w:eastAsia="Times New Roman" w:hAnsi="Times New Roman"/>
          <w:b/>
          <w:bCs/>
          <w:kern w:val="0"/>
          <w:sz w:val="28"/>
          <w:szCs w:val="28"/>
        </w:rPr>
        <w:t>Câu</w:t>
      </w:r>
      <w:proofErr w:type="spellEnd"/>
      <w:r w:rsidRPr="005B184F">
        <w:rPr>
          <w:rFonts w:ascii="Times New Roman" w:eastAsia="Times New Roman" w:hAnsi="Times New Roman"/>
          <w:b/>
          <w:bCs/>
          <w:kern w:val="0"/>
          <w:sz w:val="28"/>
          <w:szCs w:val="28"/>
        </w:rPr>
        <w:t xml:space="preserve"> 5.</w:t>
      </w:r>
      <w:r w:rsidR="0020181B" w:rsidRPr="005B184F">
        <w:rPr>
          <w:rFonts w:ascii="Times New Roman" w:eastAsia="Times New Roman" w:hAnsi="Times New Roman"/>
          <w:kern w:val="0"/>
          <w:sz w:val="28"/>
          <w:szCs w:val="28"/>
        </w:rPr>
        <w:t xml:space="preserve"> Mol </w:t>
      </w:r>
      <w:proofErr w:type="spellStart"/>
      <w:r w:rsidR="0020181B" w:rsidRPr="005B184F">
        <w:rPr>
          <w:rFonts w:ascii="Times New Roman" w:eastAsia="Times New Roman" w:hAnsi="Times New Roman"/>
          <w:kern w:val="0"/>
          <w:sz w:val="28"/>
          <w:szCs w:val="28"/>
        </w:rPr>
        <w:t>là</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gì</w:t>
      </w:r>
      <w:proofErr w:type="spellEnd"/>
      <w:r w:rsidR="0020181B" w:rsidRPr="005B184F">
        <w:rPr>
          <w:rFonts w:ascii="Times New Roman" w:eastAsia="Times New Roman" w:hAnsi="Times New Roman"/>
          <w:kern w:val="0"/>
          <w:sz w:val="28"/>
          <w:szCs w:val="28"/>
        </w:rPr>
        <w:t>?</w:t>
      </w:r>
    </w:p>
    <w:p w14:paraId="2BC2CF27" w14:textId="77777777" w:rsidR="0020181B" w:rsidRPr="005B184F" w:rsidRDefault="0020181B" w:rsidP="00D92BEB">
      <w:pPr>
        <w:widowControl w:val="0"/>
        <w:shd w:val="clear" w:color="auto" w:fill="FFFFFF"/>
        <w:spacing w:after="0" w:line="276" w:lineRule="auto"/>
        <w:ind w:left="360" w:hanging="360"/>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A. </w:t>
      </w:r>
      <w:proofErr w:type="spellStart"/>
      <w:r w:rsidRPr="005B184F">
        <w:rPr>
          <w:rFonts w:ascii="Times New Roman" w:eastAsia="Times New Roman" w:hAnsi="Times New Roman"/>
          <w:kern w:val="0"/>
          <w:sz w:val="28"/>
          <w:szCs w:val="28"/>
        </w:rPr>
        <w:t>Là</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ban </w:t>
      </w:r>
      <w:proofErr w:type="spellStart"/>
      <w:r w:rsidRPr="005B184F">
        <w:rPr>
          <w:rFonts w:ascii="Times New Roman" w:eastAsia="Times New Roman" w:hAnsi="Times New Roman"/>
          <w:kern w:val="0"/>
          <w:sz w:val="28"/>
          <w:szCs w:val="28"/>
        </w:rPr>
        <w:t>đầu</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của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chất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đó</w:t>
      </w:r>
      <w:proofErr w:type="spellEnd"/>
    </w:p>
    <w:p w14:paraId="6B91C9BB" w14:textId="77777777" w:rsidR="0020181B" w:rsidRPr="005B184F" w:rsidRDefault="0020181B" w:rsidP="00D92BEB">
      <w:pPr>
        <w:widowControl w:val="0"/>
        <w:shd w:val="clear" w:color="auto" w:fill="FFFFFF"/>
        <w:spacing w:after="0" w:line="276" w:lineRule="auto"/>
        <w:ind w:left="360" w:hanging="360"/>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B. </w:t>
      </w:r>
      <w:proofErr w:type="spellStart"/>
      <w:r w:rsidRPr="005B184F">
        <w:rPr>
          <w:rFonts w:ascii="Times New Roman" w:eastAsia="Times New Roman" w:hAnsi="Times New Roman"/>
          <w:kern w:val="0"/>
          <w:sz w:val="28"/>
          <w:szCs w:val="28"/>
        </w:rPr>
        <w:t>Là</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sau</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tham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gia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phản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ứng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hóa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học</w:t>
      </w:r>
      <w:proofErr w:type="spellEnd"/>
    </w:p>
    <w:p w14:paraId="52F4FE79" w14:textId="77777777" w:rsidR="0020181B" w:rsidRPr="005B184F" w:rsidRDefault="0020181B" w:rsidP="00D92BEB">
      <w:pPr>
        <w:widowControl w:val="0"/>
        <w:shd w:val="clear" w:color="auto" w:fill="FFFFFF"/>
        <w:spacing w:after="0" w:line="276" w:lineRule="auto"/>
        <w:ind w:left="360" w:hanging="360"/>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C. </w:t>
      </w:r>
      <w:proofErr w:type="spellStart"/>
      <w:r w:rsidRPr="005B184F">
        <w:rPr>
          <w:rFonts w:ascii="Times New Roman" w:eastAsia="Times New Roman" w:hAnsi="Times New Roman"/>
          <w:kern w:val="0"/>
          <w:sz w:val="28"/>
          <w:szCs w:val="28"/>
        </w:rPr>
        <w:t>Bằng</w:t>
      </w:r>
      <w:proofErr w:type="spellEnd"/>
      <w:r w:rsidRPr="005B184F">
        <w:rPr>
          <w:rFonts w:ascii="Times New Roman" w:eastAsia="Times New Roman" w:hAnsi="Times New Roman"/>
          <w:kern w:val="0"/>
          <w:sz w:val="28"/>
          <w:szCs w:val="28"/>
        </w:rPr>
        <w:t xml:space="preserve"> 6.10</w:t>
      </w:r>
      <w:r w:rsidRPr="005B184F">
        <w:rPr>
          <w:rFonts w:ascii="Times New Roman" w:eastAsia="Times New Roman" w:hAnsi="Times New Roman"/>
          <w:kern w:val="0"/>
          <w:sz w:val="28"/>
          <w:szCs w:val="28"/>
          <w:vertAlign w:val="superscript"/>
        </w:rPr>
        <w:t>23</w:t>
      </w:r>
    </w:p>
    <w:p w14:paraId="1BD34565" w14:textId="68F2C439" w:rsidR="0020181B" w:rsidRPr="005B184F" w:rsidRDefault="00717286" w:rsidP="00D92BEB">
      <w:pPr>
        <w:widowControl w:val="0"/>
        <w:shd w:val="clear" w:color="auto" w:fill="FFFFFF"/>
        <w:spacing w:after="0" w:line="276" w:lineRule="auto"/>
        <w:ind w:left="360" w:hanging="360"/>
        <w:outlineLvl w:val="5"/>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D. </w:t>
      </w:r>
      <w:proofErr w:type="spellStart"/>
      <w:r w:rsidRPr="005B184F">
        <w:rPr>
          <w:rFonts w:ascii="Times New Roman" w:eastAsia="Times New Roman" w:hAnsi="Times New Roman"/>
          <w:kern w:val="0"/>
          <w:sz w:val="28"/>
          <w:szCs w:val="28"/>
        </w:rPr>
        <w:t>Là</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chất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có</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chứa</w:t>
      </w:r>
      <w:proofErr w:type="spellEnd"/>
      <w:r w:rsidRPr="005B184F">
        <w:rPr>
          <w:rFonts w:ascii="Times New Roman" w:eastAsia="Times New Roman" w:hAnsi="Times New Roman"/>
          <w:kern w:val="0"/>
          <w:sz w:val="28"/>
          <w:szCs w:val="28"/>
        </w:rPr>
        <w:t xml:space="preserve"> </w:t>
      </w:r>
      <w:r w:rsidR="0020181B" w:rsidRPr="005B184F">
        <w:rPr>
          <w:rFonts w:ascii="Times New Roman" w:eastAsia="Times New Roman" w:hAnsi="Times New Roman"/>
          <w:kern w:val="0"/>
          <w:sz w:val="28"/>
          <w:szCs w:val="28"/>
        </w:rPr>
        <w:t>6,022.</w:t>
      </w:r>
      <w:r w:rsidR="00B458B2" w:rsidRPr="005B184F">
        <w:rPr>
          <w:rFonts w:ascii="Times New Roman" w:eastAsia="Times New Roman" w:hAnsi="Times New Roman"/>
          <w:kern w:val="0"/>
          <w:sz w:val="28"/>
          <w:szCs w:val="28"/>
          <w:lang w:val="vi-VN"/>
        </w:rPr>
        <w:t xml:space="preserve"> </w:t>
      </w:r>
      <w:r w:rsidR="0020181B" w:rsidRPr="005B184F">
        <w:rPr>
          <w:rFonts w:ascii="Times New Roman" w:eastAsia="Times New Roman" w:hAnsi="Times New Roman"/>
          <w:kern w:val="0"/>
          <w:sz w:val="28"/>
          <w:szCs w:val="28"/>
        </w:rPr>
        <w:t>10</w:t>
      </w:r>
      <w:r w:rsidR="002B38E4" w:rsidRPr="005B184F">
        <w:rPr>
          <w:rFonts w:ascii="Times New Roman" w:eastAsia="Times New Roman" w:hAnsi="Times New Roman"/>
          <w:kern w:val="0"/>
          <w:sz w:val="28"/>
          <w:szCs w:val="28"/>
          <w:vertAlign w:val="superscript"/>
        </w:rPr>
        <w:t>23</w:t>
      </w:r>
      <w:r w:rsidR="002B38E4"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nguyên</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tử</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hoặc</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phân</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tử</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chất</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đó</w:t>
      </w:r>
      <w:proofErr w:type="spellEnd"/>
    </w:p>
    <w:p w14:paraId="1319FA94" w14:textId="77777777" w:rsidR="0020181B" w:rsidRPr="005B184F" w:rsidRDefault="00E41241" w:rsidP="00D92BEB">
      <w:pPr>
        <w:widowControl w:val="0"/>
        <w:shd w:val="clear" w:color="auto" w:fill="FFFFFF"/>
        <w:spacing w:after="0" w:line="276" w:lineRule="auto"/>
        <w:rPr>
          <w:rFonts w:ascii="Times New Roman" w:eastAsia="Times New Roman" w:hAnsi="Times New Roman"/>
          <w:kern w:val="0"/>
          <w:sz w:val="28"/>
          <w:szCs w:val="28"/>
        </w:rPr>
      </w:pPr>
      <w:proofErr w:type="spellStart"/>
      <w:r w:rsidRPr="005B184F">
        <w:rPr>
          <w:rFonts w:ascii="Times New Roman" w:eastAsia="Times New Roman" w:hAnsi="Times New Roman"/>
          <w:b/>
          <w:bCs/>
          <w:kern w:val="0"/>
          <w:sz w:val="28"/>
          <w:szCs w:val="28"/>
        </w:rPr>
        <w:t>Câu</w:t>
      </w:r>
      <w:proofErr w:type="spellEnd"/>
      <w:r w:rsidRPr="005B184F">
        <w:rPr>
          <w:rFonts w:ascii="Times New Roman" w:eastAsia="Times New Roman" w:hAnsi="Times New Roman"/>
          <w:b/>
          <w:bCs/>
          <w:kern w:val="0"/>
          <w:sz w:val="28"/>
          <w:szCs w:val="28"/>
        </w:rPr>
        <w:t xml:space="preserve"> 6.</w:t>
      </w:r>
      <w:r w:rsidR="0020181B" w:rsidRPr="005B184F">
        <w:rPr>
          <w:rFonts w:ascii="Times New Roman" w:eastAsia="Times New Roman" w:hAnsi="Times New Roman"/>
          <w:kern w:val="0"/>
          <w:sz w:val="28"/>
          <w:szCs w:val="28"/>
        </w:rPr>
        <w:t> </w:t>
      </w:r>
      <w:proofErr w:type="spellStart"/>
      <w:r w:rsidR="0020181B" w:rsidRPr="005B184F">
        <w:rPr>
          <w:rFonts w:ascii="Times New Roman" w:eastAsia="Times New Roman" w:hAnsi="Times New Roman"/>
          <w:kern w:val="0"/>
          <w:sz w:val="28"/>
          <w:szCs w:val="28"/>
        </w:rPr>
        <w:t>Thể</w:t>
      </w:r>
      <w:proofErr w:type="spellEnd"/>
      <w:r w:rsidR="0020181B" w:rsidRPr="005B184F">
        <w:rPr>
          <w:rFonts w:ascii="Times New Roman" w:eastAsia="Times New Roman" w:hAnsi="Times New Roman"/>
          <w:kern w:val="0"/>
          <w:sz w:val="28"/>
          <w:szCs w:val="28"/>
        </w:rPr>
        <w:t xml:space="preserve"> </w:t>
      </w:r>
      <w:proofErr w:type="spellStart"/>
      <w:r w:rsidR="0020181B" w:rsidRPr="005B184F">
        <w:rPr>
          <w:rFonts w:ascii="Times New Roman" w:eastAsia="Times New Roman" w:hAnsi="Times New Roman"/>
          <w:kern w:val="0"/>
          <w:sz w:val="28"/>
          <w:szCs w:val="28"/>
        </w:rPr>
        <w:t>tích</w:t>
      </w:r>
      <w:proofErr w:type="spellEnd"/>
      <w:r w:rsidR="0020181B" w:rsidRPr="005B184F">
        <w:rPr>
          <w:rFonts w:ascii="Times New Roman" w:eastAsia="Times New Roman" w:hAnsi="Times New Roman"/>
          <w:kern w:val="0"/>
          <w:sz w:val="28"/>
          <w:szCs w:val="28"/>
        </w:rPr>
        <w:t xml:space="preserve"> mol </w:t>
      </w:r>
      <w:proofErr w:type="spellStart"/>
      <w:r w:rsidR="0020181B" w:rsidRPr="005B184F">
        <w:rPr>
          <w:rFonts w:ascii="Times New Roman" w:eastAsia="Times New Roman" w:hAnsi="Times New Roman"/>
          <w:kern w:val="0"/>
          <w:sz w:val="28"/>
          <w:szCs w:val="28"/>
        </w:rPr>
        <w:t>là</w:t>
      </w:r>
      <w:proofErr w:type="spellEnd"/>
    </w:p>
    <w:p w14:paraId="66AEACCC" w14:textId="77777777" w:rsidR="0020181B" w:rsidRPr="005B184F" w:rsidRDefault="0020181B" w:rsidP="00D92BEB">
      <w:pPr>
        <w:widowControl w:val="0"/>
        <w:shd w:val="clear" w:color="auto" w:fill="FFFFFF"/>
        <w:spacing w:after="0" w:line="276" w:lineRule="auto"/>
        <w:ind w:left="360" w:hanging="360"/>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A. </w:t>
      </w:r>
      <w:proofErr w:type="spellStart"/>
      <w:r w:rsidRPr="005B184F">
        <w:rPr>
          <w:rFonts w:ascii="Times New Roman" w:eastAsia="Times New Roman" w:hAnsi="Times New Roman"/>
          <w:kern w:val="0"/>
          <w:sz w:val="28"/>
          <w:szCs w:val="28"/>
        </w:rPr>
        <w:t>Là</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thể</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tích</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của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chất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lỏng</w:t>
      </w:r>
      <w:proofErr w:type="spellEnd"/>
    </w:p>
    <w:p w14:paraId="5627EE51" w14:textId="77777777" w:rsidR="0020181B" w:rsidRPr="005B184F" w:rsidRDefault="0020181B" w:rsidP="00D92BEB">
      <w:pPr>
        <w:widowControl w:val="0"/>
        <w:shd w:val="clear" w:color="auto" w:fill="FFFFFF"/>
        <w:spacing w:after="0" w:line="276" w:lineRule="auto"/>
        <w:ind w:left="360" w:hanging="360"/>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B. </w:t>
      </w:r>
      <w:proofErr w:type="spellStart"/>
      <w:r w:rsidRPr="005B184F">
        <w:rPr>
          <w:rFonts w:ascii="Times New Roman" w:eastAsia="Times New Roman" w:hAnsi="Times New Roman"/>
          <w:kern w:val="0"/>
          <w:sz w:val="28"/>
          <w:szCs w:val="28"/>
        </w:rPr>
        <w:t>Thể</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tích</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của</w:t>
      </w:r>
      <w:proofErr w:type="spellEnd"/>
      <w:r w:rsidRPr="005B184F">
        <w:rPr>
          <w:rFonts w:ascii="Times New Roman" w:eastAsia="Times New Roman" w:hAnsi="Times New Roman"/>
          <w:kern w:val="0"/>
          <w:sz w:val="28"/>
          <w:szCs w:val="28"/>
        </w:rPr>
        <w:t xml:space="preserve"> 1 </w:t>
      </w:r>
      <w:proofErr w:type="spellStart"/>
      <w:r w:rsidRPr="005B184F">
        <w:rPr>
          <w:rFonts w:ascii="Times New Roman" w:eastAsia="Times New Roman" w:hAnsi="Times New Roman"/>
          <w:kern w:val="0"/>
          <w:sz w:val="28"/>
          <w:szCs w:val="28"/>
        </w:rPr>
        <w:t>nguyên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tử</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nào</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đó</w:t>
      </w:r>
      <w:proofErr w:type="spellEnd"/>
    </w:p>
    <w:p w14:paraId="54EE7BF5" w14:textId="53A18CE3" w:rsidR="0020181B" w:rsidRPr="005B184F" w:rsidRDefault="0020181B" w:rsidP="00D92BEB">
      <w:pPr>
        <w:widowControl w:val="0"/>
        <w:shd w:val="clear" w:color="auto" w:fill="FFFFFF"/>
        <w:spacing w:after="0" w:line="276" w:lineRule="auto"/>
        <w:ind w:left="360" w:hanging="360"/>
        <w:outlineLvl w:val="5"/>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C. </w:t>
      </w:r>
      <w:proofErr w:type="spellStart"/>
      <w:r w:rsidRPr="005B184F">
        <w:rPr>
          <w:rFonts w:ascii="Times New Roman" w:eastAsia="Times New Roman" w:hAnsi="Times New Roman"/>
          <w:kern w:val="0"/>
          <w:sz w:val="28"/>
          <w:szCs w:val="28"/>
        </w:rPr>
        <w:t>Thể</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tích</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chiếm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bởi</w:t>
      </w:r>
      <w:proofErr w:type="spellEnd"/>
      <w:r w:rsidRPr="005B184F">
        <w:rPr>
          <w:rFonts w:ascii="Times New Roman" w:eastAsia="Times New Roman" w:hAnsi="Times New Roman"/>
          <w:kern w:val="0"/>
          <w:sz w:val="28"/>
          <w:szCs w:val="28"/>
        </w:rPr>
        <w:t xml:space="preserve"> </w:t>
      </w:r>
      <w:r w:rsidR="002B38E4" w:rsidRPr="005B184F">
        <w:rPr>
          <w:rFonts w:ascii="Times New Roman" w:eastAsia="Times New Roman" w:hAnsi="Times New Roman"/>
          <w:kern w:val="0"/>
          <w:sz w:val="28"/>
          <w:szCs w:val="28"/>
        </w:rPr>
        <w:t>N</w:t>
      </w:r>
      <w:r w:rsidR="00E86AFC" w:rsidRPr="005B184F">
        <w:rPr>
          <w:rFonts w:ascii="Times New Roman" w:eastAsia="Times New Roman" w:hAnsi="Times New Roman"/>
          <w:kern w:val="0"/>
          <w:sz w:val="28"/>
          <w:szCs w:val="28"/>
        </w:rPr>
        <w:t xml:space="preserve"> </w:t>
      </w:r>
      <w:proofErr w:type="spellStart"/>
      <w:r w:rsidR="00E86AFC" w:rsidRPr="005B184F">
        <w:rPr>
          <w:rFonts w:ascii="Times New Roman" w:eastAsia="Times New Roman" w:hAnsi="Times New Roman"/>
          <w:kern w:val="0"/>
          <w:sz w:val="28"/>
          <w:szCs w:val="28"/>
        </w:rPr>
        <w:t>nguyên</w:t>
      </w:r>
      <w:proofErr w:type="spellEnd"/>
      <w:r w:rsidR="00E86AFC" w:rsidRPr="005B184F">
        <w:rPr>
          <w:rFonts w:ascii="Times New Roman" w:eastAsia="Times New Roman" w:hAnsi="Times New Roman"/>
          <w:kern w:val="0"/>
          <w:sz w:val="28"/>
          <w:szCs w:val="28"/>
        </w:rPr>
        <w:t xml:space="preserve"> </w:t>
      </w:r>
      <w:proofErr w:type="spellStart"/>
      <w:r w:rsidR="00E86AFC" w:rsidRPr="005B184F">
        <w:rPr>
          <w:rFonts w:ascii="Times New Roman" w:eastAsia="Times New Roman" w:hAnsi="Times New Roman"/>
          <w:kern w:val="0"/>
          <w:sz w:val="28"/>
          <w:szCs w:val="28"/>
        </w:rPr>
        <w:t>tử</w:t>
      </w:r>
      <w:proofErr w:type="spellEnd"/>
      <w:r w:rsidR="00E86AFC" w:rsidRPr="005B184F">
        <w:rPr>
          <w:rFonts w:ascii="Times New Roman" w:eastAsia="Times New Roman" w:hAnsi="Times New Roman"/>
          <w:kern w:val="0"/>
          <w:sz w:val="28"/>
          <w:szCs w:val="28"/>
        </w:rPr>
        <w:t xml:space="preserve"> </w:t>
      </w:r>
      <w:proofErr w:type="spellStart"/>
      <w:r w:rsidR="00E86AFC" w:rsidRPr="005B184F">
        <w:rPr>
          <w:rFonts w:ascii="Times New Roman" w:eastAsia="Times New Roman" w:hAnsi="Times New Roman"/>
          <w:kern w:val="0"/>
          <w:sz w:val="28"/>
          <w:szCs w:val="28"/>
        </w:rPr>
        <w:t>hoặc</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phân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tử</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của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chất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khí</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đó</w:t>
      </w:r>
      <w:proofErr w:type="spellEnd"/>
    </w:p>
    <w:p w14:paraId="5C163A5F" w14:textId="1B5D7D4F" w:rsidR="0020181B" w:rsidRPr="005B184F" w:rsidRDefault="00E86AFC" w:rsidP="00D92BEB">
      <w:pPr>
        <w:widowControl w:val="0"/>
        <w:shd w:val="clear" w:color="auto" w:fill="FFFFFF"/>
        <w:spacing w:after="0" w:line="276" w:lineRule="auto"/>
        <w:ind w:left="360" w:hanging="360"/>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D. </w:t>
      </w:r>
      <w:proofErr w:type="spellStart"/>
      <w:r w:rsidRPr="005B184F">
        <w:rPr>
          <w:rFonts w:ascii="Times New Roman" w:eastAsia="Times New Roman" w:hAnsi="Times New Roman"/>
          <w:kern w:val="0"/>
          <w:sz w:val="28"/>
          <w:szCs w:val="28"/>
        </w:rPr>
        <w:t>Thể</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tích</w:t>
      </w:r>
      <w:proofErr w:type="spellEnd"/>
      <w:r w:rsidRPr="005B184F">
        <w:rPr>
          <w:rFonts w:ascii="Times New Roman" w:eastAsia="Times New Roman" w:hAnsi="Times New Roman"/>
          <w:kern w:val="0"/>
          <w:sz w:val="28"/>
          <w:szCs w:val="28"/>
        </w:rPr>
        <w:t xml:space="preserve"> ở </w:t>
      </w:r>
      <w:proofErr w:type="spellStart"/>
      <w:r w:rsidRPr="005B184F">
        <w:rPr>
          <w:rFonts w:ascii="Times New Roman" w:eastAsia="Times New Roman" w:hAnsi="Times New Roman"/>
          <w:kern w:val="0"/>
          <w:sz w:val="28"/>
          <w:szCs w:val="28"/>
        </w:rPr>
        <w:t>điều</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kiện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chuẩn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là</w:t>
      </w:r>
      <w:proofErr w:type="spellEnd"/>
      <w:r w:rsidRPr="005B184F">
        <w:rPr>
          <w:rFonts w:ascii="Times New Roman" w:eastAsia="Times New Roman" w:hAnsi="Times New Roman"/>
          <w:kern w:val="0"/>
          <w:sz w:val="28"/>
          <w:szCs w:val="28"/>
        </w:rPr>
        <w:t xml:space="preserve"> 22,4lit</w:t>
      </w:r>
    </w:p>
    <w:p w14:paraId="10324D78" w14:textId="07088A6B" w:rsidR="00B458B2" w:rsidRPr="00C30E47" w:rsidRDefault="00E41241" w:rsidP="00D92BEB">
      <w:pPr>
        <w:pStyle w:val="NormalWeb"/>
        <w:widowControl w:val="0"/>
        <w:spacing w:before="0" w:beforeAutospacing="0" w:after="0" w:afterAutospacing="0" w:line="276" w:lineRule="auto"/>
        <w:rPr>
          <w:color w:val="000000" w:themeColor="text1"/>
          <w:sz w:val="28"/>
          <w:szCs w:val="28"/>
          <w:lang w:val="vi-VN" w:eastAsia="vi-VN"/>
        </w:rPr>
      </w:pPr>
      <w:proofErr w:type="spellStart"/>
      <w:r w:rsidRPr="00C30E47">
        <w:rPr>
          <w:b/>
          <w:bCs/>
          <w:color w:val="000000" w:themeColor="text1"/>
          <w:sz w:val="28"/>
          <w:szCs w:val="28"/>
        </w:rPr>
        <w:t>Câu</w:t>
      </w:r>
      <w:proofErr w:type="spellEnd"/>
      <w:r w:rsidRPr="00C30E47">
        <w:rPr>
          <w:b/>
          <w:bCs/>
          <w:color w:val="000000" w:themeColor="text1"/>
          <w:sz w:val="28"/>
          <w:szCs w:val="28"/>
        </w:rPr>
        <w:t xml:space="preserve"> 7.</w:t>
      </w:r>
      <w:r w:rsidR="002B38E4" w:rsidRPr="00C30E47">
        <w:rPr>
          <w:color w:val="000000" w:themeColor="text1"/>
          <w:sz w:val="28"/>
          <w:szCs w:val="28"/>
        </w:rPr>
        <w:t> </w:t>
      </w:r>
      <w:r w:rsidR="00717286" w:rsidRPr="00C30E47">
        <w:rPr>
          <w:color w:val="000000" w:themeColor="text1"/>
          <w:sz w:val="28"/>
          <w:szCs w:val="28"/>
          <w:lang w:val="vi-VN" w:eastAsia="vi-VN"/>
        </w:rPr>
        <w:t xml:space="preserve">Số </w:t>
      </w:r>
      <w:proofErr w:type="spellStart"/>
      <w:r w:rsidR="00717286" w:rsidRPr="00C30E47">
        <w:rPr>
          <w:color w:val="000000" w:themeColor="text1"/>
          <w:sz w:val="28"/>
          <w:szCs w:val="28"/>
          <w:lang w:eastAsia="vi-VN"/>
        </w:rPr>
        <w:t>phân</w:t>
      </w:r>
      <w:proofErr w:type="spellEnd"/>
      <w:r w:rsidR="00B458B2" w:rsidRPr="00C30E47">
        <w:rPr>
          <w:color w:val="000000" w:themeColor="text1"/>
          <w:sz w:val="28"/>
          <w:szCs w:val="28"/>
          <w:lang w:val="vi-VN" w:eastAsia="vi-VN"/>
        </w:rPr>
        <w:t xml:space="preserve"> tử hydrogen trong 0,05 mol khí hydrogen là</w:t>
      </w:r>
    </w:p>
    <w:p w14:paraId="74D2A046" w14:textId="27BB9E66" w:rsidR="00B458B2" w:rsidRPr="00C30E47" w:rsidRDefault="00B458B2" w:rsidP="00D92BEB">
      <w:pPr>
        <w:widowControl w:val="0"/>
        <w:spacing w:after="0" w:line="276" w:lineRule="auto"/>
        <w:rPr>
          <w:rFonts w:ascii="Times New Roman" w:eastAsia="Times New Roman" w:hAnsi="Times New Roman"/>
          <w:color w:val="000000" w:themeColor="text1"/>
          <w:kern w:val="0"/>
          <w:sz w:val="28"/>
          <w:szCs w:val="28"/>
          <w:vertAlign w:val="superscript"/>
          <w:lang w:eastAsia="vi-VN"/>
        </w:rPr>
      </w:pPr>
      <w:r w:rsidRPr="00C30E47">
        <w:rPr>
          <w:rFonts w:ascii="Times New Roman" w:eastAsia="Times New Roman" w:hAnsi="Times New Roman"/>
          <w:color w:val="000000" w:themeColor="text1"/>
          <w:kern w:val="0"/>
          <w:sz w:val="28"/>
          <w:szCs w:val="28"/>
          <w:lang w:val="vi-VN" w:eastAsia="vi-VN"/>
        </w:rPr>
        <w:t>A. 3,01</w:t>
      </w:r>
      <w:r w:rsidR="00717286" w:rsidRPr="00C30E47">
        <w:rPr>
          <w:rFonts w:ascii="Times New Roman" w:eastAsia="Times New Roman" w:hAnsi="Times New Roman"/>
          <w:color w:val="000000" w:themeColor="text1"/>
          <w:kern w:val="0"/>
          <w:sz w:val="28"/>
          <w:szCs w:val="28"/>
          <w:lang w:eastAsia="vi-VN"/>
        </w:rPr>
        <w:t>1</w:t>
      </w:r>
      <w:r w:rsidRPr="00C30E47">
        <w:rPr>
          <w:rFonts w:ascii="Times New Roman" w:eastAsia="Times New Roman" w:hAnsi="Times New Roman"/>
          <w:color w:val="000000" w:themeColor="text1"/>
          <w:kern w:val="0"/>
          <w:sz w:val="28"/>
          <w:szCs w:val="28"/>
          <w:lang w:val="vi-VN" w:eastAsia="vi-VN"/>
        </w:rPr>
        <w:t xml:space="preserve"> × 10</w:t>
      </w:r>
      <w:r w:rsidR="00717286" w:rsidRPr="00C30E47">
        <w:rPr>
          <w:rFonts w:ascii="Times New Roman" w:eastAsia="Times New Roman" w:hAnsi="Times New Roman"/>
          <w:color w:val="000000" w:themeColor="text1"/>
          <w:kern w:val="0"/>
          <w:sz w:val="28"/>
          <w:szCs w:val="28"/>
          <w:vertAlign w:val="superscript"/>
          <w:lang w:eastAsia="vi-VN"/>
        </w:rPr>
        <w:t>22</w:t>
      </w:r>
      <w:r w:rsidRPr="00C30E47">
        <w:rPr>
          <w:rFonts w:ascii="Times New Roman" w:eastAsia="Times New Roman" w:hAnsi="Times New Roman"/>
          <w:color w:val="000000" w:themeColor="text1"/>
          <w:kern w:val="0"/>
          <w:sz w:val="28"/>
          <w:szCs w:val="28"/>
          <w:lang w:val="vi-VN" w:eastAsia="vi-VN"/>
        </w:rPr>
        <w:t>.     B. 3,0</w:t>
      </w:r>
      <w:r w:rsidR="00717286" w:rsidRPr="00C30E47">
        <w:rPr>
          <w:rFonts w:ascii="Times New Roman" w:eastAsia="Times New Roman" w:hAnsi="Times New Roman"/>
          <w:color w:val="000000" w:themeColor="text1"/>
          <w:kern w:val="0"/>
          <w:sz w:val="28"/>
          <w:szCs w:val="28"/>
          <w:lang w:eastAsia="vi-VN"/>
        </w:rPr>
        <w:t>1</w:t>
      </w:r>
      <w:r w:rsidRPr="00C30E47">
        <w:rPr>
          <w:rFonts w:ascii="Times New Roman" w:eastAsia="Times New Roman" w:hAnsi="Times New Roman"/>
          <w:color w:val="000000" w:themeColor="text1"/>
          <w:kern w:val="0"/>
          <w:sz w:val="28"/>
          <w:szCs w:val="28"/>
          <w:lang w:val="vi-VN" w:eastAsia="vi-VN"/>
        </w:rPr>
        <w:t>1 × 10</w:t>
      </w:r>
      <w:r w:rsidR="00717286" w:rsidRPr="00C30E47">
        <w:rPr>
          <w:rFonts w:ascii="Times New Roman" w:eastAsia="Times New Roman" w:hAnsi="Times New Roman"/>
          <w:color w:val="000000" w:themeColor="text1"/>
          <w:kern w:val="0"/>
          <w:sz w:val="28"/>
          <w:szCs w:val="28"/>
          <w:vertAlign w:val="superscript"/>
          <w:lang w:eastAsia="vi-VN"/>
        </w:rPr>
        <w:t>23</w:t>
      </w:r>
      <w:r w:rsidRPr="00C30E47">
        <w:rPr>
          <w:rFonts w:ascii="Times New Roman" w:eastAsia="Times New Roman" w:hAnsi="Times New Roman"/>
          <w:color w:val="000000" w:themeColor="text1"/>
          <w:kern w:val="0"/>
          <w:sz w:val="28"/>
          <w:szCs w:val="28"/>
          <w:lang w:val="vi-VN" w:eastAsia="vi-VN"/>
        </w:rPr>
        <w:t>.                 C. 6,02</w:t>
      </w:r>
      <w:r w:rsidR="00717286" w:rsidRPr="00C30E47">
        <w:rPr>
          <w:rFonts w:ascii="Times New Roman" w:eastAsia="Times New Roman" w:hAnsi="Times New Roman"/>
          <w:color w:val="000000" w:themeColor="text1"/>
          <w:kern w:val="0"/>
          <w:sz w:val="28"/>
          <w:szCs w:val="28"/>
          <w:lang w:eastAsia="vi-VN"/>
        </w:rPr>
        <w:t>2</w:t>
      </w:r>
      <w:r w:rsidRPr="00C30E47">
        <w:rPr>
          <w:rFonts w:ascii="Times New Roman" w:eastAsia="Times New Roman" w:hAnsi="Times New Roman"/>
          <w:color w:val="000000" w:themeColor="text1"/>
          <w:kern w:val="0"/>
          <w:sz w:val="28"/>
          <w:szCs w:val="28"/>
          <w:lang w:val="vi-VN" w:eastAsia="vi-VN"/>
        </w:rPr>
        <w:t xml:space="preserve"> × 10</w:t>
      </w:r>
      <w:r w:rsidR="00717286" w:rsidRPr="00C30E47">
        <w:rPr>
          <w:rFonts w:ascii="Times New Roman" w:eastAsia="Times New Roman" w:hAnsi="Times New Roman"/>
          <w:color w:val="000000" w:themeColor="text1"/>
          <w:kern w:val="0"/>
          <w:sz w:val="28"/>
          <w:szCs w:val="28"/>
          <w:bdr w:val="none" w:sz="0" w:space="0" w:color="auto" w:frame="1"/>
          <w:vertAlign w:val="superscript"/>
          <w:lang w:eastAsia="vi-VN"/>
        </w:rPr>
        <w:t>23</w:t>
      </w:r>
      <w:r w:rsidR="00717286" w:rsidRPr="00C30E47">
        <w:rPr>
          <w:rFonts w:ascii="Times New Roman" w:eastAsia="Times New Roman" w:hAnsi="Times New Roman"/>
          <w:color w:val="000000" w:themeColor="text1"/>
          <w:kern w:val="0"/>
          <w:sz w:val="28"/>
          <w:szCs w:val="28"/>
          <w:lang w:val="vi-VN" w:eastAsia="vi-VN"/>
        </w:rPr>
        <w:t>.           </w:t>
      </w:r>
      <w:r w:rsidRPr="00C30E47">
        <w:rPr>
          <w:rFonts w:ascii="Times New Roman" w:eastAsia="Times New Roman" w:hAnsi="Times New Roman"/>
          <w:color w:val="000000" w:themeColor="text1"/>
          <w:kern w:val="0"/>
          <w:sz w:val="28"/>
          <w:szCs w:val="28"/>
          <w:lang w:val="vi-VN" w:eastAsia="vi-VN"/>
        </w:rPr>
        <w:t>D. 6,02</w:t>
      </w:r>
      <w:r w:rsidR="00717286" w:rsidRPr="00C30E47">
        <w:rPr>
          <w:rFonts w:ascii="Times New Roman" w:eastAsia="Times New Roman" w:hAnsi="Times New Roman"/>
          <w:color w:val="000000" w:themeColor="text1"/>
          <w:kern w:val="0"/>
          <w:sz w:val="28"/>
          <w:szCs w:val="28"/>
          <w:lang w:eastAsia="vi-VN"/>
        </w:rPr>
        <w:t>2</w:t>
      </w:r>
      <w:r w:rsidRPr="00C30E47">
        <w:rPr>
          <w:rFonts w:ascii="Times New Roman" w:eastAsia="Times New Roman" w:hAnsi="Times New Roman"/>
          <w:color w:val="000000" w:themeColor="text1"/>
          <w:kern w:val="0"/>
          <w:sz w:val="28"/>
          <w:szCs w:val="28"/>
          <w:lang w:val="vi-VN" w:eastAsia="vi-VN"/>
        </w:rPr>
        <w:t xml:space="preserve"> × 10</w:t>
      </w:r>
      <w:r w:rsidR="00717286" w:rsidRPr="00C30E47">
        <w:rPr>
          <w:rFonts w:ascii="Times New Roman" w:eastAsia="Times New Roman" w:hAnsi="Times New Roman"/>
          <w:color w:val="000000" w:themeColor="text1"/>
          <w:kern w:val="0"/>
          <w:sz w:val="28"/>
          <w:szCs w:val="28"/>
          <w:bdr w:val="none" w:sz="0" w:space="0" w:color="auto" w:frame="1"/>
          <w:vertAlign w:val="superscript"/>
          <w:lang w:eastAsia="vi-VN"/>
        </w:rPr>
        <w:t>22</w:t>
      </w:r>
    </w:p>
    <w:p w14:paraId="5E7262F4" w14:textId="211A7CCB" w:rsidR="002B38E4" w:rsidRPr="005B184F" w:rsidRDefault="00E41241" w:rsidP="00D92BEB">
      <w:pPr>
        <w:widowControl w:val="0"/>
        <w:shd w:val="clear" w:color="auto" w:fill="FFFFFF"/>
        <w:spacing w:after="0" w:line="276" w:lineRule="auto"/>
        <w:rPr>
          <w:rFonts w:ascii="Times New Roman" w:eastAsia="Times New Roman" w:hAnsi="Times New Roman"/>
          <w:kern w:val="0"/>
          <w:sz w:val="28"/>
          <w:szCs w:val="28"/>
        </w:rPr>
      </w:pPr>
      <w:proofErr w:type="spellStart"/>
      <w:r w:rsidRPr="005B184F">
        <w:rPr>
          <w:rFonts w:ascii="Times New Roman" w:eastAsia="Times New Roman" w:hAnsi="Times New Roman"/>
          <w:b/>
          <w:bCs/>
          <w:kern w:val="0"/>
          <w:sz w:val="28"/>
          <w:szCs w:val="28"/>
        </w:rPr>
        <w:t>Câu</w:t>
      </w:r>
      <w:proofErr w:type="spellEnd"/>
      <w:r w:rsidRPr="005B184F">
        <w:rPr>
          <w:rFonts w:ascii="Times New Roman" w:eastAsia="Times New Roman" w:hAnsi="Times New Roman"/>
          <w:b/>
          <w:bCs/>
          <w:kern w:val="0"/>
          <w:sz w:val="28"/>
          <w:szCs w:val="28"/>
        </w:rPr>
        <w:t xml:space="preserve"> 8.</w:t>
      </w:r>
      <w:r w:rsidR="002B38E4" w:rsidRPr="005B184F">
        <w:rPr>
          <w:rFonts w:ascii="Times New Roman" w:eastAsia="Times New Roman" w:hAnsi="Times New Roman"/>
          <w:kern w:val="0"/>
          <w:sz w:val="28"/>
          <w:szCs w:val="28"/>
        </w:rPr>
        <w:t> </w:t>
      </w:r>
      <w:proofErr w:type="spellStart"/>
      <w:r w:rsidR="00FE5C1F" w:rsidRPr="005B184F">
        <w:rPr>
          <w:rFonts w:ascii="Times New Roman" w:eastAsia="Times New Roman" w:hAnsi="Times New Roman"/>
          <w:kern w:val="0"/>
          <w:sz w:val="28"/>
          <w:szCs w:val="28"/>
        </w:rPr>
        <w:t>Phát</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biểu</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nội</w:t>
      </w:r>
      <w:proofErr w:type="spellEnd"/>
      <w:r w:rsidR="00FE5C1F" w:rsidRPr="005B184F">
        <w:rPr>
          <w:rFonts w:ascii="Times New Roman" w:eastAsia="Times New Roman" w:hAnsi="Times New Roman"/>
          <w:kern w:val="0"/>
          <w:sz w:val="28"/>
          <w:szCs w:val="28"/>
        </w:rPr>
        <w:t xml:space="preserve"> dung </w:t>
      </w:r>
      <w:proofErr w:type="spellStart"/>
      <w:r w:rsidR="00FE5C1F" w:rsidRPr="005B184F">
        <w:rPr>
          <w:rFonts w:ascii="Times New Roman" w:eastAsia="Times New Roman" w:hAnsi="Times New Roman"/>
          <w:kern w:val="0"/>
          <w:sz w:val="28"/>
          <w:szCs w:val="28"/>
        </w:rPr>
        <w:t>định</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luật</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bảo</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toàn</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khối</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lượng</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nào</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sau</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đây</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là</w:t>
      </w:r>
      <w:proofErr w:type="spellEnd"/>
      <w:r w:rsidR="00FE5C1F" w:rsidRPr="005B184F">
        <w:rPr>
          <w:rFonts w:ascii="Times New Roman" w:eastAsia="Times New Roman" w:hAnsi="Times New Roman"/>
          <w:kern w:val="0"/>
          <w:sz w:val="28"/>
          <w:szCs w:val="28"/>
        </w:rPr>
        <w:t xml:space="preserve"> </w:t>
      </w:r>
      <w:proofErr w:type="spellStart"/>
      <w:r w:rsidR="00FE5C1F" w:rsidRPr="005B184F">
        <w:rPr>
          <w:rFonts w:ascii="Times New Roman" w:eastAsia="Times New Roman" w:hAnsi="Times New Roman"/>
          <w:kern w:val="0"/>
          <w:sz w:val="28"/>
          <w:szCs w:val="28"/>
        </w:rPr>
        <w:t>đúng</w:t>
      </w:r>
      <w:proofErr w:type="spellEnd"/>
      <w:r w:rsidR="00FE5C1F" w:rsidRPr="005B184F">
        <w:rPr>
          <w:rFonts w:ascii="Times New Roman" w:eastAsia="Times New Roman" w:hAnsi="Times New Roman"/>
          <w:kern w:val="0"/>
          <w:sz w:val="28"/>
          <w:szCs w:val="28"/>
        </w:rPr>
        <w:t>?</w:t>
      </w:r>
    </w:p>
    <w:p w14:paraId="654B12F0" w14:textId="77777777" w:rsidR="002B38E4" w:rsidRPr="005B184F" w:rsidRDefault="002B38E4" w:rsidP="00D92BEB">
      <w:pPr>
        <w:widowControl w:val="0"/>
        <w:spacing w:after="0" w:line="276" w:lineRule="auto"/>
        <w:outlineLvl w:val="5"/>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A. </w:t>
      </w:r>
      <w:proofErr w:type="spellStart"/>
      <w:r w:rsidRPr="005B184F">
        <w:rPr>
          <w:rFonts w:ascii="Times New Roman" w:eastAsia="Times New Roman" w:hAnsi="Times New Roman"/>
          <w:kern w:val="0"/>
          <w:sz w:val="28"/>
          <w:szCs w:val="28"/>
        </w:rPr>
        <w:t>Tổng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sản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phẩm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bằng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tổng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các</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chất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tham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gia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phản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ứng</w:t>
      </w:r>
      <w:proofErr w:type="spellEnd"/>
      <w:r w:rsidRPr="005B184F">
        <w:rPr>
          <w:rFonts w:ascii="Times New Roman" w:eastAsia="Times New Roman" w:hAnsi="Times New Roman"/>
          <w:kern w:val="0"/>
          <w:sz w:val="28"/>
          <w:szCs w:val="28"/>
        </w:rPr>
        <w:t>.</w:t>
      </w:r>
    </w:p>
    <w:p w14:paraId="0C227B66" w14:textId="77777777" w:rsidR="002B38E4" w:rsidRPr="005B184F" w:rsidRDefault="002B38E4" w:rsidP="00D92BEB">
      <w:pPr>
        <w:widowControl w:val="0"/>
        <w:spacing w:after="0"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B. </w:t>
      </w:r>
      <w:proofErr w:type="spellStart"/>
      <w:r w:rsidRPr="005B184F">
        <w:rPr>
          <w:rFonts w:ascii="Times New Roman" w:eastAsia="Times New Roman" w:hAnsi="Times New Roman"/>
          <w:kern w:val="0"/>
          <w:sz w:val="28"/>
          <w:szCs w:val="28"/>
        </w:rPr>
        <w:t>Tổng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sản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phẩm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nhỏ</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hơn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tổng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các</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chất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tham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gia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phản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ứng</w:t>
      </w:r>
      <w:proofErr w:type="spellEnd"/>
      <w:r w:rsidRPr="005B184F">
        <w:rPr>
          <w:rFonts w:ascii="Times New Roman" w:eastAsia="Times New Roman" w:hAnsi="Times New Roman"/>
          <w:kern w:val="0"/>
          <w:sz w:val="28"/>
          <w:szCs w:val="28"/>
        </w:rPr>
        <w:t>.</w:t>
      </w:r>
    </w:p>
    <w:p w14:paraId="21E4B559" w14:textId="77777777" w:rsidR="002B38E4" w:rsidRPr="005B184F" w:rsidRDefault="002B38E4" w:rsidP="00D92BEB">
      <w:pPr>
        <w:widowControl w:val="0"/>
        <w:spacing w:after="0"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C. </w:t>
      </w:r>
      <w:proofErr w:type="spellStart"/>
      <w:r w:rsidRPr="005B184F">
        <w:rPr>
          <w:rFonts w:ascii="Times New Roman" w:eastAsia="Times New Roman" w:hAnsi="Times New Roman"/>
          <w:kern w:val="0"/>
          <w:sz w:val="28"/>
          <w:szCs w:val="28"/>
        </w:rPr>
        <w:t>Tổng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sản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phẩm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lớn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hơn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tổng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các</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chất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tham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gia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phản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ứng</w:t>
      </w:r>
      <w:proofErr w:type="spellEnd"/>
      <w:r w:rsidRPr="005B184F">
        <w:rPr>
          <w:rFonts w:ascii="Times New Roman" w:eastAsia="Times New Roman" w:hAnsi="Times New Roman"/>
          <w:kern w:val="0"/>
          <w:sz w:val="28"/>
          <w:szCs w:val="28"/>
        </w:rPr>
        <w:t>.</w:t>
      </w:r>
    </w:p>
    <w:p w14:paraId="5E0DE123" w14:textId="77777777" w:rsidR="002B38E4" w:rsidRPr="005B184F" w:rsidRDefault="002B38E4" w:rsidP="00D92BEB">
      <w:pPr>
        <w:widowControl w:val="0"/>
        <w:spacing w:after="0"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 xml:space="preserve">D. </w:t>
      </w:r>
      <w:proofErr w:type="spellStart"/>
      <w:r w:rsidRPr="005B184F">
        <w:rPr>
          <w:rFonts w:ascii="Times New Roman" w:eastAsia="Times New Roman" w:hAnsi="Times New Roman"/>
          <w:kern w:val="0"/>
          <w:sz w:val="28"/>
          <w:szCs w:val="28"/>
        </w:rPr>
        <w:t>Tổng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sản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phẩm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nhỏ</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hơn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hoặc</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bằng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tổng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khối</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lượng</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các</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chất</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tham</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gia</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phản</w:t>
      </w:r>
      <w:proofErr w:type="spellEnd"/>
      <w:r w:rsidRPr="005B184F">
        <w:rPr>
          <w:rFonts w:ascii="Times New Roman" w:eastAsia="Times New Roman" w:hAnsi="Times New Roman"/>
          <w:kern w:val="0"/>
          <w:sz w:val="28"/>
          <w:szCs w:val="28"/>
        </w:rPr>
        <w:t xml:space="preserve"> </w:t>
      </w:r>
      <w:proofErr w:type="spellStart"/>
      <w:r w:rsidRPr="005B184F">
        <w:rPr>
          <w:rFonts w:ascii="Times New Roman" w:eastAsia="Times New Roman" w:hAnsi="Times New Roman"/>
          <w:kern w:val="0"/>
          <w:sz w:val="28"/>
          <w:szCs w:val="28"/>
        </w:rPr>
        <w:t>ứng</w:t>
      </w:r>
      <w:proofErr w:type="spellEnd"/>
      <w:r w:rsidRPr="005B184F">
        <w:rPr>
          <w:rFonts w:ascii="Times New Roman" w:eastAsia="Times New Roman" w:hAnsi="Times New Roman"/>
          <w:kern w:val="0"/>
          <w:sz w:val="28"/>
          <w:szCs w:val="28"/>
        </w:rPr>
        <w:t>.</w:t>
      </w:r>
    </w:p>
    <w:p w14:paraId="5582D255" w14:textId="77777777" w:rsidR="00300535" w:rsidRPr="005B184F" w:rsidRDefault="00300535" w:rsidP="00D92BEB">
      <w:pPr>
        <w:widowControl w:val="0"/>
        <w:spacing w:after="0" w:line="276" w:lineRule="auto"/>
        <w:ind w:left="48" w:right="48"/>
        <w:rPr>
          <w:rFonts w:ascii="Times New Roman" w:hAnsi="Times New Roman"/>
          <w:sz w:val="28"/>
          <w:szCs w:val="28"/>
          <w:lang w:val="vi-VN" w:eastAsia="vi-VN"/>
        </w:rPr>
      </w:pPr>
      <w:r w:rsidRPr="005B184F">
        <w:rPr>
          <w:rFonts w:ascii="Times New Roman" w:hAnsi="Times New Roman"/>
          <w:b/>
          <w:bCs/>
          <w:sz w:val="28"/>
          <w:szCs w:val="28"/>
          <w:lang w:val="nl-NL" w:eastAsia="vi-VN"/>
        </w:rPr>
        <w:t>Câu 9</w:t>
      </w:r>
      <w:r w:rsidR="00E41241" w:rsidRPr="005B184F">
        <w:rPr>
          <w:rFonts w:ascii="Times New Roman" w:hAnsi="Times New Roman"/>
          <w:b/>
          <w:bCs/>
          <w:sz w:val="28"/>
          <w:szCs w:val="28"/>
          <w:lang w:val="nl-NL" w:eastAsia="vi-VN"/>
        </w:rPr>
        <w:t>.</w:t>
      </w:r>
      <w:r w:rsidRPr="005B184F">
        <w:rPr>
          <w:rFonts w:ascii="Times New Roman" w:hAnsi="Times New Roman"/>
          <w:sz w:val="28"/>
          <w:szCs w:val="28"/>
          <w:lang w:val="vi-VN" w:eastAsia="vi-VN"/>
        </w:rPr>
        <w:t> Phát biểu nào sau đây về khối lượng riêng là đúng?</w:t>
      </w:r>
    </w:p>
    <w:p w14:paraId="16CBDFD2" w14:textId="77777777" w:rsidR="00300535" w:rsidRPr="005B184F" w:rsidRDefault="00300535" w:rsidP="00D92BEB">
      <w:pPr>
        <w:widowControl w:val="0"/>
        <w:spacing w:after="0" w:line="276" w:lineRule="auto"/>
        <w:ind w:left="48" w:right="48"/>
        <w:rPr>
          <w:rFonts w:ascii="Times New Roman" w:hAnsi="Times New Roman"/>
          <w:sz w:val="28"/>
          <w:szCs w:val="28"/>
          <w:lang w:val="vi-VN" w:eastAsia="vi-VN"/>
        </w:rPr>
      </w:pPr>
      <w:r w:rsidRPr="005B184F">
        <w:rPr>
          <w:rFonts w:ascii="Times New Roman" w:hAnsi="Times New Roman"/>
          <w:bCs/>
          <w:sz w:val="28"/>
          <w:szCs w:val="28"/>
          <w:lang w:val="vi-VN" w:eastAsia="vi-VN"/>
        </w:rPr>
        <w:t>A.</w:t>
      </w:r>
      <w:r w:rsidRPr="005B184F">
        <w:rPr>
          <w:rFonts w:ascii="Times New Roman" w:hAnsi="Times New Roman"/>
          <w:sz w:val="28"/>
          <w:szCs w:val="28"/>
          <w:lang w:val="vi-VN" w:eastAsia="vi-VN"/>
        </w:rPr>
        <w:t> Khối lượng riêng của một chất là khối lượng của một đơn vị thể tích chất đó.</w:t>
      </w:r>
    </w:p>
    <w:p w14:paraId="26564612" w14:textId="77777777" w:rsidR="00300535" w:rsidRPr="005B184F" w:rsidRDefault="00300535" w:rsidP="00D92BEB">
      <w:pPr>
        <w:widowControl w:val="0"/>
        <w:spacing w:after="0" w:line="276" w:lineRule="auto"/>
        <w:ind w:left="48" w:right="48"/>
        <w:rPr>
          <w:rFonts w:ascii="Times New Roman" w:hAnsi="Times New Roman"/>
          <w:sz w:val="28"/>
          <w:szCs w:val="28"/>
          <w:lang w:val="vi-VN" w:eastAsia="vi-VN"/>
        </w:rPr>
      </w:pPr>
      <w:r w:rsidRPr="005B184F">
        <w:rPr>
          <w:rFonts w:ascii="Times New Roman" w:hAnsi="Times New Roman"/>
          <w:bCs/>
          <w:sz w:val="28"/>
          <w:szCs w:val="28"/>
          <w:lang w:val="vi-VN" w:eastAsia="vi-VN"/>
        </w:rPr>
        <w:t>B.</w:t>
      </w:r>
      <w:r w:rsidRPr="005B184F">
        <w:rPr>
          <w:rFonts w:ascii="Times New Roman" w:hAnsi="Times New Roman"/>
          <w:sz w:val="28"/>
          <w:szCs w:val="28"/>
          <w:lang w:val="vi-VN" w:eastAsia="vi-VN"/>
        </w:rPr>
        <w:t> Nói khối lượng riêng của sắt là 7800 kg/m</w:t>
      </w:r>
      <w:r w:rsidRPr="005B184F">
        <w:rPr>
          <w:rFonts w:ascii="Times New Roman" w:hAnsi="Times New Roman"/>
          <w:sz w:val="28"/>
          <w:szCs w:val="28"/>
          <w:vertAlign w:val="superscript"/>
          <w:lang w:val="vi-VN" w:eastAsia="vi-VN"/>
        </w:rPr>
        <w:t>3</w:t>
      </w:r>
      <w:r w:rsidRPr="005B184F">
        <w:rPr>
          <w:rFonts w:ascii="Times New Roman" w:hAnsi="Times New Roman"/>
          <w:sz w:val="28"/>
          <w:szCs w:val="28"/>
          <w:lang w:val="vi-VN" w:eastAsia="vi-VN"/>
        </w:rPr>
        <w:t> có nghĩa là 1 cm</w:t>
      </w:r>
      <w:r w:rsidRPr="005B184F">
        <w:rPr>
          <w:rFonts w:ascii="Times New Roman" w:hAnsi="Times New Roman"/>
          <w:sz w:val="28"/>
          <w:szCs w:val="28"/>
          <w:vertAlign w:val="superscript"/>
          <w:lang w:val="vi-VN" w:eastAsia="vi-VN"/>
        </w:rPr>
        <w:t>3</w:t>
      </w:r>
      <w:r w:rsidRPr="005B184F">
        <w:rPr>
          <w:rFonts w:ascii="Times New Roman" w:hAnsi="Times New Roman"/>
          <w:sz w:val="28"/>
          <w:szCs w:val="28"/>
          <w:lang w:val="vi-VN" w:eastAsia="vi-VN"/>
        </w:rPr>
        <w:t> sắt có khối lượng 7800 kg.</w:t>
      </w:r>
    </w:p>
    <w:p w14:paraId="56CADEA7" w14:textId="77777777" w:rsidR="00300535" w:rsidRPr="005B184F" w:rsidRDefault="00300535" w:rsidP="00D92BEB">
      <w:pPr>
        <w:widowControl w:val="0"/>
        <w:spacing w:after="0" w:line="276" w:lineRule="auto"/>
        <w:ind w:left="48" w:right="48"/>
        <w:rPr>
          <w:rFonts w:ascii="Times New Roman" w:hAnsi="Times New Roman"/>
          <w:sz w:val="28"/>
          <w:szCs w:val="28"/>
          <w:lang w:val="vi-VN" w:eastAsia="vi-VN"/>
        </w:rPr>
      </w:pPr>
      <w:r w:rsidRPr="005B184F">
        <w:rPr>
          <w:rFonts w:ascii="Times New Roman" w:hAnsi="Times New Roman"/>
          <w:bCs/>
          <w:sz w:val="28"/>
          <w:szCs w:val="28"/>
          <w:lang w:val="vi-VN" w:eastAsia="vi-VN"/>
        </w:rPr>
        <w:lastRenderedPageBreak/>
        <w:t>C.</w:t>
      </w:r>
      <w:r w:rsidRPr="005B184F">
        <w:rPr>
          <w:rFonts w:ascii="Times New Roman" w:hAnsi="Times New Roman"/>
          <w:sz w:val="28"/>
          <w:szCs w:val="28"/>
          <w:lang w:val="vi-VN" w:eastAsia="vi-VN"/>
        </w:rPr>
        <w:t> Công thức tính khối lượng riêng là D = m.V.</w:t>
      </w:r>
    </w:p>
    <w:p w14:paraId="3FCC9CC3" w14:textId="77777777" w:rsidR="00300535" w:rsidRPr="005B184F" w:rsidRDefault="00300535" w:rsidP="00D92BEB">
      <w:pPr>
        <w:widowControl w:val="0"/>
        <w:spacing w:after="0" w:line="276" w:lineRule="auto"/>
        <w:ind w:left="48" w:right="48"/>
        <w:rPr>
          <w:rFonts w:ascii="Times New Roman" w:hAnsi="Times New Roman"/>
          <w:sz w:val="28"/>
          <w:szCs w:val="28"/>
          <w:lang w:val="vi-VN" w:eastAsia="vi-VN"/>
        </w:rPr>
      </w:pPr>
      <w:r w:rsidRPr="005B184F">
        <w:rPr>
          <w:rFonts w:ascii="Times New Roman" w:hAnsi="Times New Roman"/>
          <w:bCs/>
          <w:sz w:val="28"/>
          <w:szCs w:val="28"/>
          <w:lang w:val="vi-VN" w:eastAsia="vi-VN"/>
        </w:rPr>
        <w:t>D.</w:t>
      </w:r>
      <w:r w:rsidRPr="005B184F">
        <w:rPr>
          <w:rFonts w:ascii="Times New Roman" w:hAnsi="Times New Roman"/>
          <w:sz w:val="28"/>
          <w:szCs w:val="28"/>
          <w:lang w:val="vi-VN" w:eastAsia="vi-VN"/>
        </w:rPr>
        <w:t> Khối lượng riêng bằng trọng lượng riêng.</w:t>
      </w:r>
    </w:p>
    <w:p w14:paraId="27A6B47E" w14:textId="77777777" w:rsidR="00300535" w:rsidRPr="005B184F" w:rsidRDefault="00300535" w:rsidP="00D92BEB">
      <w:pPr>
        <w:pStyle w:val="NormalWeb"/>
        <w:widowControl w:val="0"/>
        <w:spacing w:before="0" w:beforeAutospacing="0" w:after="0" w:afterAutospacing="0" w:line="276" w:lineRule="auto"/>
        <w:ind w:right="48"/>
        <w:jc w:val="both"/>
        <w:rPr>
          <w:sz w:val="28"/>
          <w:szCs w:val="28"/>
        </w:rPr>
      </w:pPr>
      <w:r w:rsidRPr="005B184F">
        <w:rPr>
          <w:b/>
          <w:bCs/>
          <w:sz w:val="28"/>
          <w:szCs w:val="28"/>
          <w:lang w:val="vi-VN" w:eastAsia="vi-VN"/>
        </w:rPr>
        <w:t xml:space="preserve">Câu </w:t>
      </w:r>
      <w:r w:rsidRPr="005B184F">
        <w:rPr>
          <w:b/>
          <w:bCs/>
          <w:sz w:val="28"/>
          <w:szCs w:val="28"/>
          <w:lang w:val="nl-NL" w:eastAsia="vi-VN"/>
        </w:rPr>
        <w:t>10</w:t>
      </w:r>
      <w:r w:rsidR="00E41241" w:rsidRPr="005B184F">
        <w:rPr>
          <w:b/>
          <w:bCs/>
          <w:sz w:val="28"/>
          <w:szCs w:val="28"/>
          <w:lang w:val="nl-NL" w:eastAsia="vi-VN"/>
        </w:rPr>
        <w:t>.</w:t>
      </w:r>
      <w:r w:rsidRPr="005B184F">
        <w:rPr>
          <w:sz w:val="28"/>
          <w:szCs w:val="28"/>
          <w:lang w:val="vi-VN" w:eastAsia="vi-VN"/>
        </w:rPr>
        <w:t> </w:t>
      </w:r>
      <w:proofErr w:type="spellStart"/>
      <w:r w:rsidRPr="005B184F">
        <w:rPr>
          <w:sz w:val="28"/>
          <w:szCs w:val="28"/>
        </w:rPr>
        <w:t>Áp</w:t>
      </w:r>
      <w:proofErr w:type="spellEnd"/>
      <w:r w:rsidRPr="005B184F">
        <w:rPr>
          <w:sz w:val="28"/>
          <w:szCs w:val="28"/>
        </w:rPr>
        <w:t xml:space="preserve"> </w:t>
      </w:r>
      <w:proofErr w:type="spellStart"/>
      <w:r w:rsidRPr="005B184F">
        <w:rPr>
          <w:sz w:val="28"/>
          <w:szCs w:val="28"/>
        </w:rPr>
        <w:t>lực</w:t>
      </w:r>
      <w:proofErr w:type="spellEnd"/>
      <w:r w:rsidRPr="005B184F">
        <w:rPr>
          <w:sz w:val="28"/>
          <w:szCs w:val="28"/>
        </w:rPr>
        <w:t xml:space="preserve"> </w:t>
      </w:r>
      <w:proofErr w:type="spellStart"/>
      <w:r w:rsidRPr="005B184F">
        <w:rPr>
          <w:sz w:val="28"/>
          <w:szCs w:val="28"/>
        </w:rPr>
        <w:t>là</w:t>
      </w:r>
      <w:proofErr w:type="spellEnd"/>
      <w:r w:rsidRPr="005B184F">
        <w:rPr>
          <w:sz w:val="28"/>
          <w:szCs w:val="28"/>
        </w:rPr>
        <w:t>:</w:t>
      </w:r>
    </w:p>
    <w:p w14:paraId="4166FC79" w14:textId="77777777" w:rsidR="00300535" w:rsidRPr="005B184F" w:rsidRDefault="00300535" w:rsidP="00D92BEB">
      <w:pPr>
        <w:pStyle w:val="NormalWeb"/>
        <w:widowControl w:val="0"/>
        <w:spacing w:before="0" w:beforeAutospacing="0" w:after="0" w:afterAutospacing="0" w:line="276" w:lineRule="auto"/>
        <w:ind w:right="48"/>
        <w:jc w:val="both"/>
        <w:rPr>
          <w:sz w:val="28"/>
          <w:szCs w:val="28"/>
        </w:rPr>
      </w:pPr>
      <w:r w:rsidRPr="005B184F">
        <w:rPr>
          <w:sz w:val="28"/>
          <w:szCs w:val="28"/>
        </w:rPr>
        <w:t xml:space="preserve">A. Lực </w:t>
      </w:r>
      <w:proofErr w:type="spellStart"/>
      <w:r w:rsidRPr="005B184F">
        <w:rPr>
          <w:sz w:val="28"/>
          <w:szCs w:val="28"/>
        </w:rPr>
        <w:t>ép</w:t>
      </w:r>
      <w:proofErr w:type="spellEnd"/>
      <w:r w:rsidRPr="005B184F">
        <w:rPr>
          <w:sz w:val="28"/>
          <w:szCs w:val="28"/>
        </w:rPr>
        <w:t xml:space="preserve"> </w:t>
      </w:r>
      <w:proofErr w:type="spellStart"/>
      <w:r w:rsidRPr="005B184F">
        <w:rPr>
          <w:sz w:val="28"/>
          <w:szCs w:val="28"/>
        </w:rPr>
        <w:t>có</w:t>
      </w:r>
      <w:proofErr w:type="spellEnd"/>
      <w:r w:rsidRPr="005B184F">
        <w:rPr>
          <w:sz w:val="28"/>
          <w:szCs w:val="28"/>
        </w:rPr>
        <w:t xml:space="preserve"> </w:t>
      </w:r>
      <w:proofErr w:type="spellStart"/>
      <w:r w:rsidRPr="005B184F">
        <w:rPr>
          <w:sz w:val="28"/>
          <w:szCs w:val="28"/>
        </w:rPr>
        <w:t>phương</w:t>
      </w:r>
      <w:proofErr w:type="spellEnd"/>
      <w:r w:rsidRPr="005B184F">
        <w:rPr>
          <w:sz w:val="28"/>
          <w:szCs w:val="28"/>
        </w:rPr>
        <w:t xml:space="preserve"> </w:t>
      </w:r>
      <w:proofErr w:type="spellStart"/>
      <w:r w:rsidRPr="005B184F">
        <w:rPr>
          <w:sz w:val="28"/>
          <w:szCs w:val="28"/>
        </w:rPr>
        <w:t>tạo</w:t>
      </w:r>
      <w:proofErr w:type="spellEnd"/>
      <w:r w:rsidRPr="005B184F">
        <w:rPr>
          <w:sz w:val="28"/>
          <w:szCs w:val="28"/>
        </w:rPr>
        <w:t xml:space="preserve"> </w:t>
      </w:r>
      <w:proofErr w:type="spellStart"/>
      <w:r w:rsidRPr="005B184F">
        <w:rPr>
          <w:sz w:val="28"/>
          <w:szCs w:val="28"/>
        </w:rPr>
        <w:t>với</w:t>
      </w:r>
      <w:proofErr w:type="spellEnd"/>
      <w:r w:rsidRPr="005B184F">
        <w:rPr>
          <w:sz w:val="28"/>
          <w:szCs w:val="28"/>
        </w:rPr>
        <w:t xml:space="preserve"> </w:t>
      </w:r>
      <w:proofErr w:type="spellStart"/>
      <w:r w:rsidRPr="005B184F">
        <w:rPr>
          <w:sz w:val="28"/>
          <w:szCs w:val="28"/>
        </w:rPr>
        <w:t>mặt</w:t>
      </w:r>
      <w:proofErr w:type="spellEnd"/>
      <w:r w:rsidRPr="005B184F">
        <w:rPr>
          <w:sz w:val="28"/>
          <w:szCs w:val="28"/>
        </w:rPr>
        <w:t xml:space="preserve"> </w:t>
      </w:r>
      <w:proofErr w:type="spellStart"/>
      <w:r w:rsidRPr="005B184F">
        <w:rPr>
          <w:sz w:val="28"/>
          <w:szCs w:val="28"/>
        </w:rPr>
        <w:t>bị</w:t>
      </w:r>
      <w:proofErr w:type="spellEnd"/>
      <w:r w:rsidRPr="005B184F">
        <w:rPr>
          <w:sz w:val="28"/>
          <w:szCs w:val="28"/>
        </w:rPr>
        <w:t xml:space="preserve"> </w:t>
      </w:r>
      <w:proofErr w:type="spellStart"/>
      <w:r w:rsidRPr="005B184F">
        <w:rPr>
          <w:sz w:val="28"/>
          <w:szCs w:val="28"/>
        </w:rPr>
        <w:t>ép</w:t>
      </w:r>
      <w:proofErr w:type="spellEnd"/>
      <w:r w:rsidRPr="005B184F">
        <w:rPr>
          <w:sz w:val="28"/>
          <w:szCs w:val="28"/>
        </w:rPr>
        <w:t xml:space="preserve"> </w:t>
      </w:r>
      <w:proofErr w:type="spellStart"/>
      <w:r w:rsidRPr="005B184F">
        <w:rPr>
          <w:sz w:val="28"/>
          <w:szCs w:val="28"/>
        </w:rPr>
        <w:t>một</w:t>
      </w:r>
      <w:proofErr w:type="spellEnd"/>
      <w:r w:rsidRPr="005B184F">
        <w:rPr>
          <w:sz w:val="28"/>
          <w:szCs w:val="28"/>
        </w:rPr>
        <w:t xml:space="preserve"> </w:t>
      </w:r>
      <w:proofErr w:type="spellStart"/>
      <w:r w:rsidRPr="005B184F">
        <w:rPr>
          <w:sz w:val="28"/>
          <w:szCs w:val="28"/>
        </w:rPr>
        <w:t>góc</w:t>
      </w:r>
      <w:proofErr w:type="spellEnd"/>
      <w:r w:rsidRPr="005B184F">
        <w:rPr>
          <w:sz w:val="28"/>
          <w:szCs w:val="28"/>
        </w:rPr>
        <w:t xml:space="preserve"> </w:t>
      </w:r>
      <w:proofErr w:type="spellStart"/>
      <w:r w:rsidRPr="005B184F">
        <w:rPr>
          <w:sz w:val="28"/>
          <w:szCs w:val="28"/>
        </w:rPr>
        <w:t>bất</w:t>
      </w:r>
      <w:proofErr w:type="spellEnd"/>
      <w:r w:rsidRPr="005B184F">
        <w:rPr>
          <w:sz w:val="28"/>
          <w:szCs w:val="28"/>
        </w:rPr>
        <w:t xml:space="preserve"> </w:t>
      </w:r>
      <w:proofErr w:type="spellStart"/>
      <w:r w:rsidRPr="005B184F">
        <w:rPr>
          <w:sz w:val="28"/>
          <w:szCs w:val="28"/>
        </w:rPr>
        <w:t>kì</w:t>
      </w:r>
      <w:proofErr w:type="spellEnd"/>
      <w:r w:rsidRPr="005B184F">
        <w:rPr>
          <w:sz w:val="28"/>
          <w:szCs w:val="28"/>
        </w:rPr>
        <w:t>.</w:t>
      </w:r>
    </w:p>
    <w:p w14:paraId="141106E2" w14:textId="77777777" w:rsidR="0009698B" w:rsidRPr="005B184F" w:rsidRDefault="00300535" w:rsidP="00D92BEB">
      <w:pPr>
        <w:pStyle w:val="NormalWeb"/>
        <w:widowControl w:val="0"/>
        <w:spacing w:before="0" w:beforeAutospacing="0" w:after="0" w:afterAutospacing="0" w:line="276" w:lineRule="auto"/>
        <w:ind w:right="48"/>
        <w:jc w:val="both"/>
        <w:rPr>
          <w:sz w:val="28"/>
          <w:szCs w:val="28"/>
        </w:rPr>
      </w:pPr>
      <w:r w:rsidRPr="005B184F">
        <w:rPr>
          <w:sz w:val="28"/>
          <w:szCs w:val="28"/>
        </w:rPr>
        <w:t xml:space="preserve">B. Lực </w:t>
      </w:r>
      <w:proofErr w:type="spellStart"/>
      <w:r w:rsidRPr="005B184F">
        <w:rPr>
          <w:sz w:val="28"/>
          <w:szCs w:val="28"/>
        </w:rPr>
        <w:t>có</w:t>
      </w:r>
      <w:proofErr w:type="spellEnd"/>
      <w:r w:rsidRPr="005B184F">
        <w:rPr>
          <w:sz w:val="28"/>
          <w:szCs w:val="28"/>
        </w:rPr>
        <w:t xml:space="preserve"> </w:t>
      </w:r>
      <w:proofErr w:type="spellStart"/>
      <w:r w:rsidR="0009698B" w:rsidRPr="005B184F">
        <w:rPr>
          <w:sz w:val="28"/>
          <w:szCs w:val="28"/>
        </w:rPr>
        <w:t>phương</w:t>
      </w:r>
      <w:proofErr w:type="spellEnd"/>
      <w:r w:rsidR="0009698B" w:rsidRPr="005B184F">
        <w:rPr>
          <w:sz w:val="28"/>
          <w:szCs w:val="28"/>
        </w:rPr>
        <w:t xml:space="preserve"> </w:t>
      </w:r>
      <w:proofErr w:type="spellStart"/>
      <w:r w:rsidR="0009698B" w:rsidRPr="005B184F">
        <w:rPr>
          <w:sz w:val="28"/>
          <w:szCs w:val="28"/>
        </w:rPr>
        <w:t>vuông</w:t>
      </w:r>
      <w:proofErr w:type="spellEnd"/>
      <w:r w:rsidR="0009698B" w:rsidRPr="005B184F">
        <w:rPr>
          <w:sz w:val="28"/>
          <w:szCs w:val="28"/>
        </w:rPr>
        <w:t xml:space="preserve"> </w:t>
      </w:r>
      <w:proofErr w:type="spellStart"/>
      <w:r w:rsidR="0009698B" w:rsidRPr="005B184F">
        <w:rPr>
          <w:sz w:val="28"/>
          <w:szCs w:val="28"/>
        </w:rPr>
        <w:t>góc</w:t>
      </w:r>
      <w:proofErr w:type="spellEnd"/>
      <w:r w:rsidR="0009698B" w:rsidRPr="005B184F">
        <w:rPr>
          <w:sz w:val="28"/>
          <w:szCs w:val="28"/>
        </w:rPr>
        <w:t xml:space="preserve"> </w:t>
      </w:r>
      <w:proofErr w:type="spellStart"/>
      <w:r w:rsidR="0009698B" w:rsidRPr="005B184F">
        <w:rPr>
          <w:sz w:val="28"/>
          <w:szCs w:val="28"/>
        </w:rPr>
        <w:t>với</w:t>
      </w:r>
      <w:proofErr w:type="spellEnd"/>
      <w:r w:rsidR="0009698B" w:rsidRPr="005B184F">
        <w:rPr>
          <w:sz w:val="28"/>
          <w:szCs w:val="28"/>
        </w:rPr>
        <w:t xml:space="preserve"> </w:t>
      </w:r>
      <w:proofErr w:type="spellStart"/>
      <w:r w:rsidR="0009698B" w:rsidRPr="005B184F">
        <w:rPr>
          <w:sz w:val="28"/>
          <w:szCs w:val="28"/>
        </w:rPr>
        <w:t>mặt</w:t>
      </w:r>
      <w:proofErr w:type="spellEnd"/>
      <w:r w:rsidR="0009698B" w:rsidRPr="005B184F">
        <w:rPr>
          <w:sz w:val="28"/>
          <w:szCs w:val="28"/>
        </w:rPr>
        <w:t xml:space="preserve"> </w:t>
      </w:r>
      <w:proofErr w:type="spellStart"/>
      <w:r w:rsidR="0009698B" w:rsidRPr="005B184F">
        <w:rPr>
          <w:sz w:val="28"/>
          <w:szCs w:val="28"/>
        </w:rPr>
        <w:t>bị</w:t>
      </w:r>
      <w:proofErr w:type="spellEnd"/>
      <w:r w:rsidR="0009698B" w:rsidRPr="005B184F">
        <w:rPr>
          <w:sz w:val="28"/>
          <w:szCs w:val="28"/>
        </w:rPr>
        <w:t xml:space="preserve"> </w:t>
      </w:r>
      <w:proofErr w:type="spellStart"/>
      <w:r w:rsidR="0009698B" w:rsidRPr="005B184F">
        <w:rPr>
          <w:sz w:val="28"/>
          <w:szCs w:val="28"/>
        </w:rPr>
        <w:t>ép</w:t>
      </w:r>
      <w:proofErr w:type="spellEnd"/>
      <w:r w:rsidR="0009698B" w:rsidRPr="005B184F">
        <w:rPr>
          <w:sz w:val="28"/>
          <w:szCs w:val="28"/>
        </w:rPr>
        <w:t xml:space="preserve"> </w:t>
      </w:r>
    </w:p>
    <w:p w14:paraId="0D7B9293" w14:textId="1B47B7A7" w:rsidR="00300535" w:rsidRPr="005B184F" w:rsidRDefault="0009698B" w:rsidP="00D92BEB">
      <w:pPr>
        <w:pStyle w:val="NormalWeb"/>
        <w:widowControl w:val="0"/>
        <w:spacing w:before="0" w:beforeAutospacing="0" w:after="0" w:afterAutospacing="0" w:line="276" w:lineRule="auto"/>
        <w:ind w:right="48"/>
        <w:jc w:val="both"/>
        <w:rPr>
          <w:sz w:val="28"/>
          <w:szCs w:val="28"/>
        </w:rPr>
      </w:pPr>
      <w:r w:rsidRPr="005B184F">
        <w:rPr>
          <w:sz w:val="28"/>
          <w:szCs w:val="28"/>
        </w:rPr>
        <w:t>C</w:t>
      </w:r>
      <w:r w:rsidR="00300535" w:rsidRPr="005B184F">
        <w:rPr>
          <w:sz w:val="28"/>
          <w:szCs w:val="28"/>
        </w:rPr>
        <w:t xml:space="preserve">. Lực </w:t>
      </w:r>
      <w:proofErr w:type="spellStart"/>
      <w:r w:rsidR="00300535" w:rsidRPr="005B184F">
        <w:rPr>
          <w:sz w:val="28"/>
          <w:szCs w:val="28"/>
        </w:rPr>
        <w:t>ép</w:t>
      </w:r>
      <w:proofErr w:type="spellEnd"/>
      <w:r w:rsidR="00300535" w:rsidRPr="005B184F">
        <w:rPr>
          <w:sz w:val="28"/>
          <w:szCs w:val="28"/>
        </w:rPr>
        <w:t xml:space="preserve"> </w:t>
      </w:r>
      <w:proofErr w:type="spellStart"/>
      <w:r w:rsidR="00300535" w:rsidRPr="005B184F">
        <w:rPr>
          <w:sz w:val="28"/>
          <w:szCs w:val="28"/>
        </w:rPr>
        <w:t>có</w:t>
      </w:r>
      <w:proofErr w:type="spellEnd"/>
      <w:r w:rsidR="00300535" w:rsidRPr="005B184F">
        <w:rPr>
          <w:sz w:val="28"/>
          <w:szCs w:val="28"/>
        </w:rPr>
        <w:t xml:space="preserve"> </w:t>
      </w:r>
      <w:proofErr w:type="spellStart"/>
      <w:r w:rsidR="00300535" w:rsidRPr="005B184F">
        <w:rPr>
          <w:sz w:val="28"/>
          <w:szCs w:val="28"/>
        </w:rPr>
        <w:t>phương</w:t>
      </w:r>
      <w:proofErr w:type="spellEnd"/>
      <w:r w:rsidR="00300535" w:rsidRPr="005B184F">
        <w:rPr>
          <w:sz w:val="28"/>
          <w:szCs w:val="28"/>
        </w:rPr>
        <w:t xml:space="preserve"> </w:t>
      </w:r>
      <w:proofErr w:type="spellStart"/>
      <w:r w:rsidR="00300535" w:rsidRPr="005B184F">
        <w:rPr>
          <w:sz w:val="28"/>
          <w:szCs w:val="28"/>
        </w:rPr>
        <w:t>trùng</w:t>
      </w:r>
      <w:proofErr w:type="spellEnd"/>
      <w:r w:rsidR="00300535" w:rsidRPr="005B184F">
        <w:rPr>
          <w:sz w:val="28"/>
          <w:szCs w:val="28"/>
        </w:rPr>
        <w:t xml:space="preserve"> </w:t>
      </w:r>
      <w:proofErr w:type="spellStart"/>
      <w:r w:rsidR="00300535" w:rsidRPr="005B184F">
        <w:rPr>
          <w:sz w:val="28"/>
          <w:szCs w:val="28"/>
        </w:rPr>
        <w:t>với</w:t>
      </w:r>
      <w:proofErr w:type="spellEnd"/>
      <w:r w:rsidR="00300535" w:rsidRPr="005B184F">
        <w:rPr>
          <w:sz w:val="28"/>
          <w:szCs w:val="28"/>
        </w:rPr>
        <w:t xml:space="preserve"> </w:t>
      </w:r>
      <w:proofErr w:type="spellStart"/>
      <w:r w:rsidR="00300535" w:rsidRPr="005B184F">
        <w:rPr>
          <w:sz w:val="28"/>
          <w:szCs w:val="28"/>
        </w:rPr>
        <w:t>mặt</w:t>
      </w:r>
      <w:proofErr w:type="spellEnd"/>
      <w:r w:rsidR="00300535" w:rsidRPr="005B184F">
        <w:rPr>
          <w:sz w:val="28"/>
          <w:szCs w:val="28"/>
        </w:rPr>
        <w:t xml:space="preserve"> </w:t>
      </w:r>
      <w:proofErr w:type="spellStart"/>
      <w:r w:rsidR="00300535" w:rsidRPr="005B184F">
        <w:rPr>
          <w:sz w:val="28"/>
          <w:szCs w:val="28"/>
        </w:rPr>
        <w:t>bị</w:t>
      </w:r>
      <w:proofErr w:type="spellEnd"/>
      <w:r w:rsidR="00300535" w:rsidRPr="005B184F">
        <w:rPr>
          <w:sz w:val="28"/>
          <w:szCs w:val="28"/>
        </w:rPr>
        <w:t xml:space="preserve"> </w:t>
      </w:r>
      <w:proofErr w:type="spellStart"/>
      <w:r w:rsidR="00300535" w:rsidRPr="005B184F">
        <w:rPr>
          <w:sz w:val="28"/>
          <w:szCs w:val="28"/>
        </w:rPr>
        <w:t>ép</w:t>
      </w:r>
      <w:proofErr w:type="spellEnd"/>
      <w:r w:rsidR="00300535" w:rsidRPr="005B184F">
        <w:rPr>
          <w:sz w:val="28"/>
          <w:szCs w:val="28"/>
        </w:rPr>
        <w:t>.</w:t>
      </w:r>
    </w:p>
    <w:p w14:paraId="005938F4" w14:textId="7AAC7D01" w:rsidR="0009698B" w:rsidRPr="005B184F" w:rsidRDefault="0009698B" w:rsidP="00D92BEB">
      <w:pPr>
        <w:pStyle w:val="NormalWeb"/>
        <w:widowControl w:val="0"/>
        <w:spacing w:before="0" w:beforeAutospacing="0" w:after="0" w:afterAutospacing="0" w:line="276" w:lineRule="auto"/>
        <w:ind w:right="48"/>
        <w:jc w:val="both"/>
        <w:rPr>
          <w:sz w:val="28"/>
          <w:szCs w:val="28"/>
        </w:rPr>
      </w:pPr>
      <w:r w:rsidRPr="005B184F">
        <w:rPr>
          <w:sz w:val="28"/>
          <w:szCs w:val="28"/>
        </w:rPr>
        <w:t xml:space="preserve">D. Lực </w:t>
      </w:r>
      <w:proofErr w:type="spellStart"/>
      <w:r w:rsidRPr="005B184F">
        <w:rPr>
          <w:sz w:val="28"/>
          <w:szCs w:val="28"/>
        </w:rPr>
        <w:t>ép</w:t>
      </w:r>
      <w:proofErr w:type="spellEnd"/>
      <w:r w:rsidRPr="005B184F">
        <w:rPr>
          <w:sz w:val="28"/>
          <w:szCs w:val="28"/>
        </w:rPr>
        <w:t xml:space="preserve"> </w:t>
      </w:r>
      <w:proofErr w:type="spellStart"/>
      <w:r w:rsidRPr="005B184F">
        <w:rPr>
          <w:sz w:val="28"/>
          <w:szCs w:val="28"/>
        </w:rPr>
        <w:t>có</w:t>
      </w:r>
      <w:proofErr w:type="spellEnd"/>
      <w:r w:rsidRPr="005B184F">
        <w:rPr>
          <w:sz w:val="28"/>
          <w:szCs w:val="28"/>
        </w:rPr>
        <w:t xml:space="preserve"> </w:t>
      </w:r>
      <w:proofErr w:type="spellStart"/>
      <w:r w:rsidRPr="005B184F">
        <w:rPr>
          <w:sz w:val="28"/>
          <w:szCs w:val="28"/>
        </w:rPr>
        <w:t>phương</w:t>
      </w:r>
      <w:proofErr w:type="spellEnd"/>
      <w:r w:rsidRPr="005B184F">
        <w:rPr>
          <w:sz w:val="28"/>
          <w:szCs w:val="28"/>
        </w:rPr>
        <w:t xml:space="preserve"> </w:t>
      </w:r>
      <w:proofErr w:type="spellStart"/>
      <w:r w:rsidRPr="005B184F">
        <w:rPr>
          <w:sz w:val="28"/>
          <w:szCs w:val="28"/>
        </w:rPr>
        <w:t>vuông</w:t>
      </w:r>
      <w:proofErr w:type="spellEnd"/>
      <w:r w:rsidRPr="005B184F">
        <w:rPr>
          <w:sz w:val="28"/>
          <w:szCs w:val="28"/>
        </w:rPr>
        <w:t xml:space="preserve"> </w:t>
      </w:r>
      <w:proofErr w:type="spellStart"/>
      <w:r w:rsidRPr="005B184F">
        <w:rPr>
          <w:sz w:val="28"/>
          <w:szCs w:val="28"/>
        </w:rPr>
        <w:t>góc</w:t>
      </w:r>
      <w:proofErr w:type="spellEnd"/>
      <w:r w:rsidRPr="005B184F">
        <w:rPr>
          <w:sz w:val="28"/>
          <w:szCs w:val="28"/>
        </w:rPr>
        <w:t xml:space="preserve"> </w:t>
      </w:r>
      <w:proofErr w:type="spellStart"/>
      <w:r w:rsidRPr="005B184F">
        <w:rPr>
          <w:sz w:val="28"/>
          <w:szCs w:val="28"/>
        </w:rPr>
        <w:t>với</w:t>
      </w:r>
      <w:proofErr w:type="spellEnd"/>
      <w:r w:rsidRPr="005B184F">
        <w:rPr>
          <w:sz w:val="28"/>
          <w:szCs w:val="28"/>
        </w:rPr>
        <w:t xml:space="preserve"> </w:t>
      </w:r>
      <w:proofErr w:type="spellStart"/>
      <w:r w:rsidRPr="005B184F">
        <w:rPr>
          <w:sz w:val="28"/>
          <w:szCs w:val="28"/>
        </w:rPr>
        <w:t>mặt</w:t>
      </w:r>
      <w:proofErr w:type="spellEnd"/>
      <w:r w:rsidRPr="005B184F">
        <w:rPr>
          <w:sz w:val="28"/>
          <w:szCs w:val="28"/>
        </w:rPr>
        <w:t xml:space="preserve"> </w:t>
      </w:r>
      <w:proofErr w:type="spellStart"/>
      <w:r w:rsidRPr="005B184F">
        <w:rPr>
          <w:sz w:val="28"/>
          <w:szCs w:val="28"/>
        </w:rPr>
        <w:t>bị</w:t>
      </w:r>
      <w:proofErr w:type="spellEnd"/>
      <w:r w:rsidRPr="005B184F">
        <w:rPr>
          <w:sz w:val="28"/>
          <w:szCs w:val="28"/>
        </w:rPr>
        <w:t xml:space="preserve"> </w:t>
      </w:r>
      <w:proofErr w:type="spellStart"/>
      <w:r w:rsidRPr="005B184F">
        <w:rPr>
          <w:sz w:val="28"/>
          <w:szCs w:val="28"/>
        </w:rPr>
        <w:t>ép</w:t>
      </w:r>
      <w:proofErr w:type="spellEnd"/>
      <w:r w:rsidRPr="005B184F">
        <w:rPr>
          <w:sz w:val="28"/>
          <w:szCs w:val="28"/>
        </w:rPr>
        <w:t>.</w:t>
      </w:r>
    </w:p>
    <w:p w14:paraId="58B2B8E3" w14:textId="77777777" w:rsidR="00300535" w:rsidRPr="005B184F" w:rsidRDefault="00300535" w:rsidP="00D92BEB">
      <w:pPr>
        <w:widowControl w:val="0"/>
        <w:spacing w:after="0" w:line="276" w:lineRule="auto"/>
        <w:ind w:left="48" w:right="48"/>
        <w:rPr>
          <w:rFonts w:ascii="Times New Roman" w:hAnsi="Times New Roman"/>
          <w:sz w:val="28"/>
          <w:szCs w:val="28"/>
          <w:lang w:val="nl-NL" w:eastAsia="vi-VN"/>
        </w:rPr>
      </w:pPr>
      <w:r w:rsidRPr="005B184F">
        <w:rPr>
          <w:rFonts w:ascii="Times New Roman" w:hAnsi="Times New Roman"/>
          <w:b/>
          <w:bCs/>
          <w:sz w:val="28"/>
          <w:szCs w:val="28"/>
          <w:lang w:val="vi-VN" w:eastAsia="vi-VN"/>
        </w:rPr>
        <w:t xml:space="preserve">Câu </w:t>
      </w:r>
      <w:r w:rsidRPr="005B184F">
        <w:rPr>
          <w:rFonts w:ascii="Times New Roman" w:hAnsi="Times New Roman"/>
          <w:b/>
          <w:bCs/>
          <w:sz w:val="28"/>
          <w:szCs w:val="28"/>
          <w:lang w:val="nl-NL" w:eastAsia="vi-VN"/>
        </w:rPr>
        <w:t>11</w:t>
      </w:r>
      <w:r w:rsidR="00E41241" w:rsidRPr="005B184F">
        <w:rPr>
          <w:rFonts w:ascii="Times New Roman" w:hAnsi="Times New Roman"/>
          <w:b/>
          <w:bCs/>
          <w:sz w:val="28"/>
          <w:szCs w:val="28"/>
          <w:lang w:val="nl-NL" w:eastAsia="vi-VN"/>
        </w:rPr>
        <w:t>.</w:t>
      </w:r>
      <w:r w:rsidRPr="005B184F">
        <w:rPr>
          <w:rFonts w:ascii="Times New Roman" w:hAnsi="Times New Roman"/>
          <w:sz w:val="28"/>
          <w:szCs w:val="28"/>
          <w:lang w:val="vi-VN" w:eastAsia="vi-VN"/>
        </w:rPr>
        <w:t> Đơn vị đo áp suất là</w:t>
      </w:r>
    </w:p>
    <w:p w14:paraId="5B6BD21A" w14:textId="5FF05D56" w:rsidR="00300535" w:rsidRPr="005B184F" w:rsidRDefault="00300535" w:rsidP="00D92BEB">
      <w:pPr>
        <w:widowControl w:val="0"/>
        <w:shd w:val="clear" w:color="auto" w:fill="FFFFFF"/>
        <w:spacing w:after="0" w:line="276" w:lineRule="auto"/>
        <w:outlineLvl w:val="5"/>
        <w:rPr>
          <w:rFonts w:ascii="Times New Roman" w:hAnsi="Times New Roman"/>
          <w:color w:val="FF0000"/>
          <w:sz w:val="28"/>
          <w:szCs w:val="28"/>
          <w:lang w:eastAsia="vi-VN"/>
        </w:rPr>
      </w:pPr>
      <w:r w:rsidRPr="005B184F">
        <w:rPr>
          <w:rFonts w:ascii="Times New Roman" w:hAnsi="Times New Roman"/>
          <w:sz w:val="28"/>
          <w:szCs w:val="28"/>
          <w:lang w:eastAsia="vi-VN"/>
        </w:rPr>
        <w:t xml:space="preserve">A. </w:t>
      </w:r>
      <w:r w:rsidRPr="005B184F">
        <w:rPr>
          <w:rFonts w:ascii="Times New Roman" w:hAnsi="Times New Roman"/>
          <w:sz w:val="28"/>
          <w:szCs w:val="28"/>
          <w:lang w:val="vi-VN" w:eastAsia="vi-VN"/>
        </w:rPr>
        <w:t>N</w:t>
      </w:r>
      <w:r w:rsidRPr="005B184F">
        <w:rPr>
          <w:rFonts w:ascii="Times New Roman" w:hAnsi="Times New Roman"/>
          <w:sz w:val="28"/>
          <w:szCs w:val="28"/>
          <w:lang w:val="nl-NL" w:eastAsia="vi-VN"/>
        </w:rPr>
        <w:tab/>
      </w:r>
      <w:r w:rsidRPr="005B184F">
        <w:rPr>
          <w:rFonts w:ascii="Times New Roman" w:hAnsi="Times New Roman"/>
          <w:sz w:val="28"/>
          <w:szCs w:val="28"/>
          <w:lang w:val="nl-NL" w:eastAsia="vi-VN"/>
        </w:rPr>
        <w:tab/>
      </w:r>
      <w:r w:rsidR="00C30E47">
        <w:rPr>
          <w:rFonts w:ascii="Times New Roman" w:hAnsi="Times New Roman"/>
          <w:sz w:val="28"/>
          <w:szCs w:val="28"/>
          <w:lang w:val="nl-NL" w:eastAsia="vi-VN"/>
        </w:rPr>
        <w:tab/>
      </w:r>
      <w:r w:rsidRPr="005B184F">
        <w:rPr>
          <w:rFonts w:ascii="Times New Roman" w:hAnsi="Times New Roman"/>
          <w:sz w:val="28"/>
          <w:szCs w:val="28"/>
          <w:lang w:val="vi-VN" w:eastAsia="vi-VN"/>
        </w:rPr>
        <w:t>B. N/m</w:t>
      </w:r>
      <w:r w:rsidRPr="005B184F">
        <w:rPr>
          <w:rFonts w:ascii="Times New Roman" w:hAnsi="Times New Roman"/>
          <w:sz w:val="28"/>
          <w:szCs w:val="28"/>
          <w:vertAlign w:val="superscript"/>
          <w:lang w:val="vi-VN" w:eastAsia="vi-VN"/>
        </w:rPr>
        <w:t>3</w:t>
      </w:r>
      <w:r w:rsidRPr="005B184F">
        <w:rPr>
          <w:rFonts w:ascii="Times New Roman" w:hAnsi="Times New Roman"/>
          <w:sz w:val="28"/>
          <w:szCs w:val="28"/>
          <w:lang w:eastAsia="vi-VN"/>
        </w:rPr>
        <w:t xml:space="preserve"> </w:t>
      </w:r>
      <w:r w:rsidRPr="005B184F">
        <w:rPr>
          <w:rFonts w:ascii="Times New Roman" w:hAnsi="Times New Roman"/>
          <w:sz w:val="28"/>
          <w:szCs w:val="28"/>
          <w:lang w:eastAsia="vi-VN"/>
        </w:rPr>
        <w:tab/>
      </w:r>
      <w:r w:rsidRPr="005B184F">
        <w:rPr>
          <w:rFonts w:ascii="Times New Roman" w:hAnsi="Times New Roman"/>
          <w:sz w:val="28"/>
          <w:szCs w:val="28"/>
          <w:lang w:eastAsia="vi-VN"/>
        </w:rPr>
        <w:tab/>
      </w:r>
      <w:r w:rsidR="00C30E47">
        <w:rPr>
          <w:rFonts w:ascii="Times New Roman" w:hAnsi="Times New Roman"/>
          <w:sz w:val="28"/>
          <w:szCs w:val="28"/>
          <w:lang w:eastAsia="vi-VN"/>
        </w:rPr>
        <w:tab/>
      </w:r>
      <w:r w:rsidRPr="005B184F">
        <w:rPr>
          <w:rFonts w:ascii="Times New Roman" w:hAnsi="Times New Roman"/>
          <w:sz w:val="28"/>
          <w:szCs w:val="28"/>
          <w:lang w:val="vi-VN" w:eastAsia="vi-VN"/>
        </w:rPr>
        <w:t>C. kg/m</w:t>
      </w:r>
      <w:r w:rsidRPr="005B184F">
        <w:rPr>
          <w:rFonts w:ascii="Times New Roman" w:hAnsi="Times New Roman"/>
          <w:sz w:val="28"/>
          <w:szCs w:val="28"/>
          <w:vertAlign w:val="superscript"/>
          <w:lang w:val="vi-VN" w:eastAsia="vi-VN"/>
        </w:rPr>
        <w:t>3</w:t>
      </w:r>
      <w:r w:rsidRPr="005B184F">
        <w:rPr>
          <w:rFonts w:ascii="Times New Roman" w:hAnsi="Times New Roman"/>
          <w:sz w:val="28"/>
          <w:szCs w:val="28"/>
          <w:lang w:eastAsia="vi-VN"/>
        </w:rPr>
        <w:tab/>
      </w:r>
      <w:r w:rsidRPr="005B184F">
        <w:rPr>
          <w:rFonts w:ascii="Times New Roman" w:hAnsi="Times New Roman"/>
          <w:sz w:val="28"/>
          <w:szCs w:val="28"/>
          <w:lang w:eastAsia="vi-VN"/>
        </w:rPr>
        <w:tab/>
      </w:r>
      <w:r w:rsidRPr="005B184F">
        <w:rPr>
          <w:rFonts w:ascii="Times New Roman" w:hAnsi="Times New Roman"/>
          <w:sz w:val="28"/>
          <w:szCs w:val="28"/>
          <w:lang w:val="vi-VN" w:eastAsia="vi-VN"/>
        </w:rPr>
        <w:t>D. N/m</w:t>
      </w:r>
      <w:r w:rsidRPr="005B184F">
        <w:rPr>
          <w:rFonts w:ascii="Times New Roman" w:hAnsi="Times New Roman"/>
          <w:sz w:val="28"/>
          <w:szCs w:val="28"/>
          <w:vertAlign w:val="superscript"/>
          <w:lang w:val="vi-VN" w:eastAsia="vi-VN"/>
        </w:rPr>
        <w:t>2</w:t>
      </w:r>
    </w:p>
    <w:p w14:paraId="52681007" w14:textId="77777777" w:rsidR="00300535" w:rsidRPr="005B184F" w:rsidRDefault="00300535" w:rsidP="00D92BEB">
      <w:pPr>
        <w:pStyle w:val="BodyText"/>
        <w:widowControl w:val="0"/>
        <w:spacing w:after="0" w:line="276" w:lineRule="auto"/>
        <w:rPr>
          <w:spacing w:val="-6"/>
          <w:lang w:val="pt-BR"/>
        </w:rPr>
      </w:pPr>
      <w:r w:rsidRPr="005B184F">
        <w:rPr>
          <w:b/>
          <w:bCs/>
          <w:lang w:val="vi-VN" w:eastAsia="vi-VN"/>
        </w:rPr>
        <w:t xml:space="preserve">Câu </w:t>
      </w:r>
      <w:r w:rsidRPr="005B184F">
        <w:rPr>
          <w:b/>
          <w:bCs/>
          <w:lang w:eastAsia="vi-VN"/>
        </w:rPr>
        <w:t>12</w:t>
      </w:r>
      <w:r w:rsidR="00E41241" w:rsidRPr="005B184F">
        <w:rPr>
          <w:b/>
          <w:bCs/>
          <w:lang w:val="vi-VN" w:eastAsia="vi-VN"/>
        </w:rPr>
        <w:t>.</w:t>
      </w:r>
      <w:r w:rsidRPr="005B184F">
        <w:rPr>
          <w:lang w:val="vi-VN" w:eastAsia="vi-VN"/>
        </w:rPr>
        <w:t> </w:t>
      </w:r>
      <w:r w:rsidRPr="005B184F">
        <w:rPr>
          <w:spacing w:val="-6"/>
          <w:lang w:val="pt-BR"/>
        </w:rPr>
        <w:t>Phát biểu nào sau đây là đúng khi nói về hướng của lực đẩy Ac-si-mét ?</w:t>
      </w:r>
    </w:p>
    <w:p w14:paraId="7D3BBB8C" w14:textId="2339A8C6" w:rsidR="00300535" w:rsidRPr="005B184F" w:rsidRDefault="00300535" w:rsidP="00D92BEB">
      <w:pPr>
        <w:pStyle w:val="BodyText"/>
        <w:widowControl w:val="0"/>
        <w:spacing w:after="0" w:line="276" w:lineRule="auto"/>
        <w:rPr>
          <w:spacing w:val="-6"/>
          <w:lang w:val="pt-BR"/>
        </w:rPr>
      </w:pPr>
      <w:r w:rsidRPr="005B184F">
        <w:rPr>
          <w:spacing w:val="-6"/>
          <w:lang w:val="pt-BR"/>
        </w:rPr>
        <w:t>A. Hướng thẳng đứng xuống dưới.</w:t>
      </w:r>
      <w:r w:rsidRPr="005B184F">
        <w:rPr>
          <w:spacing w:val="-6"/>
          <w:lang w:val="pt-BR"/>
        </w:rPr>
        <w:tab/>
      </w:r>
      <w:r w:rsidRPr="005B184F">
        <w:rPr>
          <w:spacing w:val="-6"/>
          <w:lang w:val="pt-BR"/>
        </w:rPr>
        <w:tab/>
        <w:t>B. Hướng thẳng đứng lên trên.</w:t>
      </w:r>
    </w:p>
    <w:p w14:paraId="7796F659" w14:textId="760C896B" w:rsidR="00300535" w:rsidRPr="005B184F" w:rsidRDefault="00300535" w:rsidP="00D92BEB">
      <w:pPr>
        <w:pStyle w:val="BodyText"/>
        <w:widowControl w:val="0"/>
        <w:spacing w:after="0" w:line="276" w:lineRule="auto"/>
        <w:rPr>
          <w:spacing w:val="-6"/>
          <w:lang w:val="pt-BR"/>
        </w:rPr>
      </w:pPr>
      <w:r w:rsidRPr="005B184F">
        <w:rPr>
          <w:spacing w:val="-6"/>
          <w:lang w:val="pt-BR"/>
        </w:rPr>
        <w:t>C. Theo hướng xiên.</w:t>
      </w:r>
      <w:r w:rsidRPr="005B184F">
        <w:rPr>
          <w:spacing w:val="-6"/>
          <w:lang w:val="pt-BR"/>
        </w:rPr>
        <w:tab/>
      </w:r>
      <w:r w:rsidRPr="005B184F">
        <w:rPr>
          <w:spacing w:val="-6"/>
          <w:lang w:val="pt-BR"/>
        </w:rPr>
        <w:tab/>
      </w:r>
      <w:r w:rsidRPr="005B184F">
        <w:rPr>
          <w:spacing w:val="-6"/>
          <w:lang w:val="pt-BR"/>
        </w:rPr>
        <w:tab/>
      </w:r>
      <w:r w:rsidRPr="005B184F">
        <w:rPr>
          <w:spacing w:val="-6"/>
          <w:lang w:val="pt-BR"/>
        </w:rPr>
        <w:tab/>
        <w:t>D. Theo mọi hướng.</w:t>
      </w:r>
    </w:p>
    <w:p w14:paraId="7575A459" w14:textId="77777777" w:rsidR="00300535" w:rsidRPr="005B184F" w:rsidRDefault="00300535" w:rsidP="00D92BEB">
      <w:pPr>
        <w:widowControl w:val="0"/>
        <w:shd w:val="clear" w:color="auto" w:fill="FFFFFF"/>
        <w:spacing w:after="0" w:line="276" w:lineRule="auto"/>
        <w:rPr>
          <w:rFonts w:ascii="Times New Roman" w:eastAsia="Times New Roman" w:hAnsi="Times New Roman"/>
          <w:sz w:val="28"/>
          <w:szCs w:val="28"/>
        </w:rPr>
      </w:pPr>
      <w:r w:rsidRPr="005B184F">
        <w:rPr>
          <w:rFonts w:ascii="Times New Roman" w:hAnsi="Times New Roman"/>
          <w:b/>
          <w:sz w:val="28"/>
          <w:szCs w:val="28"/>
          <w:lang w:val="vi-VN"/>
        </w:rPr>
        <w:t>Câu 13</w:t>
      </w:r>
      <w:r w:rsidR="00E41241" w:rsidRPr="005B184F">
        <w:rPr>
          <w:rFonts w:ascii="Times New Roman" w:hAnsi="Times New Roman"/>
          <w:b/>
          <w:sz w:val="28"/>
          <w:szCs w:val="28"/>
          <w:lang w:val="vi-VN"/>
        </w:rPr>
        <w:t>.</w:t>
      </w:r>
      <w:r w:rsidRPr="005B184F">
        <w:rPr>
          <w:rFonts w:ascii="Times New Roman" w:hAnsi="Times New Roman"/>
          <w:b/>
          <w:sz w:val="28"/>
          <w:szCs w:val="28"/>
          <w:lang w:val="vi-VN"/>
        </w:rPr>
        <w:t xml:space="preserve"> </w:t>
      </w:r>
      <w:proofErr w:type="spellStart"/>
      <w:r w:rsidRPr="005B184F">
        <w:rPr>
          <w:rFonts w:ascii="Times New Roman" w:eastAsia="Times New Roman" w:hAnsi="Times New Roman"/>
          <w:sz w:val="28"/>
          <w:szCs w:val="28"/>
        </w:rPr>
        <w:t>Cơ</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thể</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người</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được</w:t>
      </w:r>
      <w:proofErr w:type="spellEnd"/>
      <w:r w:rsidRPr="005B184F">
        <w:rPr>
          <w:rFonts w:ascii="Times New Roman" w:eastAsia="Times New Roman" w:hAnsi="Times New Roman"/>
          <w:sz w:val="28"/>
          <w:szCs w:val="28"/>
        </w:rPr>
        <w:t xml:space="preserve"> chia </w:t>
      </w:r>
      <w:proofErr w:type="spellStart"/>
      <w:r w:rsidRPr="005B184F">
        <w:rPr>
          <w:rFonts w:ascii="Times New Roman" w:eastAsia="Times New Roman" w:hAnsi="Times New Roman"/>
          <w:sz w:val="28"/>
          <w:szCs w:val="28"/>
        </w:rPr>
        <w:t>làm</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mấy</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phần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Đó</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là</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những</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phần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nào</w:t>
      </w:r>
      <w:proofErr w:type="spellEnd"/>
      <w:r w:rsidRPr="005B184F">
        <w:rPr>
          <w:rFonts w:ascii="Times New Roman" w:eastAsia="Times New Roman" w:hAnsi="Times New Roman"/>
          <w:sz w:val="28"/>
          <w:szCs w:val="28"/>
        </w:rPr>
        <w:t>? </w:t>
      </w:r>
    </w:p>
    <w:p w14:paraId="4958F901" w14:textId="74D5141B" w:rsidR="00300535" w:rsidRPr="005B184F" w:rsidRDefault="00300535" w:rsidP="00D92BEB">
      <w:pPr>
        <w:widowControl w:val="0"/>
        <w:shd w:val="clear" w:color="auto" w:fill="FFFFFF"/>
        <w:spacing w:after="0" w:line="276" w:lineRule="auto"/>
        <w:rPr>
          <w:rFonts w:ascii="Times New Roman" w:eastAsia="Times New Roman" w:hAnsi="Times New Roman"/>
          <w:sz w:val="28"/>
          <w:szCs w:val="28"/>
        </w:rPr>
      </w:pPr>
      <w:r w:rsidRPr="005B184F">
        <w:rPr>
          <w:rFonts w:ascii="Times New Roman" w:eastAsia="Times New Roman" w:hAnsi="Times New Roman"/>
          <w:sz w:val="28"/>
          <w:szCs w:val="28"/>
        </w:rPr>
        <w:t xml:space="preserve">A. 3 </w:t>
      </w:r>
      <w:proofErr w:type="spellStart"/>
      <w:r w:rsidRPr="005B184F">
        <w:rPr>
          <w:rFonts w:ascii="Times New Roman" w:eastAsia="Times New Roman" w:hAnsi="Times New Roman"/>
          <w:sz w:val="28"/>
          <w:szCs w:val="28"/>
        </w:rPr>
        <w:t>phần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đầu</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thân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và</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chân</w:t>
      </w:r>
      <w:proofErr w:type="spellEnd"/>
      <w:r w:rsidR="00E6668B" w:rsidRPr="005B184F">
        <w:rPr>
          <w:rFonts w:ascii="Times New Roman" w:eastAsia="Times New Roman" w:hAnsi="Times New Roman"/>
          <w:sz w:val="28"/>
          <w:szCs w:val="28"/>
        </w:rPr>
        <w:tab/>
      </w:r>
      <w:r w:rsidR="00E6668B" w:rsidRPr="005B184F">
        <w:rPr>
          <w:rFonts w:ascii="Times New Roman" w:eastAsia="Times New Roman" w:hAnsi="Times New Roman"/>
          <w:sz w:val="28"/>
          <w:szCs w:val="28"/>
        </w:rPr>
        <w:tab/>
      </w:r>
      <w:r w:rsidR="00E6668B" w:rsidRPr="005B184F">
        <w:rPr>
          <w:rFonts w:ascii="Times New Roman" w:eastAsia="Times New Roman" w:hAnsi="Times New Roman"/>
          <w:sz w:val="28"/>
          <w:szCs w:val="28"/>
        </w:rPr>
        <w:tab/>
      </w:r>
      <w:r w:rsidRPr="005B184F">
        <w:rPr>
          <w:rFonts w:ascii="Times New Roman" w:eastAsia="Times New Roman" w:hAnsi="Times New Roman"/>
          <w:sz w:val="28"/>
          <w:szCs w:val="28"/>
        </w:rPr>
        <w:t xml:space="preserve">B. 2 </w:t>
      </w:r>
      <w:proofErr w:type="spellStart"/>
      <w:r w:rsidRPr="005B184F">
        <w:rPr>
          <w:rFonts w:ascii="Times New Roman" w:eastAsia="Times New Roman" w:hAnsi="Times New Roman"/>
          <w:sz w:val="28"/>
          <w:szCs w:val="28"/>
        </w:rPr>
        <w:t>phần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đầu</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và</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thân</w:t>
      </w:r>
      <w:proofErr w:type="spellEnd"/>
    </w:p>
    <w:p w14:paraId="688CD3EF" w14:textId="53173E2D" w:rsidR="00300535" w:rsidRPr="005B184F" w:rsidRDefault="00300535" w:rsidP="00D92BEB">
      <w:pPr>
        <w:widowControl w:val="0"/>
        <w:shd w:val="clear" w:color="auto" w:fill="FFFFFF"/>
        <w:spacing w:after="0" w:line="276" w:lineRule="auto"/>
        <w:outlineLvl w:val="5"/>
        <w:rPr>
          <w:rFonts w:ascii="Times New Roman" w:eastAsia="Times New Roman" w:hAnsi="Times New Roman"/>
          <w:sz w:val="28"/>
          <w:szCs w:val="28"/>
        </w:rPr>
      </w:pPr>
      <w:r w:rsidRPr="005B184F">
        <w:rPr>
          <w:rFonts w:ascii="Times New Roman" w:eastAsia="Times New Roman" w:hAnsi="Times New Roman"/>
          <w:bCs/>
          <w:sz w:val="28"/>
          <w:szCs w:val="28"/>
        </w:rPr>
        <w:t xml:space="preserve">C. 3 </w:t>
      </w:r>
      <w:proofErr w:type="spellStart"/>
      <w:r w:rsidRPr="005B184F">
        <w:rPr>
          <w:rFonts w:ascii="Times New Roman" w:eastAsia="Times New Roman" w:hAnsi="Times New Roman"/>
          <w:bCs/>
          <w:sz w:val="28"/>
          <w:szCs w:val="28"/>
        </w:rPr>
        <w:t>phần</w:t>
      </w:r>
      <w:proofErr w:type="spellEnd"/>
      <w:r w:rsidRPr="005B184F">
        <w:rPr>
          <w:rFonts w:ascii="Times New Roman" w:eastAsia="Times New Roman" w:hAnsi="Times New Roman"/>
          <w:bCs/>
          <w:sz w:val="28"/>
          <w:szCs w:val="28"/>
        </w:rPr>
        <w:t xml:space="preserve">: </w:t>
      </w:r>
      <w:proofErr w:type="spellStart"/>
      <w:r w:rsidRPr="005B184F">
        <w:rPr>
          <w:rFonts w:ascii="Times New Roman" w:eastAsia="Times New Roman" w:hAnsi="Times New Roman"/>
          <w:bCs/>
          <w:sz w:val="28"/>
          <w:szCs w:val="28"/>
        </w:rPr>
        <w:t>đầu</w:t>
      </w:r>
      <w:proofErr w:type="spellEnd"/>
      <w:r w:rsidRPr="005B184F">
        <w:rPr>
          <w:rFonts w:ascii="Times New Roman" w:eastAsia="Times New Roman" w:hAnsi="Times New Roman"/>
          <w:bCs/>
          <w:sz w:val="28"/>
          <w:szCs w:val="28"/>
        </w:rPr>
        <w:t xml:space="preserve">, </w:t>
      </w:r>
      <w:proofErr w:type="spellStart"/>
      <w:r w:rsidRPr="005B184F">
        <w:rPr>
          <w:rFonts w:ascii="Times New Roman" w:eastAsia="Times New Roman" w:hAnsi="Times New Roman"/>
          <w:bCs/>
          <w:sz w:val="28"/>
          <w:szCs w:val="28"/>
        </w:rPr>
        <w:t>thân</w:t>
      </w:r>
      <w:proofErr w:type="spellEnd"/>
      <w:r w:rsidRPr="005B184F">
        <w:rPr>
          <w:rFonts w:ascii="Times New Roman" w:eastAsia="Times New Roman" w:hAnsi="Times New Roman"/>
          <w:bCs/>
          <w:sz w:val="28"/>
          <w:szCs w:val="28"/>
        </w:rPr>
        <w:t xml:space="preserve"> </w:t>
      </w:r>
      <w:proofErr w:type="spellStart"/>
      <w:r w:rsidRPr="005B184F">
        <w:rPr>
          <w:rFonts w:ascii="Times New Roman" w:eastAsia="Times New Roman" w:hAnsi="Times New Roman"/>
          <w:bCs/>
          <w:sz w:val="28"/>
          <w:szCs w:val="28"/>
        </w:rPr>
        <w:t>và</w:t>
      </w:r>
      <w:proofErr w:type="spellEnd"/>
      <w:r w:rsidRPr="005B184F">
        <w:rPr>
          <w:rFonts w:ascii="Times New Roman" w:eastAsia="Times New Roman" w:hAnsi="Times New Roman"/>
          <w:bCs/>
          <w:sz w:val="28"/>
          <w:szCs w:val="28"/>
        </w:rPr>
        <w:t xml:space="preserve"> </w:t>
      </w:r>
      <w:proofErr w:type="spellStart"/>
      <w:r w:rsidRPr="005B184F">
        <w:rPr>
          <w:rFonts w:ascii="Times New Roman" w:eastAsia="Times New Roman" w:hAnsi="Times New Roman"/>
          <w:bCs/>
          <w:sz w:val="28"/>
          <w:szCs w:val="28"/>
        </w:rPr>
        <w:t>các</w:t>
      </w:r>
      <w:proofErr w:type="spellEnd"/>
      <w:r w:rsidRPr="005B184F">
        <w:rPr>
          <w:rFonts w:ascii="Times New Roman" w:eastAsia="Times New Roman" w:hAnsi="Times New Roman"/>
          <w:bCs/>
          <w:sz w:val="28"/>
          <w:szCs w:val="28"/>
        </w:rPr>
        <w:t xml:space="preserve"> chi</w:t>
      </w:r>
      <w:r w:rsidR="00E6668B" w:rsidRPr="005B184F">
        <w:rPr>
          <w:rFonts w:ascii="Times New Roman" w:eastAsia="Times New Roman" w:hAnsi="Times New Roman"/>
          <w:bCs/>
          <w:sz w:val="28"/>
          <w:szCs w:val="28"/>
        </w:rPr>
        <w:tab/>
      </w:r>
      <w:r w:rsidR="00E6668B" w:rsidRPr="005B184F">
        <w:rPr>
          <w:rFonts w:ascii="Times New Roman" w:eastAsia="Times New Roman" w:hAnsi="Times New Roman"/>
          <w:bCs/>
          <w:sz w:val="28"/>
          <w:szCs w:val="28"/>
        </w:rPr>
        <w:tab/>
      </w:r>
      <w:r w:rsidR="00E6668B" w:rsidRPr="005B184F">
        <w:rPr>
          <w:rFonts w:ascii="Times New Roman" w:eastAsia="Times New Roman" w:hAnsi="Times New Roman"/>
          <w:bCs/>
          <w:sz w:val="28"/>
          <w:szCs w:val="28"/>
        </w:rPr>
        <w:tab/>
      </w:r>
      <w:r w:rsidRPr="005B184F">
        <w:rPr>
          <w:rFonts w:ascii="Times New Roman" w:eastAsia="Times New Roman" w:hAnsi="Times New Roman"/>
          <w:sz w:val="28"/>
          <w:szCs w:val="28"/>
        </w:rPr>
        <w:t xml:space="preserve">D. 3 </w:t>
      </w:r>
      <w:proofErr w:type="spellStart"/>
      <w:r w:rsidRPr="005B184F">
        <w:rPr>
          <w:rFonts w:ascii="Times New Roman" w:eastAsia="Times New Roman" w:hAnsi="Times New Roman"/>
          <w:sz w:val="28"/>
          <w:szCs w:val="28"/>
        </w:rPr>
        <w:t>phần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đầu</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cổ</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và</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thân</w:t>
      </w:r>
      <w:proofErr w:type="spellEnd"/>
    </w:p>
    <w:p w14:paraId="7DAB67B0" w14:textId="77777777" w:rsidR="00300535" w:rsidRPr="005B184F" w:rsidRDefault="00300535" w:rsidP="00D92BEB">
      <w:pPr>
        <w:pStyle w:val="NormalWeb"/>
        <w:widowControl w:val="0"/>
        <w:shd w:val="clear" w:color="auto" w:fill="FFFFFF"/>
        <w:spacing w:before="0" w:beforeAutospacing="0" w:after="0" w:afterAutospacing="0" w:line="276" w:lineRule="auto"/>
        <w:rPr>
          <w:sz w:val="28"/>
          <w:szCs w:val="28"/>
          <w:lang w:val="it-IT"/>
        </w:rPr>
      </w:pPr>
      <w:r w:rsidRPr="005B184F">
        <w:rPr>
          <w:b/>
          <w:sz w:val="28"/>
          <w:szCs w:val="28"/>
          <w:lang w:val="nl-NL"/>
        </w:rPr>
        <w:t>Câu 14</w:t>
      </w:r>
      <w:r w:rsidR="00D606F5" w:rsidRPr="005B184F">
        <w:rPr>
          <w:b/>
          <w:sz w:val="28"/>
          <w:szCs w:val="28"/>
          <w:lang w:val="vi-VN"/>
        </w:rPr>
        <w:t>.</w:t>
      </w:r>
      <w:r w:rsidRPr="005B184F">
        <w:rPr>
          <w:sz w:val="28"/>
          <w:szCs w:val="28"/>
          <w:lang w:val="it-IT"/>
        </w:rPr>
        <w:t xml:space="preserve"> Để chống vẹo cột sống, cần phải làm gì? </w:t>
      </w:r>
    </w:p>
    <w:p w14:paraId="33B5D269" w14:textId="77777777" w:rsidR="00300535" w:rsidRPr="005B184F" w:rsidRDefault="00300535" w:rsidP="00D92BEB">
      <w:pPr>
        <w:pStyle w:val="NormalWeb"/>
        <w:widowControl w:val="0"/>
        <w:shd w:val="clear" w:color="auto" w:fill="FFFFFF"/>
        <w:spacing w:before="0" w:beforeAutospacing="0" w:after="0" w:afterAutospacing="0" w:line="276" w:lineRule="auto"/>
        <w:rPr>
          <w:bCs/>
          <w:sz w:val="28"/>
          <w:szCs w:val="28"/>
          <w:lang w:val="it-IT"/>
        </w:rPr>
      </w:pPr>
      <w:r w:rsidRPr="005B184F">
        <w:rPr>
          <w:bCs/>
          <w:sz w:val="28"/>
          <w:szCs w:val="28"/>
          <w:lang w:val="it-IT"/>
        </w:rPr>
        <w:t>A. Khi ngồi phải ngay ngắn, không nghiêng vẹo</w:t>
      </w:r>
    </w:p>
    <w:p w14:paraId="6155C934" w14:textId="77777777" w:rsidR="00300535" w:rsidRPr="005B184F" w:rsidRDefault="00300535" w:rsidP="00D92BEB">
      <w:pPr>
        <w:widowControl w:val="0"/>
        <w:shd w:val="clear" w:color="auto" w:fill="FFFFFF"/>
        <w:spacing w:after="0" w:line="276" w:lineRule="auto"/>
        <w:rPr>
          <w:rFonts w:ascii="Times New Roman" w:eastAsia="Times New Roman" w:hAnsi="Times New Roman"/>
          <w:sz w:val="28"/>
          <w:szCs w:val="28"/>
          <w:lang w:val="it-IT"/>
        </w:rPr>
      </w:pPr>
      <w:r w:rsidRPr="005B184F">
        <w:rPr>
          <w:rFonts w:ascii="Times New Roman" w:eastAsia="Times New Roman" w:hAnsi="Times New Roman"/>
          <w:sz w:val="28"/>
          <w:szCs w:val="28"/>
          <w:lang w:val="it-IT"/>
        </w:rPr>
        <w:t>B. Mang vác về một bên liên tục</w:t>
      </w:r>
    </w:p>
    <w:p w14:paraId="3314BF89" w14:textId="3DB9229C" w:rsidR="00300535" w:rsidRPr="005B184F" w:rsidRDefault="00300535" w:rsidP="00D92BEB">
      <w:pPr>
        <w:widowControl w:val="0"/>
        <w:shd w:val="clear" w:color="auto" w:fill="FFFFFF"/>
        <w:spacing w:after="0" w:line="276" w:lineRule="auto"/>
        <w:rPr>
          <w:rFonts w:ascii="Times New Roman" w:eastAsia="Times New Roman" w:hAnsi="Times New Roman"/>
          <w:sz w:val="28"/>
          <w:szCs w:val="28"/>
          <w:lang w:val="it-IT"/>
        </w:rPr>
      </w:pPr>
      <w:r w:rsidRPr="005B184F">
        <w:rPr>
          <w:rFonts w:ascii="Times New Roman" w:eastAsia="Times New Roman" w:hAnsi="Times New Roman"/>
          <w:sz w:val="28"/>
          <w:szCs w:val="28"/>
          <w:lang w:val="it-IT"/>
        </w:rPr>
        <w:t>C. Mang vác quá sức chịu đựng</w:t>
      </w:r>
    </w:p>
    <w:p w14:paraId="3E04B6F9" w14:textId="77777777" w:rsidR="00300535" w:rsidRPr="005B184F" w:rsidRDefault="00300535" w:rsidP="00D92BEB">
      <w:pPr>
        <w:widowControl w:val="0"/>
        <w:shd w:val="clear" w:color="auto" w:fill="FFFFFF"/>
        <w:spacing w:after="0" w:line="276" w:lineRule="auto"/>
        <w:rPr>
          <w:rFonts w:ascii="Times New Roman" w:eastAsia="Times New Roman" w:hAnsi="Times New Roman"/>
          <w:sz w:val="28"/>
          <w:szCs w:val="28"/>
          <w:lang w:val="it-IT"/>
        </w:rPr>
      </w:pPr>
      <w:r w:rsidRPr="005B184F">
        <w:rPr>
          <w:rFonts w:ascii="Times New Roman" w:eastAsia="Times New Roman" w:hAnsi="Times New Roman"/>
          <w:sz w:val="28"/>
          <w:szCs w:val="28"/>
          <w:lang w:val="it-IT"/>
        </w:rPr>
        <w:t>D. Cả ba đáp án trên</w:t>
      </w:r>
    </w:p>
    <w:p w14:paraId="55EC3DE1" w14:textId="77777777" w:rsidR="00300535" w:rsidRPr="005B184F" w:rsidRDefault="00300535" w:rsidP="00D92BEB">
      <w:pPr>
        <w:widowControl w:val="0"/>
        <w:shd w:val="clear" w:color="auto" w:fill="FFFFFF"/>
        <w:spacing w:after="0" w:line="276" w:lineRule="auto"/>
        <w:rPr>
          <w:rFonts w:ascii="Times New Roman" w:eastAsia="Times New Roman" w:hAnsi="Times New Roman"/>
          <w:sz w:val="28"/>
          <w:szCs w:val="28"/>
          <w:lang w:val="nl-NL"/>
        </w:rPr>
      </w:pPr>
      <w:proofErr w:type="spellStart"/>
      <w:r w:rsidRPr="005B184F">
        <w:rPr>
          <w:rFonts w:ascii="Times New Roman" w:hAnsi="Times New Roman"/>
          <w:b/>
          <w:sz w:val="28"/>
          <w:szCs w:val="28"/>
          <w:lang w:val="es-ES"/>
        </w:rPr>
        <w:t>Câu</w:t>
      </w:r>
      <w:proofErr w:type="spellEnd"/>
      <w:r w:rsidRPr="005B184F">
        <w:rPr>
          <w:rFonts w:ascii="Times New Roman" w:hAnsi="Times New Roman"/>
          <w:b/>
          <w:sz w:val="28"/>
          <w:szCs w:val="28"/>
          <w:lang w:val="es-ES"/>
        </w:rPr>
        <w:t xml:space="preserve"> 15</w:t>
      </w:r>
      <w:r w:rsidR="00D606F5" w:rsidRPr="005B184F">
        <w:rPr>
          <w:rFonts w:ascii="Times New Roman" w:hAnsi="Times New Roman"/>
          <w:b/>
          <w:sz w:val="28"/>
          <w:szCs w:val="28"/>
          <w:lang w:val="nl-NL"/>
        </w:rPr>
        <w:t>.</w:t>
      </w:r>
      <w:r w:rsidRPr="005B184F">
        <w:rPr>
          <w:rFonts w:ascii="Times New Roman" w:hAnsi="Times New Roman"/>
          <w:sz w:val="28"/>
          <w:szCs w:val="28"/>
          <w:lang w:val="nl-NL"/>
        </w:rPr>
        <w:t xml:space="preserve"> </w:t>
      </w:r>
      <w:r w:rsidRPr="005B184F">
        <w:rPr>
          <w:rFonts w:ascii="Times New Roman" w:eastAsia="Times New Roman" w:hAnsi="Times New Roman"/>
          <w:sz w:val="28"/>
          <w:szCs w:val="28"/>
          <w:lang w:val="nl-NL"/>
        </w:rPr>
        <w:t>Chức năng cùa hệ tiêu hóa của người là?</w:t>
      </w:r>
    </w:p>
    <w:p w14:paraId="4A31EDBE" w14:textId="7040C3C8" w:rsidR="00300535" w:rsidRPr="005B184F" w:rsidRDefault="00300535" w:rsidP="00D92BEB">
      <w:pPr>
        <w:widowControl w:val="0"/>
        <w:shd w:val="clear" w:color="auto" w:fill="FFFFFF"/>
        <w:spacing w:after="0" w:line="276" w:lineRule="auto"/>
        <w:rPr>
          <w:rFonts w:ascii="Times New Roman" w:eastAsia="Times New Roman" w:hAnsi="Times New Roman"/>
          <w:sz w:val="28"/>
          <w:szCs w:val="28"/>
          <w:lang w:val="nl-NL"/>
        </w:rPr>
      </w:pPr>
      <w:r w:rsidRPr="005B184F">
        <w:rPr>
          <w:rFonts w:ascii="Times New Roman" w:eastAsia="Times New Roman" w:hAnsi="Times New Roman"/>
          <w:sz w:val="28"/>
          <w:szCs w:val="28"/>
          <w:lang w:val="nl-NL"/>
        </w:rPr>
        <w:t xml:space="preserve">A. </w:t>
      </w:r>
      <w:r w:rsidR="00E6668B" w:rsidRPr="005B184F">
        <w:rPr>
          <w:rFonts w:ascii="Times New Roman" w:eastAsia="Times New Roman" w:hAnsi="Times New Roman"/>
          <w:sz w:val="28"/>
          <w:szCs w:val="28"/>
          <w:lang w:val="nl-NL"/>
        </w:rPr>
        <w:t>Nghiền nhỏ</w:t>
      </w:r>
      <w:r w:rsidRPr="005B184F">
        <w:rPr>
          <w:rFonts w:ascii="Times New Roman" w:eastAsia="Times New Roman" w:hAnsi="Times New Roman"/>
          <w:sz w:val="28"/>
          <w:szCs w:val="28"/>
          <w:lang w:val="nl-NL"/>
        </w:rPr>
        <w:t xml:space="preserve"> thức ăn</w:t>
      </w:r>
      <w:r w:rsidR="00C30E47">
        <w:rPr>
          <w:rFonts w:ascii="Times New Roman" w:eastAsia="Times New Roman" w:hAnsi="Times New Roman"/>
          <w:sz w:val="28"/>
          <w:szCs w:val="28"/>
          <w:lang w:val="nl-NL"/>
        </w:rPr>
        <w:tab/>
      </w:r>
      <w:r w:rsidR="00C30E47">
        <w:rPr>
          <w:rFonts w:ascii="Times New Roman" w:eastAsia="Times New Roman" w:hAnsi="Times New Roman"/>
          <w:sz w:val="28"/>
          <w:szCs w:val="28"/>
          <w:lang w:val="nl-NL"/>
        </w:rPr>
        <w:tab/>
      </w:r>
      <w:r w:rsidR="00C30E47">
        <w:rPr>
          <w:rFonts w:ascii="Times New Roman" w:eastAsia="Times New Roman" w:hAnsi="Times New Roman"/>
          <w:sz w:val="28"/>
          <w:szCs w:val="28"/>
          <w:lang w:val="nl-NL"/>
        </w:rPr>
        <w:tab/>
      </w:r>
      <w:r w:rsidRPr="005B184F">
        <w:rPr>
          <w:rFonts w:ascii="Times New Roman" w:eastAsia="Times New Roman" w:hAnsi="Times New Roman"/>
          <w:sz w:val="28"/>
          <w:szCs w:val="28"/>
          <w:lang w:val="nl-NL"/>
        </w:rPr>
        <w:t>B. </w:t>
      </w:r>
      <w:r w:rsidR="00E6668B" w:rsidRPr="005B184F">
        <w:rPr>
          <w:rFonts w:ascii="Times New Roman" w:eastAsia="Times New Roman" w:hAnsi="Times New Roman"/>
          <w:sz w:val="28"/>
          <w:szCs w:val="28"/>
          <w:lang w:val="nl-NL"/>
        </w:rPr>
        <w:t>Biến đổi</w:t>
      </w:r>
      <w:r w:rsidRPr="005B184F">
        <w:rPr>
          <w:rFonts w:ascii="Times New Roman" w:eastAsia="Times New Roman" w:hAnsi="Times New Roman"/>
          <w:sz w:val="28"/>
          <w:szCs w:val="28"/>
          <w:lang w:val="nl-NL"/>
        </w:rPr>
        <w:t xml:space="preserve"> thức ăn thành các </w:t>
      </w:r>
      <w:r w:rsidR="00E6668B" w:rsidRPr="005B184F">
        <w:rPr>
          <w:rFonts w:ascii="Times New Roman" w:eastAsia="Times New Roman" w:hAnsi="Times New Roman"/>
          <w:sz w:val="28"/>
          <w:szCs w:val="28"/>
          <w:lang w:val="nl-NL"/>
        </w:rPr>
        <w:t>chất dinh dưỡng</w:t>
      </w:r>
    </w:p>
    <w:p w14:paraId="0D7CF875" w14:textId="38288E46" w:rsidR="00300535" w:rsidRPr="005B184F" w:rsidRDefault="00300535" w:rsidP="00C30E47">
      <w:pPr>
        <w:widowControl w:val="0"/>
        <w:shd w:val="clear" w:color="auto" w:fill="FFFFFF"/>
        <w:spacing w:after="0" w:line="276" w:lineRule="auto"/>
        <w:rPr>
          <w:rFonts w:ascii="Times New Roman" w:eastAsia="Times New Roman" w:hAnsi="Times New Roman"/>
          <w:bCs/>
          <w:sz w:val="28"/>
          <w:szCs w:val="28"/>
          <w:lang w:val="nl-NL"/>
        </w:rPr>
      </w:pPr>
      <w:r w:rsidRPr="005B184F">
        <w:rPr>
          <w:rFonts w:ascii="Times New Roman" w:eastAsia="Times New Roman" w:hAnsi="Times New Roman"/>
          <w:sz w:val="28"/>
          <w:szCs w:val="28"/>
          <w:lang w:val="nl-NL"/>
        </w:rPr>
        <w:t>C. Loại bỏ thức ăn không cần thiết</w:t>
      </w:r>
      <w:r w:rsidR="00C30E47">
        <w:rPr>
          <w:rFonts w:ascii="Times New Roman" w:eastAsia="Times New Roman" w:hAnsi="Times New Roman"/>
          <w:sz w:val="28"/>
          <w:szCs w:val="28"/>
          <w:lang w:val="nl-NL"/>
        </w:rPr>
        <w:tab/>
      </w:r>
      <w:r w:rsidRPr="005B184F">
        <w:rPr>
          <w:rFonts w:ascii="Times New Roman" w:eastAsia="Times New Roman" w:hAnsi="Times New Roman"/>
          <w:bCs/>
          <w:sz w:val="28"/>
          <w:szCs w:val="28"/>
          <w:lang w:val="nl-NL"/>
        </w:rPr>
        <w:t>D. Cả A, B và C</w:t>
      </w:r>
    </w:p>
    <w:p w14:paraId="0E545F5F" w14:textId="77777777" w:rsidR="00300535" w:rsidRPr="005B184F" w:rsidRDefault="00300535" w:rsidP="00D92BEB">
      <w:pPr>
        <w:pStyle w:val="NormalWeb"/>
        <w:widowControl w:val="0"/>
        <w:shd w:val="clear" w:color="auto" w:fill="FFFFFF"/>
        <w:spacing w:before="0" w:beforeAutospacing="0" w:after="0" w:afterAutospacing="0" w:line="276" w:lineRule="auto"/>
        <w:rPr>
          <w:sz w:val="28"/>
          <w:szCs w:val="28"/>
          <w:lang w:val="it-IT"/>
        </w:rPr>
      </w:pPr>
      <w:r w:rsidRPr="005B184F">
        <w:rPr>
          <w:b/>
          <w:sz w:val="28"/>
          <w:szCs w:val="28"/>
          <w:lang w:val="it-IT"/>
        </w:rPr>
        <w:t>Câu 16</w:t>
      </w:r>
      <w:r w:rsidR="00D606F5" w:rsidRPr="005B184F">
        <w:rPr>
          <w:b/>
          <w:sz w:val="28"/>
          <w:szCs w:val="28"/>
          <w:lang w:val="vi-VN"/>
        </w:rPr>
        <w:t>.</w:t>
      </w:r>
      <w:r w:rsidRPr="005B184F">
        <w:rPr>
          <w:sz w:val="28"/>
          <w:szCs w:val="28"/>
          <w:lang w:val="vi-VN"/>
        </w:rPr>
        <w:t xml:space="preserve"> </w:t>
      </w:r>
      <w:r w:rsidRPr="005B184F">
        <w:rPr>
          <w:sz w:val="28"/>
          <w:szCs w:val="28"/>
          <w:lang w:val="it-IT"/>
        </w:rPr>
        <w:t>Bệnh nào dưới đây có thể gây ra nhiều biến chứng nguy hiểm ở hệ tim mạch ?</w:t>
      </w:r>
    </w:p>
    <w:p w14:paraId="611EAB54" w14:textId="154E18EE" w:rsidR="00300535" w:rsidRPr="005B184F" w:rsidRDefault="00300535" w:rsidP="00D92BEB">
      <w:pPr>
        <w:widowControl w:val="0"/>
        <w:shd w:val="clear" w:color="auto" w:fill="FFFFFF"/>
        <w:spacing w:after="0" w:line="276" w:lineRule="auto"/>
        <w:rPr>
          <w:rFonts w:ascii="Times New Roman" w:eastAsia="Times New Roman" w:hAnsi="Times New Roman"/>
          <w:sz w:val="28"/>
          <w:szCs w:val="28"/>
        </w:rPr>
      </w:pPr>
      <w:r w:rsidRPr="005B184F">
        <w:rPr>
          <w:rFonts w:ascii="Times New Roman" w:eastAsia="Times New Roman" w:hAnsi="Times New Roman"/>
          <w:sz w:val="28"/>
          <w:szCs w:val="28"/>
          <w:lang w:val="it-IT"/>
        </w:rPr>
        <w:t>A. Bệnh nước ăn chân</w:t>
      </w:r>
      <w:r w:rsidR="00CD1406" w:rsidRPr="005B184F">
        <w:rPr>
          <w:rFonts w:ascii="Times New Roman" w:eastAsia="Times New Roman" w:hAnsi="Times New Roman"/>
          <w:sz w:val="28"/>
          <w:szCs w:val="28"/>
          <w:lang w:val="it-IT"/>
        </w:rPr>
        <w:tab/>
      </w:r>
      <w:r w:rsidR="00CD1406" w:rsidRPr="005B184F">
        <w:rPr>
          <w:rFonts w:ascii="Times New Roman" w:eastAsia="Times New Roman" w:hAnsi="Times New Roman"/>
          <w:sz w:val="28"/>
          <w:szCs w:val="28"/>
          <w:lang w:val="it-IT"/>
        </w:rPr>
        <w:tab/>
      </w:r>
      <w:r w:rsidR="00CD1406" w:rsidRPr="005B184F">
        <w:rPr>
          <w:rFonts w:ascii="Times New Roman" w:eastAsia="Times New Roman" w:hAnsi="Times New Roman"/>
          <w:sz w:val="28"/>
          <w:szCs w:val="28"/>
          <w:lang w:val="it-IT"/>
        </w:rPr>
        <w:tab/>
      </w:r>
      <w:r w:rsidRPr="005B184F">
        <w:rPr>
          <w:rFonts w:ascii="Times New Roman" w:eastAsia="Times New Roman" w:hAnsi="Times New Roman"/>
          <w:sz w:val="28"/>
          <w:szCs w:val="28"/>
        </w:rPr>
        <w:t xml:space="preserve">B. </w:t>
      </w:r>
      <w:proofErr w:type="spellStart"/>
      <w:r w:rsidRPr="005B184F">
        <w:rPr>
          <w:rFonts w:ascii="Times New Roman" w:eastAsia="Times New Roman" w:hAnsi="Times New Roman"/>
          <w:sz w:val="28"/>
          <w:szCs w:val="28"/>
        </w:rPr>
        <w:t>Bệnh</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tay</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chân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miệng</w:t>
      </w:r>
      <w:proofErr w:type="spellEnd"/>
    </w:p>
    <w:p w14:paraId="3556BBB4" w14:textId="56EEBD2D" w:rsidR="00300535" w:rsidRPr="005B184F" w:rsidRDefault="00300535" w:rsidP="00D92BEB">
      <w:pPr>
        <w:widowControl w:val="0"/>
        <w:shd w:val="clear" w:color="auto" w:fill="FFFFFF"/>
        <w:spacing w:after="0" w:line="276" w:lineRule="auto"/>
        <w:outlineLvl w:val="5"/>
        <w:rPr>
          <w:rFonts w:ascii="Times New Roman" w:eastAsia="Times New Roman" w:hAnsi="Times New Roman"/>
          <w:sz w:val="28"/>
          <w:szCs w:val="28"/>
        </w:rPr>
      </w:pPr>
      <w:r w:rsidRPr="005B184F">
        <w:rPr>
          <w:rFonts w:ascii="Times New Roman" w:eastAsia="Times New Roman" w:hAnsi="Times New Roman"/>
          <w:bCs/>
          <w:sz w:val="28"/>
          <w:szCs w:val="28"/>
        </w:rPr>
        <w:t xml:space="preserve">C. </w:t>
      </w:r>
      <w:proofErr w:type="spellStart"/>
      <w:r w:rsidRPr="005B184F">
        <w:rPr>
          <w:rFonts w:ascii="Times New Roman" w:eastAsia="Times New Roman" w:hAnsi="Times New Roman"/>
          <w:bCs/>
          <w:sz w:val="28"/>
          <w:szCs w:val="28"/>
        </w:rPr>
        <w:t>Bệnh</w:t>
      </w:r>
      <w:proofErr w:type="spellEnd"/>
      <w:r w:rsidRPr="005B184F">
        <w:rPr>
          <w:rFonts w:ascii="Times New Roman" w:eastAsia="Times New Roman" w:hAnsi="Times New Roman"/>
          <w:bCs/>
          <w:sz w:val="28"/>
          <w:szCs w:val="28"/>
        </w:rPr>
        <w:t xml:space="preserve"> </w:t>
      </w:r>
      <w:proofErr w:type="spellStart"/>
      <w:r w:rsidRPr="005B184F">
        <w:rPr>
          <w:rFonts w:ascii="Times New Roman" w:eastAsia="Times New Roman" w:hAnsi="Times New Roman"/>
          <w:bCs/>
          <w:sz w:val="28"/>
          <w:szCs w:val="28"/>
        </w:rPr>
        <w:t>thấp</w:t>
      </w:r>
      <w:proofErr w:type="spellEnd"/>
      <w:r w:rsidRPr="005B184F">
        <w:rPr>
          <w:rFonts w:ascii="Times New Roman" w:eastAsia="Times New Roman" w:hAnsi="Times New Roman"/>
          <w:bCs/>
          <w:sz w:val="28"/>
          <w:szCs w:val="28"/>
        </w:rPr>
        <w:t xml:space="preserve"> </w:t>
      </w:r>
      <w:proofErr w:type="spellStart"/>
      <w:r w:rsidRPr="005B184F">
        <w:rPr>
          <w:rFonts w:ascii="Times New Roman" w:eastAsia="Times New Roman" w:hAnsi="Times New Roman"/>
          <w:bCs/>
          <w:sz w:val="28"/>
          <w:szCs w:val="28"/>
        </w:rPr>
        <w:t>khớp</w:t>
      </w:r>
      <w:proofErr w:type="spellEnd"/>
      <w:r w:rsidR="00CD1406" w:rsidRPr="005B184F">
        <w:rPr>
          <w:rFonts w:ascii="Times New Roman" w:eastAsia="Times New Roman" w:hAnsi="Times New Roman"/>
          <w:bCs/>
          <w:sz w:val="28"/>
          <w:szCs w:val="28"/>
        </w:rPr>
        <w:tab/>
      </w:r>
      <w:r w:rsidR="00CD1406" w:rsidRPr="005B184F">
        <w:rPr>
          <w:rFonts w:ascii="Times New Roman" w:eastAsia="Times New Roman" w:hAnsi="Times New Roman"/>
          <w:bCs/>
          <w:sz w:val="28"/>
          <w:szCs w:val="28"/>
        </w:rPr>
        <w:tab/>
      </w:r>
      <w:r w:rsidR="00CD1406" w:rsidRPr="005B184F">
        <w:rPr>
          <w:rFonts w:ascii="Times New Roman" w:eastAsia="Times New Roman" w:hAnsi="Times New Roman"/>
          <w:bCs/>
          <w:sz w:val="28"/>
          <w:szCs w:val="28"/>
        </w:rPr>
        <w:tab/>
      </w:r>
      <w:r w:rsidR="00CD1406" w:rsidRPr="005B184F">
        <w:rPr>
          <w:rFonts w:ascii="Times New Roman" w:eastAsia="Times New Roman" w:hAnsi="Times New Roman"/>
          <w:bCs/>
          <w:sz w:val="28"/>
          <w:szCs w:val="28"/>
        </w:rPr>
        <w:tab/>
      </w:r>
      <w:r w:rsidRPr="005B184F">
        <w:rPr>
          <w:rFonts w:ascii="Times New Roman" w:eastAsia="Times New Roman" w:hAnsi="Times New Roman"/>
          <w:sz w:val="28"/>
          <w:szCs w:val="28"/>
        </w:rPr>
        <w:t xml:space="preserve">D. </w:t>
      </w:r>
      <w:proofErr w:type="spellStart"/>
      <w:r w:rsidRPr="005B184F">
        <w:rPr>
          <w:rFonts w:ascii="Times New Roman" w:eastAsia="Times New Roman" w:hAnsi="Times New Roman"/>
          <w:sz w:val="28"/>
          <w:szCs w:val="28"/>
        </w:rPr>
        <w:t>Bệnh</w:t>
      </w:r>
      <w:proofErr w:type="spellEnd"/>
      <w:r w:rsidRPr="005B184F">
        <w:rPr>
          <w:rFonts w:ascii="Times New Roman" w:eastAsia="Times New Roman" w:hAnsi="Times New Roman"/>
          <w:sz w:val="28"/>
          <w:szCs w:val="28"/>
        </w:rPr>
        <w:t xml:space="preserve"> á </w:t>
      </w:r>
      <w:proofErr w:type="spellStart"/>
      <w:r w:rsidRPr="005B184F">
        <w:rPr>
          <w:rFonts w:ascii="Times New Roman" w:eastAsia="Times New Roman" w:hAnsi="Times New Roman"/>
          <w:sz w:val="28"/>
          <w:szCs w:val="28"/>
        </w:rPr>
        <w:t>sừng</w:t>
      </w:r>
      <w:proofErr w:type="spellEnd"/>
    </w:p>
    <w:p w14:paraId="5007231B" w14:textId="3CFA2F2F" w:rsidR="00FE5C1F" w:rsidRPr="00C30E47" w:rsidRDefault="00C30E47" w:rsidP="00C30E47">
      <w:pPr>
        <w:widowControl w:val="0"/>
        <w:spacing w:after="0" w:line="276" w:lineRule="auto"/>
        <w:rPr>
          <w:rFonts w:ascii="Times New Roman" w:eastAsia="Times New Roman" w:hAnsi="Times New Roman"/>
          <w:bCs/>
          <w:kern w:val="0"/>
          <w:sz w:val="28"/>
          <w:szCs w:val="28"/>
        </w:rPr>
      </w:pPr>
      <w:proofErr w:type="spellStart"/>
      <w:r>
        <w:rPr>
          <w:rFonts w:ascii="Times New Roman" w:eastAsia="Times New Roman" w:hAnsi="Times New Roman"/>
          <w:b/>
          <w:kern w:val="0"/>
          <w:sz w:val="28"/>
          <w:szCs w:val="28"/>
        </w:rPr>
        <w:t>Phần</w:t>
      </w:r>
      <w:proofErr w:type="spellEnd"/>
      <w:r>
        <w:rPr>
          <w:rFonts w:ascii="Times New Roman" w:eastAsia="Times New Roman" w:hAnsi="Times New Roman"/>
          <w:b/>
          <w:kern w:val="0"/>
          <w:sz w:val="28"/>
          <w:szCs w:val="28"/>
        </w:rPr>
        <w:t xml:space="preserve"> </w:t>
      </w:r>
      <w:r w:rsidR="00FE5C1F" w:rsidRPr="005B184F">
        <w:rPr>
          <w:rFonts w:ascii="Times New Roman" w:eastAsia="Times New Roman" w:hAnsi="Times New Roman"/>
          <w:b/>
          <w:kern w:val="0"/>
          <w:sz w:val="28"/>
          <w:szCs w:val="28"/>
        </w:rPr>
        <w:t xml:space="preserve">II. </w:t>
      </w:r>
      <w:proofErr w:type="spellStart"/>
      <w:r w:rsidR="00FE5C1F" w:rsidRPr="005B184F">
        <w:rPr>
          <w:rFonts w:ascii="Times New Roman" w:eastAsia="Times New Roman" w:hAnsi="Times New Roman"/>
          <w:b/>
          <w:kern w:val="0"/>
          <w:sz w:val="28"/>
          <w:szCs w:val="28"/>
        </w:rPr>
        <w:t>Tự</w:t>
      </w:r>
      <w:proofErr w:type="spellEnd"/>
      <w:r w:rsidR="00FE5C1F" w:rsidRPr="005B184F">
        <w:rPr>
          <w:rFonts w:ascii="Times New Roman" w:eastAsia="Times New Roman" w:hAnsi="Times New Roman"/>
          <w:b/>
          <w:kern w:val="0"/>
          <w:sz w:val="28"/>
          <w:szCs w:val="28"/>
        </w:rPr>
        <w:t xml:space="preserve"> </w:t>
      </w:r>
      <w:proofErr w:type="spellStart"/>
      <w:r w:rsidR="00FE5C1F" w:rsidRPr="005B184F">
        <w:rPr>
          <w:rFonts w:ascii="Times New Roman" w:eastAsia="Times New Roman" w:hAnsi="Times New Roman"/>
          <w:b/>
          <w:kern w:val="0"/>
          <w:sz w:val="28"/>
          <w:szCs w:val="28"/>
        </w:rPr>
        <w:t>luận</w:t>
      </w:r>
      <w:proofErr w:type="spellEnd"/>
      <w:r>
        <w:rPr>
          <w:rFonts w:ascii="Times New Roman" w:eastAsia="Times New Roman" w:hAnsi="Times New Roman"/>
          <w:b/>
          <w:kern w:val="0"/>
          <w:sz w:val="28"/>
          <w:szCs w:val="28"/>
        </w:rPr>
        <w:t xml:space="preserve"> </w:t>
      </w:r>
      <w:r>
        <w:rPr>
          <w:rFonts w:ascii="Times New Roman" w:eastAsia="Times New Roman" w:hAnsi="Times New Roman"/>
          <w:bCs/>
          <w:kern w:val="0"/>
          <w:sz w:val="28"/>
          <w:szCs w:val="28"/>
        </w:rPr>
        <w:t xml:space="preserve">(6.0 </w:t>
      </w:r>
      <w:proofErr w:type="spellStart"/>
      <w:r>
        <w:rPr>
          <w:rFonts w:ascii="Times New Roman" w:eastAsia="Times New Roman" w:hAnsi="Times New Roman"/>
          <w:bCs/>
          <w:kern w:val="0"/>
          <w:sz w:val="28"/>
          <w:szCs w:val="28"/>
        </w:rPr>
        <w:t>điểm</w:t>
      </w:r>
      <w:proofErr w:type="spellEnd"/>
      <w:r>
        <w:rPr>
          <w:rFonts w:ascii="Times New Roman" w:eastAsia="Times New Roman" w:hAnsi="Times New Roman"/>
          <w:bCs/>
          <w:kern w:val="0"/>
          <w:sz w:val="28"/>
          <w:szCs w:val="28"/>
        </w:rPr>
        <w:t>)</w:t>
      </w:r>
    </w:p>
    <w:p w14:paraId="3CDA9C33" w14:textId="23C3B30D" w:rsidR="00FE5C1F" w:rsidRPr="005B184F" w:rsidRDefault="00FE5C1F" w:rsidP="00D92BEB">
      <w:pPr>
        <w:widowControl w:val="0"/>
        <w:spacing w:after="0" w:line="276" w:lineRule="auto"/>
        <w:jc w:val="both"/>
        <w:rPr>
          <w:rFonts w:ascii="Times New Roman" w:eastAsia="Times New Roman" w:hAnsi="Times New Roman"/>
          <w:b/>
          <w:kern w:val="0"/>
          <w:sz w:val="28"/>
          <w:szCs w:val="28"/>
        </w:rPr>
      </w:pPr>
      <w:proofErr w:type="spellStart"/>
      <w:r w:rsidRPr="005B184F">
        <w:rPr>
          <w:rFonts w:ascii="Times New Roman" w:eastAsia="Times New Roman" w:hAnsi="Times New Roman"/>
          <w:b/>
          <w:kern w:val="0"/>
          <w:sz w:val="28"/>
          <w:szCs w:val="28"/>
        </w:rPr>
        <w:t>Câu</w:t>
      </w:r>
      <w:proofErr w:type="spellEnd"/>
      <w:r w:rsidRPr="005B184F">
        <w:rPr>
          <w:rFonts w:ascii="Times New Roman" w:eastAsia="Times New Roman" w:hAnsi="Times New Roman"/>
          <w:b/>
          <w:kern w:val="0"/>
          <w:sz w:val="28"/>
          <w:szCs w:val="28"/>
        </w:rPr>
        <w:t xml:space="preserve"> </w:t>
      </w:r>
      <w:r w:rsidR="00300535" w:rsidRPr="005B184F">
        <w:rPr>
          <w:rFonts w:ascii="Times New Roman" w:eastAsia="Times New Roman" w:hAnsi="Times New Roman"/>
          <w:b/>
          <w:kern w:val="0"/>
          <w:sz w:val="28"/>
          <w:szCs w:val="28"/>
        </w:rPr>
        <w:t>17</w:t>
      </w:r>
      <w:r w:rsidR="00CC4EA8" w:rsidRPr="005B184F">
        <w:rPr>
          <w:rFonts w:ascii="Times New Roman" w:eastAsia="Times New Roman" w:hAnsi="Times New Roman"/>
          <w:b/>
          <w:kern w:val="0"/>
          <w:sz w:val="28"/>
          <w:szCs w:val="28"/>
        </w:rPr>
        <w:t>.</w:t>
      </w:r>
      <w:r w:rsidRPr="005B184F">
        <w:rPr>
          <w:rFonts w:ascii="Times New Roman" w:eastAsia="Times New Roman" w:hAnsi="Times New Roman"/>
          <w:b/>
          <w:kern w:val="0"/>
          <w:sz w:val="28"/>
          <w:szCs w:val="28"/>
        </w:rPr>
        <w:t xml:space="preserve"> </w:t>
      </w:r>
      <w:r w:rsidRPr="00C30E47">
        <w:rPr>
          <w:rFonts w:ascii="Times New Roman" w:eastAsia="Times New Roman" w:hAnsi="Times New Roman"/>
          <w:bCs/>
          <w:kern w:val="0"/>
          <w:sz w:val="28"/>
          <w:szCs w:val="28"/>
        </w:rPr>
        <w:t>(1</w:t>
      </w:r>
      <w:r w:rsidR="006C76F4" w:rsidRPr="00C30E47">
        <w:rPr>
          <w:rFonts w:ascii="Times New Roman" w:eastAsia="Times New Roman" w:hAnsi="Times New Roman"/>
          <w:bCs/>
          <w:kern w:val="0"/>
          <w:sz w:val="28"/>
          <w:szCs w:val="28"/>
        </w:rPr>
        <w:t xml:space="preserve">,0 </w:t>
      </w:r>
      <w:proofErr w:type="spellStart"/>
      <w:r w:rsidRPr="00C30E47">
        <w:rPr>
          <w:rFonts w:ascii="Times New Roman" w:eastAsia="Times New Roman" w:hAnsi="Times New Roman"/>
          <w:bCs/>
          <w:kern w:val="0"/>
          <w:sz w:val="28"/>
          <w:szCs w:val="28"/>
        </w:rPr>
        <w:t>điểm</w:t>
      </w:r>
      <w:proofErr w:type="spellEnd"/>
      <w:r w:rsidRPr="00C30E47">
        <w:rPr>
          <w:rFonts w:ascii="Times New Roman" w:eastAsia="Times New Roman" w:hAnsi="Times New Roman"/>
          <w:bCs/>
          <w:kern w:val="0"/>
          <w:sz w:val="28"/>
          <w:szCs w:val="28"/>
        </w:rPr>
        <w:t>)</w:t>
      </w:r>
      <w:r w:rsidR="00C30E47">
        <w:rPr>
          <w:rFonts w:ascii="Times New Roman" w:eastAsia="Times New Roman" w:hAnsi="Times New Roman"/>
          <w:bCs/>
          <w:kern w:val="0"/>
          <w:sz w:val="28"/>
          <w:szCs w:val="28"/>
        </w:rPr>
        <w:t>:</w:t>
      </w:r>
      <w:r w:rsidR="00C30E47">
        <w:rPr>
          <w:rFonts w:ascii="Times New Roman" w:eastAsia="Times New Roman" w:hAnsi="Times New Roman"/>
          <w:b/>
          <w:kern w:val="0"/>
          <w:sz w:val="28"/>
          <w:szCs w:val="28"/>
        </w:rPr>
        <w:t xml:space="preserve"> </w:t>
      </w:r>
      <w:proofErr w:type="spellStart"/>
      <w:r w:rsidRPr="005B184F">
        <w:rPr>
          <w:rFonts w:ascii="Times New Roman" w:hAnsi="Times New Roman"/>
          <w:sz w:val="28"/>
          <w:szCs w:val="28"/>
        </w:rPr>
        <w:t>Xét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các</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hiện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tượng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sau</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đây</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hiện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tượng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nào</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hiện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tượng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vật</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lý</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hiện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tượng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nào</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là</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hiện</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tượng</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hóa</w:t>
      </w:r>
      <w:proofErr w:type="spellEnd"/>
      <w:r w:rsidRPr="005B184F">
        <w:rPr>
          <w:rFonts w:ascii="Times New Roman" w:hAnsi="Times New Roman"/>
          <w:sz w:val="28"/>
          <w:szCs w:val="28"/>
        </w:rPr>
        <w:t xml:space="preserve"> </w:t>
      </w:r>
      <w:proofErr w:type="spellStart"/>
      <w:r w:rsidRPr="005B184F">
        <w:rPr>
          <w:rFonts w:ascii="Times New Roman" w:hAnsi="Times New Roman"/>
          <w:sz w:val="28"/>
          <w:szCs w:val="28"/>
        </w:rPr>
        <w:t>học</w:t>
      </w:r>
      <w:proofErr w:type="spellEnd"/>
      <w:r w:rsidRPr="005B184F">
        <w:rPr>
          <w:rFonts w:ascii="Times New Roman" w:hAnsi="Times New Roman"/>
          <w:sz w:val="28"/>
          <w:szCs w:val="28"/>
        </w:rPr>
        <w:t>?</w:t>
      </w:r>
    </w:p>
    <w:p w14:paraId="29A71EC1" w14:textId="12D18582" w:rsidR="00FE5C1F" w:rsidRPr="005B184F" w:rsidRDefault="00FE5C1F" w:rsidP="00D92BEB">
      <w:pPr>
        <w:pStyle w:val="NormalWeb"/>
        <w:widowControl w:val="0"/>
        <w:shd w:val="clear" w:color="auto" w:fill="FFFFFF"/>
        <w:spacing w:before="0" w:beforeAutospacing="0" w:after="0" w:afterAutospacing="0" w:line="276" w:lineRule="auto"/>
        <w:jc w:val="both"/>
        <w:rPr>
          <w:sz w:val="28"/>
          <w:szCs w:val="28"/>
        </w:rPr>
      </w:pPr>
      <w:r w:rsidRPr="005B184F">
        <w:rPr>
          <w:sz w:val="28"/>
          <w:szCs w:val="28"/>
        </w:rPr>
        <w:t xml:space="preserve">a) </w:t>
      </w:r>
      <w:proofErr w:type="spellStart"/>
      <w:r w:rsidRPr="005B184F">
        <w:rPr>
          <w:sz w:val="28"/>
          <w:szCs w:val="28"/>
        </w:rPr>
        <w:t>Hòa</w:t>
      </w:r>
      <w:proofErr w:type="spellEnd"/>
      <w:r w:rsidRPr="005B184F">
        <w:rPr>
          <w:sz w:val="28"/>
          <w:szCs w:val="28"/>
        </w:rPr>
        <w:t xml:space="preserve"> tan </w:t>
      </w:r>
      <w:proofErr w:type="spellStart"/>
      <w:r w:rsidRPr="005B184F">
        <w:rPr>
          <w:sz w:val="28"/>
          <w:szCs w:val="28"/>
        </w:rPr>
        <w:t>vôi</w:t>
      </w:r>
      <w:proofErr w:type="spellEnd"/>
      <w:r w:rsidRPr="005B184F">
        <w:rPr>
          <w:sz w:val="28"/>
          <w:szCs w:val="28"/>
        </w:rPr>
        <w:t xml:space="preserve"> </w:t>
      </w:r>
      <w:proofErr w:type="spellStart"/>
      <w:r w:rsidRPr="005B184F">
        <w:rPr>
          <w:sz w:val="28"/>
          <w:szCs w:val="28"/>
        </w:rPr>
        <w:t>sống</w:t>
      </w:r>
      <w:proofErr w:type="spellEnd"/>
      <w:r w:rsidRPr="005B184F">
        <w:rPr>
          <w:sz w:val="28"/>
          <w:szCs w:val="28"/>
        </w:rPr>
        <w:t xml:space="preserve"> (CaO) </w:t>
      </w:r>
      <w:proofErr w:type="spellStart"/>
      <w:r w:rsidRPr="005B184F">
        <w:rPr>
          <w:sz w:val="28"/>
          <w:szCs w:val="28"/>
        </w:rPr>
        <w:t>vào</w:t>
      </w:r>
      <w:proofErr w:type="spellEnd"/>
      <w:r w:rsidRPr="005B184F">
        <w:rPr>
          <w:sz w:val="28"/>
          <w:szCs w:val="28"/>
        </w:rPr>
        <w:t xml:space="preserve"> </w:t>
      </w:r>
      <w:proofErr w:type="spellStart"/>
      <w:r w:rsidRPr="005B184F">
        <w:rPr>
          <w:sz w:val="28"/>
          <w:szCs w:val="28"/>
        </w:rPr>
        <w:t>nước</w:t>
      </w:r>
      <w:proofErr w:type="spellEnd"/>
      <w:r w:rsidR="00CC0F24" w:rsidRPr="005B184F">
        <w:rPr>
          <w:sz w:val="28"/>
          <w:szCs w:val="28"/>
        </w:rPr>
        <w:t xml:space="preserve"> </w:t>
      </w:r>
      <w:proofErr w:type="spellStart"/>
      <w:r w:rsidR="00CC0F24" w:rsidRPr="005B184F">
        <w:rPr>
          <w:sz w:val="28"/>
          <w:szCs w:val="28"/>
        </w:rPr>
        <w:t>thu</w:t>
      </w:r>
      <w:proofErr w:type="spellEnd"/>
      <w:r w:rsidR="00CC0F24" w:rsidRPr="005B184F">
        <w:rPr>
          <w:sz w:val="28"/>
          <w:szCs w:val="28"/>
        </w:rPr>
        <w:t xml:space="preserve"> </w:t>
      </w:r>
      <w:proofErr w:type="spellStart"/>
      <w:r w:rsidR="00CC0F24" w:rsidRPr="005B184F">
        <w:rPr>
          <w:sz w:val="28"/>
          <w:szCs w:val="28"/>
        </w:rPr>
        <w:t>được</w:t>
      </w:r>
      <w:proofErr w:type="spellEnd"/>
      <w:r w:rsidR="00CC0F24" w:rsidRPr="005B184F">
        <w:rPr>
          <w:sz w:val="28"/>
          <w:szCs w:val="28"/>
        </w:rPr>
        <w:t xml:space="preserve"> </w:t>
      </w:r>
      <w:proofErr w:type="gramStart"/>
      <w:r w:rsidR="00CC0F24" w:rsidRPr="005B184F">
        <w:rPr>
          <w:sz w:val="28"/>
          <w:szCs w:val="28"/>
        </w:rPr>
        <w:t>Ca(</w:t>
      </w:r>
      <w:proofErr w:type="gramEnd"/>
      <w:r w:rsidR="00CC0F24" w:rsidRPr="005B184F">
        <w:rPr>
          <w:sz w:val="28"/>
          <w:szCs w:val="28"/>
        </w:rPr>
        <w:t>OH)</w:t>
      </w:r>
      <w:r w:rsidR="00CC0F24" w:rsidRPr="005B184F">
        <w:rPr>
          <w:sz w:val="28"/>
          <w:szCs w:val="28"/>
          <w:vertAlign w:val="subscript"/>
        </w:rPr>
        <w:t>2</w:t>
      </w:r>
      <w:r w:rsidRPr="005B184F">
        <w:rPr>
          <w:sz w:val="28"/>
          <w:szCs w:val="28"/>
        </w:rPr>
        <w:t>.</w:t>
      </w:r>
    </w:p>
    <w:p w14:paraId="0B539DDF" w14:textId="77777777" w:rsidR="00FE5C1F" w:rsidRPr="005B184F" w:rsidRDefault="00FE5C1F" w:rsidP="00D92BEB">
      <w:pPr>
        <w:pStyle w:val="NormalWeb"/>
        <w:widowControl w:val="0"/>
        <w:shd w:val="clear" w:color="auto" w:fill="FFFFFF"/>
        <w:spacing w:before="0" w:beforeAutospacing="0" w:after="0" w:afterAutospacing="0" w:line="276" w:lineRule="auto"/>
        <w:jc w:val="both"/>
        <w:rPr>
          <w:sz w:val="28"/>
          <w:szCs w:val="28"/>
        </w:rPr>
      </w:pPr>
      <w:r w:rsidRPr="005B184F">
        <w:rPr>
          <w:sz w:val="28"/>
          <w:szCs w:val="28"/>
        </w:rPr>
        <w:t xml:space="preserve">b) </w:t>
      </w:r>
      <w:proofErr w:type="spellStart"/>
      <w:r w:rsidR="00832145" w:rsidRPr="005B184F">
        <w:rPr>
          <w:sz w:val="28"/>
          <w:szCs w:val="28"/>
        </w:rPr>
        <w:t>Dây</w:t>
      </w:r>
      <w:proofErr w:type="spellEnd"/>
      <w:r w:rsidR="00832145" w:rsidRPr="005B184F">
        <w:rPr>
          <w:sz w:val="28"/>
          <w:szCs w:val="28"/>
        </w:rPr>
        <w:t xml:space="preserve"> </w:t>
      </w:r>
      <w:proofErr w:type="spellStart"/>
      <w:r w:rsidR="00832145" w:rsidRPr="005B184F">
        <w:rPr>
          <w:sz w:val="28"/>
          <w:szCs w:val="28"/>
        </w:rPr>
        <w:t>sắt</w:t>
      </w:r>
      <w:proofErr w:type="spellEnd"/>
      <w:r w:rsidR="00832145" w:rsidRPr="005B184F">
        <w:rPr>
          <w:sz w:val="28"/>
          <w:szCs w:val="28"/>
        </w:rPr>
        <w:t xml:space="preserve"> </w:t>
      </w:r>
      <w:proofErr w:type="spellStart"/>
      <w:r w:rsidR="00832145" w:rsidRPr="005B184F">
        <w:rPr>
          <w:sz w:val="28"/>
          <w:szCs w:val="28"/>
        </w:rPr>
        <w:t>cắt</w:t>
      </w:r>
      <w:proofErr w:type="spellEnd"/>
      <w:r w:rsidR="00832145" w:rsidRPr="005B184F">
        <w:rPr>
          <w:sz w:val="28"/>
          <w:szCs w:val="28"/>
        </w:rPr>
        <w:t xml:space="preserve"> </w:t>
      </w:r>
      <w:proofErr w:type="spellStart"/>
      <w:r w:rsidR="00832145" w:rsidRPr="005B184F">
        <w:rPr>
          <w:sz w:val="28"/>
          <w:szCs w:val="28"/>
        </w:rPr>
        <w:t>nhỏ</w:t>
      </w:r>
      <w:proofErr w:type="spellEnd"/>
      <w:r w:rsidR="00832145" w:rsidRPr="005B184F">
        <w:rPr>
          <w:sz w:val="28"/>
          <w:szCs w:val="28"/>
        </w:rPr>
        <w:t xml:space="preserve"> </w:t>
      </w:r>
      <w:proofErr w:type="spellStart"/>
      <w:r w:rsidR="00832145" w:rsidRPr="005B184F">
        <w:rPr>
          <w:sz w:val="28"/>
          <w:szCs w:val="28"/>
        </w:rPr>
        <w:t>và</w:t>
      </w:r>
      <w:proofErr w:type="spellEnd"/>
      <w:r w:rsidR="00832145" w:rsidRPr="005B184F">
        <w:rPr>
          <w:sz w:val="28"/>
          <w:szCs w:val="28"/>
        </w:rPr>
        <w:t xml:space="preserve"> </w:t>
      </w:r>
      <w:proofErr w:type="spellStart"/>
      <w:r w:rsidR="00832145" w:rsidRPr="005B184F">
        <w:rPr>
          <w:sz w:val="28"/>
          <w:szCs w:val="28"/>
        </w:rPr>
        <w:t>tán</w:t>
      </w:r>
      <w:proofErr w:type="spellEnd"/>
      <w:r w:rsidR="00832145" w:rsidRPr="005B184F">
        <w:rPr>
          <w:sz w:val="28"/>
          <w:szCs w:val="28"/>
        </w:rPr>
        <w:t xml:space="preserve"> </w:t>
      </w:r>
      <w:proofErr w:type="spellStart"/>
      <w:r w:rsidR="00832145" w:rsidRPr="005B184F">
        <w:rPr>
          <w:sz w:val="28"/>
          <w:szCs w:val="28"/>
        </w:rPr>
        <w:t>thành</w:t>
      </w:r>
      <w:proofErr w:type="spellEnd"/>
      <w:r w:rsidR="00832145" w:rsidRPr="005B184F">
        <w:rPr>
          <w:sz w:val="28"/>
          <w:szCs w:val="28"/>
        </w:rPr>
        <w:t xml:space="preserve"> </w:t>
      </w:r>
      <w:proofErr w:type="spellStart"/>
      <w:r w:rsidR="00832145" w:rsidRPr="005B184F">
        <w:rPr>
          <w:sz w:val="28"/>
          <w:szCs w:val="28"/>
        </w:rPr>
        <w:t>đinh</w:t>
      </w:r>
      <w:proofErr w:type="spellEnd"/>
      <w:r w:rsidR="00832145" w:rsidRPr="005B184F">
        <w:rPr>
          <w:sz w:val="28"/>
          <w:szCs w:val="28"/>
        </w:rPr>
        <w:t>.</w:t>
      </w:r>
    </w:p>
    <w:p w14:paraId="21DC19A1" w14:textId="77777777" w:rsidR="00FE5C1F" w:rsidRPr="005B184F" w:rsidRDefault="00FE5C1F" w:rsidP="00D92BEB">
      <w:pPr>
        <w:pStyle w:val="NormalWeb"/>
        <w:widowControl w:val="0"/>
        <w:shd w:val="clear" w:color="auto" w:fill="FFFFFF"/>
        <w:spacing w:before="0" w:beforeAutospacing="0" w:after="0" w:afterAutospacing="0" w:line="276" w:lineRule="auto"/>
        <w:jc w:val="both"/>
        <w:rPr>
          <w:sz w:val="28"/>
          <w:szCs w:val="28"/>
        </w:rPr>
      </w:pPr>
      <w:r w:rsidRPr="005B184F">
        <w:rPr>
          <w:sz w:val="28"/>
          <w:szCs w:val="28"/>
        </w:rPr>
        <w:t xml:space="preserve">c) </w:t>
      </w:r>
      <w:proofErr w:type="spellStart"/>
      <w:r w:rsidRPr="005B184F">
        <w:rPr>
          <w:sz w:val="28"/>
          <w:szCs w:val="28"/>
        </w:rPr>
        <w:t>Thức</w:t>
      </w:r>
      <w:proofErr w:type="spellEnd"/>
      <w:r w:rsidRPr="005B184F">
        <w:rPr>
          <w:sz w:val="28"/>
          <w:szCs w:val="28"/>
        </w:rPr>
        <w:t xml:space="preserve"> </w:t>
      </w:r>
      <w:proofErr w:type="spellStart"/>
      <w:r w:rsidRPr="005B184F">
        <w:rPr>
          <w:sz w:val="28"/>
          <w:szCs w:val="28"/>
        </w:rPr>
        <w:t>ăn</w:t>
      </w:r>
      <w:proofErr w:type="spellEnd"/>
      <w:r w:rsidRPr="005B184F">
        <w:rPr>
          <w:sz w:val="28"/>
          <w:szCs w:val="28"/>
        </w:rPr>
        <w:t xml:space="preserve"> </w:t>
      </w:r>
      <w:proofErr w:type="spellStart"/>
      <w:r w:rsidRPr="005B184F">
        <w:rPr>
          <w:sz w:val="28"/>
          <w:szCs w:val="28"/>
        </w:rPr>
        <w:t>để</w:t>
      </w:r>
      <w:proofErr w:type="spellEnd"/>
      <w:r w:rsidRPr="005B184F">
        <w:rPr>
          <w:sz w:val="28"/>
          <w:szCs w:val="28"/>
        </w:rPr>
        <w:t xml:space="preserve"> </w:t>
      </w:r>
      <w:proofErr w:type="spellStart"/>
      <w:r w:rsidRPr="005B184F">
        <w:rPr>
          <w:sz w:val="28"/>
          <w:szCs w:val="28"/>
        </w:rPr>
        <w:t>lâu</w:t>
      </w:r>
      <w:proofErr w:type="spellEnd"/>
      <w:r w:rsidRPr="005B184F">
        <w:rPr>
          <w:sz w:val="28"/>
          <w:szCs w:val="28"/>
        </w:rPr>
        <w:t xml:space="preserve"> </w:t>
      </w:r>
      <w:proofErr w:type="spellStart"/>
      <w:r w:rsidRPr="005B184F">
        <w:rPr>
          <w:sz w:val="28"/>
          <w:szCs w:val="28"/>
        </w:rPr>
        <w:t>bị</w:t>
      </w:r>
      <w:proofErr w:type="spellEnd"/>
      <w:r w:rsidRPr="005B184F">
        <w:rPr>
          <w:sz w:val="28"/>
          <w:szCs w:val="28"/>
        </w:rPr>
        <w:t xml:space="preserve"> </w:t>
      </w:r>
      <w:proofErr w:type="spellStart"/>
      <w:r w:rsidRPr="005B184F">
        <w:rPr>
          <w:sz w:val="28"/>
          <w:szCs w:val="28"/>
        </w:rPr>
        <w:t>ôi</w:t>
      </w:r>
      <w:proofErr w:type="spellEnd"/>
      <w:r w:rsidRPr="005B184F">
        <w:rPr>
          <w:sz w:val="28"/>
          <w:szCs w:val="28"/>
        </w:rPr>
        <w:t xml:space="preserve"> </w:t>
      </w:r>
      <w:proofErr w:type="spellStart"/>
      <w:r w:rsidRPr="005B184F">
        <w:rPr>
          <w:sz w:val="28"/>
          <w:szCs w:val="28"/>
        </w:rPr>
        <w:t>thiu</w:t>
      </w:r>
      <w:proofErr w:type="spellEnd"/>
      <w:r w:rsidRPr="005B184F">
        <w:rPr>
          <w:sz w:val="28"/>
          <w:szCs w:val="28"/>
        </w:rPr>
        <w:t>.</w:t>
      </w:r>
    </w:p>
    <w:p w14:paraId="13CFF003" w14:textId="77777777" w:rsidR="00FE5C1F" w:rsidRPr="005B184F" w:rsidRDefault="00FE5C1F" w:rsidP="00D92BEB">
      <w:pPr>
        <w:pStyle w:val="NormalWeb"/>
        <w:widowControl w:val="0"/>
        <w:shd w:val="clear" w:color="auto" w:fill="FFFFFF"/>
        <w:spacing w:before="0" w:beforeAutospacing="0" w:after="0" w:afterAutospacing="0" w:line="276" w:lineRule="auto"/>
        <w:jc w:val="both"/>
        <w:rPr>
          <w:sz w:val="28"/>
          <w:szCs w:val="28"/>
        </w:rPr>
      </w:pPr>
      <w:r w:rsidRPr="005B184F">
        <w:rPr>
          <w:sz w:val="28"/>
          <w:szCs w:val="28"/>
        </w:rPr>
        <w:t xml:space="preserve">d) </w:t>
      </w:r>
      <w:r w:rsidR="00832145" w:rsidRPr="005B184F">
        <w:rPr>
          <w:sz w:val="28"/>
          <w:szCs w:val="28"/>
        </w:rPr>
        <w:t xml:space="preserve">Hoà tan </w:t>
      </w:r>
      <w:proofErr w:type="spellStart"/>
      <w:r w:rsidR="00832145" w:rsidRPr="005B184F">
        <w:rPr>
          <w:sz w:val="28"/>
          <w:szCs w:val="28"/>
        </w:rPr>
        <w:t>muối</w:t>
      </w:r>
      <w:proofErr w:type="spellEnd"/>
      <w:r w:rsidR="00832145" w:rsidRPr="005B184F">
        <w:rPr>
          <w:sz w:val="28"/>
          <w:szCs w:val="28"/>
        </w:rPr>
        <w:t xml:space="preserve"> </w:t>
      </w:r>
      <w:proofErr w:type="spellStart"/>
      <w:r w:rsidR="00832145" w:rsidRPr="005B184F">
        <w:rPr>
          <w:sz w:val="28"/>
          <w:szCs w:val="28"/>
        </w:rPr>
        <w:t>ăn</w:t>
      </w:r>
      <w:proofErr w:type="spellEnd"/>
      <w:r w:rsidR="00832145" w:rsidRPr="005B184F">
        <w:rPr>
          <w:sz w:val="28"/>
          <w:szCs w:val="28"/>
        </w:rPr>
        <w:t xml:space="preserve"> </w:t>
      </w:r>
      <w:proofErr w:type="spellStart"/>
      <w:r w:rsidR="00832145" w:rsidRPr="005B184F">
        <w:rPr>
          <w:sz w:val="28"/>
          <w:szCs w:val="28"/>
        </w:rPr>
        <w:t>vào</w:t>
      </w:r>
      <w:proofErr w:type="spellEnd"/>
      <w:r w:rsidR="00832145" w:rsidRPr="005B184F">
        <w:rPr>
          <w:sz w:val="28"/>
          <w:szCs w:val="28"/>
        </w:rPr>
        <w:t xml:space="preserve"> </w:t>
      </w:r>
      <w:proofErr w:type="spellStart"/>
      <w:r w:rsidR="00832145" w:rsidRPr="005B184F">
        <w:rPr>
          <w:sz w:val="28"/>
          <w:szCs w:val="28"/>
        </w:rPr>
        <w:t>nước</w:t>
      </w:r>
      <w:proofErr w:type="spellEnd"/>
      <w:r w:rsidR="00832145" w:rsidRPr="005B184F">
        <w:rPr>
          <w:sz w:val="28"/>
          <w:szCs w:val="28"/>
        </w:rPr>
        <w:t xml:space="preserve"> </w:t>
      </w:r>
      <w:proofErr w:type="spellStart"/>
      <w:r w:rsidR="00832145" w:rsidRPr="005B184F">
        <w:rPr>
          <w:sz w:val="28"/>
          <w:szCs w:val="28"/>
        </w:rPr>
        <w:t>tạo</w:t>
      </w:r>
      <w:proofErr w:type="spellEnd"/>
      <w:r w:rsidR="00832145" w:rsidRPr="005B184F">
        <w:rPr>
          <w:sz w:val="28"/>
          <w:szCs w:val="28"/>
        </w:rPr>
        <w:t xml:space="preserve"> </w:t>
      </w:r>
      <w:proofErr w:type="spellStart"/>
      <w:r w:rsidR="00832145" w:rsidRPr="005B184F">
        <w:rPr>
          <w:sz w:val="28"/>
          <w:szCs w:val="28"/>
        </w:rPr>
        <w:t>thành</w:t>
      </w:r>
      <w:proofErr w:type="spellEnd"/>
      <w:r w:rsidR="00832145" w:rsidRPr="005B184F">
        <w:rPr>
          <w:sz w:val="28"/>
          <w:szCs w:val="28"/>
        </w:rPr>
        <w:t xml:space="preserve"> </w:t>
      </w:r>
      <w:proofErr w:type="spellStart"/>
      <w:r w:rsidR="00832145" w:rsidRPr="005B184F">
        <w:rPr>
          <w:sz w:val="28"/>
          <w:szCs w:val="28"/>
        </w:rPr>
        <w:t>nước</w:t>
      </w:r>
      <w:proofErr w:type="spellEnd"/>
      <w:r w:rsidR="00832145" w:rsidRPr="005B184F">
        <w:rPr>
          <w:sz w:val="28"/>
          <w:szCs w:val="28"/>
        </w:rPr>
        <w:t xml:space="preserve"> </w:t>
      </w:r>
      <w:proofErr w:type="spellStart"/>
      <w:r w:rsidR="00832145" w:rsidRPr="005B184F">
        <w:rPr>
          <w:sz w:val="28"/>
          <w:szCs w:val="28"/>
        </w:rPr>
        <w:t>muối</w:t>
      </w:r>
      <w:proofErr w:type="spellEnd"/>
      <w:r w:rsidR="00832145" w:rsidRPr="005B184F">
        <w:rPr>
          <w:sz w:val="28"/>
          <w:szCs w:val="28"/>
        </w:rPr>
        <w:t>.</w:t>
      </w:r>
    </w:p>
    <w:p w14:paraId="7328E823" w14:textId="3CCD21AD" w:rsidR="00B458B2" w:rsidRPr="00C30E47" w:rsidRDefault="00832145" w:rsidP="00D92BEB">
      <w:pPr>
        <w:pStyle w:val="NormalWeb"/>
        <w:widowControl w:val="0"/>
        <w:spacing w:before="0" w:beforeAutospacing="0" w:after="0" w:afterAutospacing="0" w:line="276" w:lineRule="auto"/>
        <w:jc w:val="both"/>
        <w:rPr>
          <w:color w:val="000000" w:themeColor="text1"/>
          <w:sz w:val="28"/>
          <w:szCs w:val="28"/>
          <w:lang w:val="vi-VN" w:eastAsia="vi-VN"/>
        </w:rPr>
      </w:pPr>
      <w:proofErr w:type="spellStart"/>
      <w:r w:rsidRPr="00C30E47">
        <w:rPr>
          <w:b/>
          <w:color w:val="000000" w:themeColor="text1"/>
          <w:sz w:val="28"/>
          <w:szCs w:val="28"/>
        </w:rPr>
        <w:t>Câu</w:t>
      </w:r>
      <w:proofErr w:type="spellEnd"/>
      <w:r w:rsidRPr="00C30E47">
        <w:rPr>
          <w:b/>
          <w:color w:val="000000" w:themeColor="text1"/>
          <w:sz w:val="28"/>
          <w:szCs w:val="28"/>
        </w:rPr>
        <w:t xml:space="preserve"> </w:t>
      </w:r>
      <w:r w:rsidR="00300535" w:rsidRPr="00C30E47">
        <w:rPr>
          <w:b/>
          <w:color w:val="000000" w:themeColor="text1"/>
          <w:sz w:val="28"/>
          <w:szCs w:val="28"/>
        </w:rPr>
        <w:t>18</w:t>
      </w:r>
      <w:r w:rsidR="00CC4EA8" w:rsidRPr="00C30E47">
        <w:rPr>
          <w:b/>
          <w:color w:val="000000" w:themeColor="text1"/>
          <w:sz w:val="28"/>
          <w:szCs w:val="28"/>
        </w:rPr>
        <w:t>.</w:t>
      </w:r>
      <w:r w:rsidR="00B458B2" w:rsidRPr="00C30E47">
        <w:rPr>
          <w:b/>
          <w:color w:val="000000" w:themeColor="text1"/>
          <w:sz w:val="28"/>
          <w:szCs w:val="28"/>
        </w:rPr>
        <w:t xml:space="preserve"> </w:t>
      </w:r>
      <w:r w:rsidR="00B458B2" w:rsidRPr="00C30E47">
        <w:rPr>
          <w:bCs/>
          <w:color w:val="000000" w:themeColor="text1"/>
          <w:sz w:val="28"/>
          <w:szCs w:val="28"/>
        </w:rPr>
        <w:t xml:space="preserve">(1,0 </w:t>
      </w:r>
      <w:proofErr w:type="spellStart"/>
      <w:r w:rsidR="00B458B2" w:rsidRPr="00C30E47">
        <w:rPr>
          <w:bCs/>
          <w:color w:val="000000" w:themeColor="text1"/>
          <w:sz w:val="28"/>
          <w:szCs w:val="28"/>
        </w:rPr>
        <w:t>điểm</w:t>
      </w:r>
      <w:proofErr w:type="spellEnd"/>
      <w:r w:rsidR="00B458B2" w:rsidRPr="00C30E47">
        <w:rPr>
          <w:bCs/>
          <w:color w:val="000000" w:themeColor="text1"/>
          <w:sz w:val="28"/>
          <w:szCs w:val="28"/>
        </w:rPr>
        <w:t>)</w:t>
      </w:r>
      <w:r w:rsidR="00C30E47">
        <w:rPr>
          <w:bCs/>
          <w:color w:val="000000" w:themeColor="text1"/>
          <w:sz w:val="28"/>
          <w:szCs w:val="28"/>
        </w:rPr>
        <w:t>:</w:t>
      </w:r>
      <w:r w:rsidR="00B458B2" w:rsidRPr="00C30E47">
        <w:rPr>
          <w:b/>
          <w:color w:val="000000" w:themeColor="text1"/>
          <w:sz w:val="28"/>
          <w:szCs w:val="28"/>
        </w:rPr>
        <w:t xml:space="preserve"> </w:t>
      </w:r>
      <w:r w:rsidR="00B458B2" w:rsidRPr="00C30E47">
        <w:rPr>
          <w:color w:val="000000" w:themeColor="text1"/>
          <w:sz w:val="28"/>
          <w:szCs w:val="28"/>
          <w:lang w:val="vi-VN"/>
        </w:rPr>
        <w:t>Đ</w:t>
      </w:r>
      <w:r w:rsidR="00B458B2" w:rsidRPr="00C30E47">
        <w:rPr>
          <w:color w:val="000000" w:themeColor="text1"/>
          <w:sz w:val="28"/>
          <w:szCs w:val="28"/>
          <w:lang w:val="vi-VN" w:eastAsia="vi-VN"/>
        </w:rPr>
        <w:t>ốt cháy hoàn toàn 0,384 gam magnesium trong khí oxygen, thu được 0,640 gam magnesium oxide.</w:t>
      </w:r>
    </w:p>
    <w:p w14:paraId="035E6E92" w14:textId="77777777" w:rsidR="00B458B2" w:rsidRPr="00C30E47" w:rsidRDefault="00B458B2" w:rsidP="00D92BEB">
      <w:pPr>
        <w:widowControl w:val="0"/>
        <w:spacing w:after="0" w:line="276" w:lineRule="auto"/>
        <w:jc w:val="both"/>
        <w:rPr>
          <w:rFonts w:ascii="Times New Roman" w:eastAsia="Times New Roman" w:hAnsi="Times New Roman"/>
          <w:color w:val="000000" w:themeColor="text1"/>
          <w:kern w:val="0"/>
          <w:sz w:val="28"/>
          <w:szCs w:val="28"/>
          <w:lang w:val="vi-VN" w:eastAsia="vi-VN"/>
        </w:rPr>
      </w:pPr>
      <w:r w:rsidRPr="00C30E47">
        <w:rPr>
          <w:rFonts w:ascii="Times New Roman" w:eastAsia="Times New Roman" w:hAnsi="Times New Roman"/>
          <w:color w:val="000000" w:themeColor="text1"/>
          <w:kern w:val="0"/>
          <w:sz w:val="28"/>
          <w:szCs w:val="28"/>
          <w:lang w:val="vi-VN" w:eastAsia="vi-VN"/>
        </w:rPr>
        <w:t>a) Viết phương trình chữ và phương trình bảo toàn khối lượng của các chất trong phản ứng trên.</w:t>
      </w:r>
    </w:p>
    <w:p w14:paraId="2B37513F" w14:textId="080E8BF1" w:rsidR="00832145" w:rsidRPr="00C30E47" w:rsidRDefault="00B458B2" w:rsidP="00D92BEB">
      <w:pPr>
        <w:widowControl w:val="0"/>
        <w:spacing w:after="0" w:line="276" w:lineRule="auto"/>
        <w:jc w:val="both"/>
        <w:rPr>
          <w:rFonts w:ascii="Times New Roman" w:eastAsia="Times New Roman" w:hAnsi="Times New Roman"/>
          <w:color w:val="000000" w:themeColor="text1"/>
          <w:kern w:val="0"/>
          <w:sz w:val="28"/>
          <w:szCs w:val="28"/>
          <w:lang w:val="vi-VN" w:eastAsia="vi-VN"/>
        </w:rPr>
      </w:pPr>
      <w:r w:rsidRPr="00C30E47">
        <w:rPr>
          <w:rFonts w:ascii="Times New Roman" w:eastAsia="Times New Roman" w:hAnsi="Times New Roman"/>
          <w:color w:val="000000" w:themeColor="text1"/>
          <w:kern w:val="0"/>
          <w:sz w:val="28"/>
          <w:szCs w:val="28"/>
          <w:lang w:val="vi-VN" w:eastAsia="vi-VN"/>
        </w:rPr>
        <w:t>b) Có bao nhiêu gam oxygen đã tham gia phản ứng?</w:t>
      </w:r>
    </w:p>
    <w:p w14:paraId="798E500E" w14:textId="20CBC04A" w:rsidR="00D06096" w:rsidRPr="005B184F" w:rsidRDefault="00832145" w:rsidP="00D92BEB">
      <w:pPr>
        <w:pStyle w:val="NormalWeb"/>
        <w:widowControl w:val="0"/>
        <w:shd w:val="clear" w:color="auto" w:fill="FFFFFF"/>
        <w:spacing w:before="0" w:beforeAutospacing="0" w:after="0" w:afterAutospacing="0" w:line="276" w:lineRule="auto"/>
        <w:jc w:val="both"/>
        <w:rPr>
          <w:sz w:val="28"/>
          <w:szCs w:val="28"/>
          <w:lang w:val="vi-VN"/>
        </w:rPr>
      </w:pPr>
      <w:proofErr w:type="spellStart"/>
      <w:r w:rsidRPr="005B184F">
        <w:rPr>
          <w:b/>
          <w:sz w:val="28"/>
          <w:szCs w:val="28"/>
        </w:rPr>
        <w:t>Câu</w:t>
      </w:r>
      <w:proofErr w:type="spellEnd"/>
      <w:r w:rsidRPr="005B184F">
        <w:rPr>
          <w:b/>
          <w:sz w:val="28"/>
          <w:szCs w:val="28"/>
        </w:rPr>
        <w:t xml:space="preserve"> </w:t>
      </w:r>
      <w:r w:rsidR="00CC4EA8" w:rsidRPr="005B184F">
        <w:rPr>
          <w:b/>
          <w:sz w:val="28"/>
          <w:szCs w:val="28"/>
        </w:rPr>
        <w:t>19.</w:t>
      </w:r>
      <w:r w:rsidR="000D241A" w:rsidRPr="005B184F">
        <w:rPr>
          <w:b/>
          <w:sz w:val="28"/>
          <w:szCs w:val="28"/>
        </w:rPr>
        <w:t xml:space="preserve"> </w:t>
      </w:r>
      <w:r w:rsidRPr="005B184F">
        <w:rPr>
          <w:b/>
          <w:sz w:val="28"/>
          <w:szCs w:val="28"/>
        </w:rPr>
        <w:t xml:space="preserve"> </w:t>
      </w:r>
      <w:r w:rsidRPr="00C30E47">
        <w:rPr>
          <w:bCs/>
          <w:sz w:val="28"/>
          <w:szCs w:val="28"/>
        </w:rPr>
        <w:t>(1</w:t>
      </w:r>
      <w:r w:rsidR="006C76F4" w:rsidRPr="00C30E47">
        <w:rPr>
          <w:bCs/>
          <w:sz w:val="28"/>
          <w:szCs w:val="28"/>
        </w:rPr>
        <w:t>,0</w:t>
      </w:r>
      <w:r w:rsidRPr="00C30E47">
        <w:rPr>
          <w:bCs/>
          <w:sz w:val="28"/>
          <w:szCs w:val="28"/>
        </w:rPr>
        <w:t xml:space="preserve"> </w:t>
      </w:r>
      <w:proofErr w:type="spellStart"/>
      <w:r w:rsidRPr="00C30E47">
        <w:rPr>
          <w:bCs/>
          <w:sz w:val="28"/>
          <w:szCs w:val="28"/>
        </w:rPr>
        <w:t>điểm</w:t>
      </w:r>
      <w:proofErr w:type="spellEnd"/>
      <w:r w:rsidRPr="00C30E47">
        <w:rPr>
          <w:bCs/>
          <w:sz w:val="28"/>
          <w:szCs w:val="28"/>
        </w:rPr>
        <w:t>)</w:t>
      </w:r>
      <w:r w:rsidR="00C30E47" w:rsidRPr="00C30E47">
        <w:rPr>
          <w:bCs/>
          <w:sz w:val="28"/>
          <w:szCs w:val="28"/>
        </w:rPr>
        <w:t>:</w:t>
      </w:r>
      <w:r w:rsidR="00C30E47">
        <w:rPr>
          <w:b/>
          <w:sz w:val="28"/>
          <w:szCs w:val="28"/>
        </w:rPr>
        <w:t xml:space="preserve"> </w:t>
      </w:r>
      <w:r w:rsidR="00D06096" w:rsidRPr="005B184F">
        <w:rPr>
          <w:sz w:val="28"/>
          <w:szCs w:val="28"/>
          <w:lang w:val="vi-VN"/>
        </w:rPr>
        <w:t xml:space="preserve">Lập phương trình phản ứng </w:t>
      </w:r>
    </w:p>
    <w:p w14:paraId="54977C2D" w14:textId="7507562F" w:rsidR="00D06096" w:rsidRPr="005B184F" w:rsidRDefault="0051218C" w:rsidP="00D92BEB">
      <w:pPr>
        <w:pStyle w:val="NormalWeb"/>
        <w:widowControl w:val="0"/>
        <w:shd w:val="clear" w:color="auto" w:fill="FFFFFF"/>
        <w:spacing w:before="0" w:beforeAutospacing="0" w:after="0" w:afterAutospacing="0" w:line="276" w:lineRule="auto"/>
        <w:jc w:val="both"/>
        <w:rPr>
          <w:rFonts w:eastAsia="Arial"/>
          <w:color w:val="000000"/>
          <w:sz w:val="28"/>
          <w:szCs w:val="28"/>
        </w:rPr>
      </w:pPr>
      <w:r w:rsidRPr="005B184F">
        <w:rPr>
          <w:sz w:val="28"/>
          <w:szCs w:val="28"/>
          <w:lang w:val="vi-VN"/>
        </w:rPr>
        <w:lastRenderedPageBreak/>
        <w:t>a.</w:t>
      </w:r>
      <w:r w:rsidRPr="005B184F">
        <w:rPr>
          <w:rFonts w:eastAsia="Arial"/>
          <w:color w:val="000000"/>
          <w:sz w:val="28"/>
          <w:szCs w:val="28"/>
        </w:rPr>
        <w:t xml:space="preserve"> H</w:t>
      </w:r>
      <w:r w:rsidRPr="005B184F">
        <w:rPr>
          <w:rFonts w:eastAsia="Arial"/>
          <w:color w:val="000000"/>
          <w:sz w:val="28"/>
          <w:szCs w:val="28"/>
          <w:vertAlign w:val="subscript"/>
        </w:rPr>
        <w:t>2</w:t>
      </w:r>
      <w:r w:rsidRPr="005B184F">
        <w:rPr>
          <w:rFonts w:eastAsia="Arial"/>
          <w:color w:val="000000"/>
          <w:sz w:val="28"/>
          <w:szCs w:val="28"/>
        </w:rPr>
        <w:t xml:space="preserve"> + O</w:t>
      </w:r>
      <w:r w:rsidRPr="005B184F">
        <w:rPr>
          <w:rFonts w:eastAsia="Arial"/>
          <w:color w:val="000000"/>
          <w:sz w:val="28"/>
          <w:szCs w:val="28"/>
          <w:vertAlign w:val="subscript"/>
        </w:rPr>
        <w:t>2</w:t>
      </w:r>
      <w:r w:rsidRPr="005B184F">
        <w:rPr>
          <w:rFonts w:eastAsia="Arial"/>
          <w:color w:val="000000"/>
          <w:sz w:val="28"/>
          <w:szCs w:val="28"/>
        </w:rPr>
        <w:t> </w:t>
      </w:r>
      <w:r w:rsidRPr="005B184F">
        <w:rPr>
          <w:rFonts w:eastAsia="Arial Unicode MS"/>
          <w:position w:val="-6"/>
          <w:sz w:val="28"/>
          <w:szCs w:val="28"/>
        </w:rPr>
        <w:object w:dxaOrig="680" w:dyaOrig="360" w14:anchorId="390E61C8">
          <v:shape id="_x0000_i1026" type="#_x0000_t75" style="width:34.55pt;height:18.45pt" o:ole="">
            <v:imagedata r:id="rId8" o:title=""/>
          </v:shape>
          <o:OLEObject Type="Embed" ProgID="Equation.DSMT4" ShapeID="_x0000_i1026" DrawAspect="Content" ObjectID="_1823794098" r:id="rId9"/>
        </w:object>
      </w:r>
      <w:r w:rsidRPr="005B184F">
        <w:rPr>
          <w:rFonts w:eastAsia="Arial"/>
          <w:color w:val="000000"/>
          <w:sz w:val="28"/>
          <w:szCs w:val="28"/>
        </w:rPr>
        <w:t> H</w:t>
      </w:r>
      <w:r w:rsidRPr="005B184F">
        <w:rPr>
          <w:rFonts w:eastAsia="Arial"/>
          <w:color w:val="000000"/>
          <w:sz w:val="28"/>
          <w:szCs w:val="28"/>
          <w:vertAlign w:val="subscript"/>
        </w:rPr>
        <w:t>2</w:t>
      </w:r>
      <w:r w:rsidRPr="005B184F">
        <w:rPr>
          <w:rFonts w:eastAsia="Arial"/>
          <w:color w:val="000000"/>
          <w:sz w:val="28"/>
          <w:szCs w:val="28"/>
        </w:rPr>
        <w:t>O</w:t>
      </w:r>
    </w:p>
    <w:p w14:paraId="35822F94" w14:textId="3A38A6A8" w:rsidR="0051218C" w:rsidRPr="005B184F" w:rsidRDefault="0051218C" w:rsidP="00D92BEB">
      <w:pPr>
        <w:pStyle w:val="NormalWeb"/>
        <w:widowControl w:val="0"/>
        <w:shd w:val="clear" w:color="auto" w:fill="FFFFFF"/>
        <w:spacing w:before="0" w:beforeAutospacing="0" w:after="0" w:afterAutospacing="0" w:line="276" w:lineRule="auto"/>
        <w:jc w:val="both"/>
        <w:rPr>
          <w:rFonts w:eastAsia="Arial"/>
          <w:noProof/>
          <w:color w:val="000000"/>
          <w:sz w:val="28"/>
          <w:szCs w:val="28"/>
          <w:vertAlign w:val="subscript"/>
        </w:rPr>
      </w:pPr>
      <w:r w:rsidRPr="005B184F">
        <w:rPr>
          <w:rFonts w:eastAsia="Arial"/>
          <w:color w:val="000000"/>
          <w:sz w:val="28"/>
          <w:szCs w:val="28"/>
          <w:lang w:val="vi-VN"/>
        </w:rPr>
        <w:t>b.</w:t>
      </w:r>
      <w:r w:rsidRPr="005B184F">
        <w:rPr>
          <w:rFonts w:eastAsia="Arial"/>
          <w:color w:val="000000"/>
          <w:sz w:val="28"/>
          <w:szCs w:val="28"/>
        </w:rPr>
        <w:t xml:space="preserve"> Al + O</w:t>
      </w:r>
      <w:r w:rsidRPr="005B184F">
        <w:rPr>
          <w:rFonts w:eastAsia="Arial"/>
          <w:color w:val="000000"/>
          <w:sz w:val="28"/>
          <w:szCs w:val="28"/>
          <w:vertAlign w:val="subscript"/>
        </w:rPr>
        <w:t>2</w:t>
      </w:r>
      <w:r w:rsidRPr="005B184F">
        <w:rPr>
          <w:rFonts w:eastAsia="Arial"/>
          <w:color w:val="000000"/>
          <w:sz w:val="28"/>
          <w:szCs w:val="28"/>
        </w:rPr>
        <w:t xml:space="preserve"> </w:t>
      </w:r>
      <w:r w:rsidRPr="005B184F">
        <w:rPr>
          <w:rFonts w:eastAsia="Arial"/>
          <w:color w:val="000000"/>
          <w:position w:val="-6"/>
          <w:sz w:val="28"/>
          <w:szCs w:val="28"/>
        </w:rPr>
        <w:object w:dxaOrig="640" w:dyaOrig="360" w14:anchorId="1C81CA3F">
          <v:shape id="_x0000_i1027" type="#_x0000_t75" style="width:31.1pt;height:18.45pt" o:ole="">
            <v:imagedata r:id="rId10" o:title=""/>
          </v:shape>
          <o:OLEObject Type="Embed" ProgID="Equation.DSMT4" ShapeID="_x0000_i1027" DrawAspect="Content" ObjectID="_1823794099" r:id="rId11"/>
        </w:object>
      </w:r>
      <w:r w:rsidRPr="005B184F">
        <w:rPr>
          <w:rFonts w:eastAsia="Arial"/>
          <w:color w:val="000000"/>
          <w:sz w:val="28"/>
          <w:szCs w:val="28"/>
          <w:lang w:val="vi-VN"/>
        </w:rPr>
        <w:t xml:space="preserve"> </w:t>
      </w:r>
      <w:r w:rsidRPr="005B184F">
        <w:rPr>
          <w:rFonts w:eastAsia="Arial"/>
          <w:noProof/>
          <w:color w:val="000000"/>
          <w:sz w:val="28"/>
          <w:szCs w:val="28"/>
        </w:rPr>
        <w:t>Al</w:t>
      </w:r>
      <w:r w:rsidRPr="005B184F">
        <w:rPr>
          <w:rFonts w:eastAsia="Arial"/>
          <w:noProof/>
          <w:color w:val="000000"/>
          <w:sz w:val="28"/>
          <w:szCs w:val="28"/>
          <w:vertAlign w:val="subscript"/>
        </w:rPr>
        <w:t>2</w:t>
      </w:r>
      <w:r w:rsidRPr="005B184F">
        <w:rPr>
          <w:rFonts w:eastAsia="Arial"/>
          <w:noProof/>
          <w:color w:val="000000"/>
          <w:sz w:val="28"/>
          <w:szCs w:val="28"/>
        </w:rPr>
        <w:t>O</w:t>
      </w:r>
      <w:r w:rsidRPr="005B184F">
        <w:rPr>
          <w:rFonts w:eastAsia="Arial"/>
          <w:noProof/>
          <w:color w:val="000000"/>
          <w:sz w:val="28"/>
          <w:szCs w:val="28"/>
          <w:vertAlign w:val="subscript"/>
        </w:rPr>
        <w:t>3</w:t>
      </w:r>
    </w:p>
    <w:p w14:paraId="4E3870AF" w14:textId="4A628ACF" w:rsidR="0051218C" w:rsidRPr="005B184F" w:rsidRDefault="0051218C" w:rsidP="00D92BEB">
      <w:pPr>
        <w:pStyle w:val="NormalWeb"/>
        <w:widowControl w:val="0"/>
        <w:shd w:val="clear" w:color="auto" w:fill="FFFFFF"/>
        <w:spacing w:before="0" w:beforeAutospacing="0" w:after="0" w:afterAutospacing="0" w:line="276" w:lineRule="auto"/>
        <w:jc w:val="both"/>
        <w:rPr>
          <w:rFonts w:eastAsia="Arial"/>
          <w:noProof/>
          <w:color w:val="000000"/>
          <w:sz w:val="28"/>
          <w:szCs w:val="28"/>
          <w:lang w:val="vi-VN"/>
        </w:rPr>
      </w:pPr>
      <w:r w:rsidRPr="005B184F">
        <w:rPr>
          <w:rFonts w:eastAsia="Arial"/>
          <w:noProof/>
          <w:color w:val="000000"/>
          <w:sz w:val="28"/>
          <w:szCs w:val="28"/>
          <w:lang w:val="vi-VN"/>
        </w:rPr>
        <w:t>c.</w:t>
      </w:r>
      <w:r w:rsidRPr="005B184F">
        <w:rPr>
          <w:rFonts w:eastAsia="Arial"/>
          <w:noProof/>
          <w:color w:val="000000"/>
          <w:sz w:val="28"/>
          <w:szCs w:val="28"/>
        </w:rPr>
        <w:t xml:space="preserve"> BaCl</w:t>
      </w:r>
      <w:r w:rsidRPr="005B184F">
        <w:rPr>
          <w:rFonts w:eastAsia="Arial"/>
          <w:noProof/>
          <w:color w:val="000000"/>
          <w:sz w:val="28"/>
          <w:szCs w:val="28"/>
          <w:vertAlign w:val="subscript"/>
        </w:rPr>
        <w:t>2</w:t>
      </w:r>
      <w:r w:rsidRPr="005B184F">
        <w:rPr>
          <w:rFonts w:eastAsia="Arial"/>
          <w:noProof/>
          <w:color w:val="000000"/>
          <w:sz w:val="28"/>
          <w:szCs w:val="28"/>
        </w:rPr>
        <w:t xml:space="preserve"> + </w:t>
      </w:r>
      <w:r w:rsidRPr="005B184F">
        <w:rPr>
          <w:rFonts w:eastAsia="Arial"/>
          <w:noProof/>
          <w:color w:val="000000"/>
          <w:sz w:val="28"/>
          <w:szCs w:val="28"/>
          <w:lang w:val="vi-VN"/>
        </w:rPr>
        <w:t>Na</w:t>
      </w:r>
      <w:r w:rsidRPr="005B184F">
        <w:rPr>
          <w:rFonts w:eastAsia="Arial"/>
          <w:noProof/>
          <w:color w:val="000000"/>
          <w:sz w:val="28"/>
          <w:szCs w:val="28"/>
          <w:vertAlign w:val="subscript"/>
          <w:lang w:val="vi-VN"/>
        </w:rPr>
        <w:t>2</w:t>
      </w:r>
      <w:r w:rsidRPr="005B184F">
        <w:rPr>
          <w:rFonts w:eastAsia="Arial"/>
          <w:noProof/>
          <w:color w:val="000000"/>
          <w:sz w:val="28"/>
          <w:szCs w:val="28"/>
          <w:lang w:val="vi-VN"/>
        </w:rPr>
        <w:t>SO</w:t>
      </w:r>
      <w:r w:rsidRPr="005B184F">
        <w:rPr>
          <w:rFonts w:eastAsia="Arial"/>
          <w:noProof/>
          <w:color w:val="000000"/>
          <w:sz w:val="28"/>
          <w:szCs w:val="28"/>
          <w:vertAlign w:val="subscript"/>
          <w:lang w:val="vi-VN"/>
        </w:rPr>
        <w:t>4</w:t>
      </w:r>
      <w:r w:rsidRPr="005B184F">
        <w:rPr>
          <w:rFonts w:eastAsia="Arial"/>
          <w:noProof/>
          <w:color w:val="000000"/>
          <w:sz w:val="28"/>
          <w:szCs w:val="28"/>
        </w:rPr>
        <w:t xml:space="preserve"> </w:t>
      </w:r>
      <w:r w:rsidRPr="005B184F">
        <w:rPr>
          <w:rFonts w:eastAsia="Arial"/>
          <w:color w:val="000000"/>
          <w:position w:val="-6"/>
          <w:sz w:val="28"/>
          <w:szCs w:val="28"/>
        </w:rPr>
        <w:object w:dxaOrig="640" w:dyaOrig="360" w14:anchorId="0057FBC6">
          <v:shape id="_x0000_i1028" type="#_x0000_t75" style="width:31.1pt;height:18.45pt" o:ole="">
            <v:imagedata r:id="rId10" o:title=""/>
          </v:shape>
          <o:OLEObject Type="Embed" ProgID="Equation.DSMT4" ShapeID="_x0000_i1028" DrawAspect="Content" ObjectID="_1823794100" r:id="rId12"/>
        </w:object>
      </w:r>
      <w:r w:rsidRPr="005B184F">
        <w:rPr>
          <w:rFonts w:eastAsia="Arial"/>
          <w:noProof/>
          <w:color w:val="000000"/>
          <w:sz w:val="28"/>
          <w:szCs w:val="28"/>
        </w:rPr>
        <w:t xml:space="preserve"> Ba</w:t>
      </w:r>
      <w:r w:rsidRPr="005B184F">
        <w:rPr>
          <w:rFonts w:eastAsia="Arial"/>
          <w:noProof/>
          <w:color w:val="000000"/>
          <w:sz w:val="28"/>
          <w:szCs w:val="28"/>
          <w:lang w:val="vi-VN"/>
        </w:rPr>
        <w:t xml:space="preserve"> SO</w:t>
      </w:r>
      <w:r w:rsidRPr="005B184F">
        <w:rPr>
          <w:rFonts w:eastAsia="Arial"/>
          <w:noProof/>
          <w:color w:val="000000"/>
          <w:sz w:val="28"/>
          <w:szCs w:val="28"/>
          <w:vertAlign w:val="subscript"/>
          <w:lang w:val="vi-VN"/>
        </w:rPr>
        <w:t xml:space="preserve">4 </w:t>
      </w:r>
      <w:r w:rsidRPr="005B184F">
        <w:rPr>
          <w:rFonts w:eastAsia="Arial"/>
          <w:noProof/>
          <w:color w:val="000000"/>
          <w:sz w:val="28"/>
          <w:szCs w:val="28"/>
        </w:rPr>
        <w:t xml:space="preserve">+ </w:t>
      </w:r>
      <w:r w:rsidRPr="005B184F">
        <w:rPr>
          <w:rFonts w:eastAsia="Arial"/>
          <w:noProof/>
          <w:color w:val="000000"/>
          <w:sz w:val="28"/>
          <w:szCs w:val="28"/>
          <w:lang w:val="vi-VN"/>
        </w:rPr>
        <w:t>Na</w:t>
      </w:r>
      <w:r w:rsidRPr="005B184F">
        <w:rPr>
          <w:rFonts w:eastAsia="Arial"/>
          <w:noProof/>
          <w:color w:val="000000"/>
          <w:sz w:val="28"/>
          <w:szCs w:val="28"/>
        </w:rPr>
        <w:t>Cl</w:t>
      </w:r>
      <w:r w:rsidRPr="005B184F">
        <w:rPr>
          <w:rFonts w:eastAsia="Arial"/>
          <w:noProof/>
          <w:color w:val="000000"/>
          <w:sz w:val="28"/>
          <w:szCs w:val="28"/>
          <w:lang w:val="vi-VN"/>
        </w:rPr>
        <w:t xml:space="preserve"> </w:t>
      </w:r>
    </w:p>
    <w:p w14:paraId="5CC9D5A3" w14:textId="62001F8E" w:rsidR="0051218C" w:rsidRPr="005B184F" w:rsidRDefault="0051218C" w:rsidP="00D92BEB">
      <w:pPr>
        <w:pStyle w:val="NormalWeb"/>
        <w:widowControl w:val="0"/>
        <w:shd w:val="clear" w:color="auto" w:fill="FFFFFF"/>
        <w:spacing w:before="0" w:beforeAutospacing="0" w:after="0" w:afterAutospacing="0" w:line="276" w:lineRule="auto"/>
        <w:jc w:val="both"/>
        <w:rPr>
          <w:sz w:val="28"/>
          <w:szCs w:val="28"/>
          <w:lang w:val="vi-VN"/>
        </w:rPr>
      </w:pPr>
      <w:r w:rsidRPr="005B184F">
        <w:rPr>
          <w:sz w:val="28"/>
          <w:szCs w:val="28"/>
          <w:lang w:val="vi-VN"/>
        </w:rPr>
        <w:t>d.</w:t>
      </w:r>
      <w:r w:rsidRPr="005B184F">
        <w:rPr>
          <w:rFonts w:eastAsia="Arial"/>
          <w:color w:val="000000"/>
          <w:sz w:val="28"/>
          <w:szCs w:val="28"/>
          <w:lang w:val="it-IT"/>
        </w:rPr>
        <w:t xml:space="preserve"> Fe</w:t>
      </w:r>
      <w:r w:rsidRPr="005B184F">
        <w:rPr>
          <w:rFonts w:eastAsia="Arial"/>
          <w:color w:val="000000"/>
          <w:sz w:val="28"/>
          <w:szCs w:val="28"/>
          <w:vertAlign w:val="subscript"/>
          <w:lang w:val="it-IT"/>
        </w:rPr>
        <w:t>2</w:t>
      </w:r>
      <w:r w:rsidRPr="005B184F">
        <w:rPr>
          <w:rFonts w:eastAsia="Arial"/>
          <w:color w:val="000000"/>
          <w:sz w:val="28"/>
          <w:szCs w:val="28"/>
          <w:lang w:val="it-IT"/>
        </w:rPr>
        <w:t>O</w:t>
      </w:r>
      <w:r w:rsidRPr="005B184F">
        <w:rPr>
          <w:rFonts w:eastAsia="Arial"/>
          <w:color w:val="000000"/>
          <w:sz w:val="28"/>
          <w:szCs w:val="28"/>
          <w:vertAlign w:val="subscript"/>
          <w:lang w:val="it-IT"/>
        </w:rPr>
        <w:t>3</w:t>
      </w:r>
      <w:r w:rsidRPr="005B184F">
        <w:rPr>
          <w:rFonts w:eastAsia="Arial"/>
          <w:color w:val="000000"/>
          <w:sz w:val="28"/>
          <w:szCs w:val="28"/>
          <w:lang w:val="it-IT"/>
        </w:rPr>
        <w:t xml:space="preserve"> + HCl </w:t>
      </w:r>
      <w:r w:rsidRPr="005B184F">
        <w:rPr>
          <w:rFonts w:eastAsia="Arial"/>
          <w:color w:val="000000"/>
          <w:position w:val="-6"/>
          <w:sz w:val="28"/>
          <w:szCs w:val="28"/>
        </w:rPr>
        <w:object w:dxaOrig="640" w:dyaOrig="360" w14:anchorId="43EFCFB5">
          <v:shape id="_x0000_i1029" type="#_x0000_t75" style="width:31.1pt;height:18.45pt" o:ole="">
            <v:imagedata r:id="rId10" o:title=""/>
          </v:shape>
          <o:OLEObject Type="Embed" ProgID="Equation.DSMT4" ShapeID="_x0000_i1029" DrawAspect="Content" ObjectID="_1823794101" r:id="rId13"/>
        </w:object>
      </w:r>
      <w:r w:rsidRPr="005B184F">
        <w:rPr>
          <w:rFonts w:eastAsia="Arial"/>
          <w:color w:val="000000"/>
          <w:sz w:val="28"/>
          <w:szCs w:val="28"/>
          <w:lang w:val="it-IT"/>
        </w:rPr>
        <w:t>FeCl</w:t>
      </w:r>
      <w:r w:rsidRPr="005B184F">
        <w:rPr>
          <w:rFonts w:eastAsia="Arial"/>
          <w:color w:val="000000"/>
          <w:sz w:val="28"/>
          <w:szCs w:val="28"/>
          <w:vertAlign w:val="subscript"/>
          <w:lang w:val="it-IT"/>
        </w:rPr>
        <w:t>3</w:t>
      </w:r>
      <w:r w:rsidRPr="005B184F">
        <w:rPr>
          <w:rFonts w:eastAsia="Arial"/>
          <w:color w:val="000000"/>
          <w:sz w:val="28"/>
          <w:szCs w:val="28"/>
          <w:lang w:val="it-IT"/>
        </w:rPr>
        <w:t xml:space="preserve"> + H</w:t>
      </w:r>
      <w:r w:rsidRPr="005B184F">
        <w:rPr>
          <w:rFonts w:eastAsia="Arial"/>
          <w:color w:val="000000"/>
          <w:sz w:val="28"/>
          <w:szCs w:val="28"/>
          <w:vertAlign w:val="subscript"/>
          <w:lang w:val="it-IT"/>
        </w:rPr>
        <w:t>2</w:t>
      </w:r>
      <w:r w:rsidRPr="005B184F">
        <w:rPr>
          <w:rFonts w:eastAsia="Arial"/>
          <w:color w:val="000000"/>
          <w:sz w:val="28"/>
          <w:szCs w:val="28"/>
          <w:lang w:val="it-IT"/>
        </w:rPr>
        <w:t>O</w:t>
      </w:r>
    </w:p>
    <w:p w14:paraId="74D8337B" w14:textId="53AC1FEA" w:rsidR="00300535" w:rsidRPr="005B184F" w:rsidRDefault="00CC4EA8" w:rsidP="00D92BEB">
      <w:pPr>
        <w:widowControl w:val="0"/>
        <w:shd w:val="clear" w:color="auto" w:fill="FFFFFF"/>
        <w:spacing w:after="0" w:line="276" w:lineRule="auto"/>
        <w:jc w:val="both"/>
        <w:rPr>
          <w:rFonts w:ascii="Times New Roman" w:hAnsi="Times New Roman"/>
          <w:b/>
          <w:sz w:val="28"/>
          <w:szCs w:val="28"/>
          <w:lang w:val="vi-VN" w:eastAsia="vi-VN"/>
        </w:rPr>
      </w:pPr>
      <w:proofErr w:type="spellStart"/>
      <w:r w:rsidRPr="005B184F">
        <w:rPr>
          <w:rFonts w:ascii="Times New Roman" w:hAnsi="Times New Roman"/>
          <w:b/>
          <w:sz w:val="28"/>
          <w:szCs w:val="28"/>
          <w:shd w:val="clear" w:color="auto" w:fill="FFFFFF"/>
        </w:rPr>
        <w:t>Câu</w:t>
      </w:r>
      <w:proofErr w:type="spellEnd"/>
      <w:r w:rsidRPr="005B184F">
        <w:rPr>
          <w:rFonts w:ascii="Times New Roman" w:hAnsi="Times New Roman"/>
          <w:b/>
          <w:sz w:val="28"/>
          <w:szCs w:val="28"/>
          <w:shd w:val="clear" w:color="auto" w:fill="FFFFFF"/>
        </w:rPr>
        <w:t xml:space="preserve"> 20.</w:t>
      </w:r>
      <w:r w:rsidR="006C76F4" w:rsidRPr="005B184F">
        <w:rPr>
          <w:rFonts w:ascii="Times New Roman" w:hAnsi="Times New Roman"/>
          <w:b/>
          <w:sz w:val="28"/>
          <w:szCs w:val="28"/>
          <w:lang w:val="nl-NL"/>
        </w:rPr>
        <w:t xml:space="preserve"> </w:t>
      </w:r>
      <w:r w:rsidR="00300535" w:rsidRPr="00C30E47">
        <w:rPr>
          <w:rFonts w:ascii="Times New Roman" w:hAnsi="Times New Roman"/>
          <w:bCs/>
          <w:sz w:val="28"/>
          <w:szCs w:val="28"/>
          <w:lang w:val="nl-NL"/>
        </w:rPr>
        <w:t>(0,5 điểm)</w:t>
      </w:r>
      <w:r w:rsidR="00C30E47">
        <w:rPr>
          <w:rFonts w:ascii="Times New Roman" w:hAnsi="Times New Roman"/>
          <w:bCs/>
          <w:sz w:val="28"/>
          <w:szCs w:val="28"/>
          <w:lang w:val="nl-NL"/>
        </w:rPr>
        <w:t xml:space="preserve">: </w:t>
      </w:r>
      <w:r w:rsidR="00300535" w:rsidRPr="005B184F">
        <w:rPr>
          <w:rFonts w:ascii="Times New Roman" w:hAnsi="Times New Roman"/>
          <w:sz w:val="28"/>
          <w:szCs w:val="28"/>
          <w:lang w:val="vi-VN" w:eastAsia="vi-VN"/>
        </w:rPr>
        <w:t>Một hộp s</w:t>
      </w:r>
      <w:r w:rsidRPr="005B184F">
        <w:rPr>
          <w:rFonts w:ascii="Times New Roman" w:hAnsi="Times New Roman"/>
          <w:sz w:val="28"/>
          <w:szCs w:val="28"/>
          <w:lang w:eastAsia="vi-VN"/>
        </w:rPr>
        <w:t>ữ</w:t>
      </w:r>
      <w:r w:rsidR="00300535" w:rsidRPr="005B184F">
        <w:rPr>
          <w:rFonts w:ascii="Times New Roman" w:hAnsi="Times New Roman"/>
          <w:sz w:val="28"/>
          <w:szCs w:val="28"/>
          <w:lang w:val="vi-VN" w:eastAsia="vi-VN"/>
        </w:rPr>
        <w:t xml:space="preserve">a có khối lượng </w:t>
      </w:r>
      <w:proofErr w:type="spellStart"/>
      <w:r w:rsidR="00300535" w:rsidRPr="005B184F">
        <w:rPr>
          <w:rFonts w:ascii="Times New Roman" w:hAnsi="Times New Roman"/>
          <w:sz w:val="28"/>
          <w:szCs w:val="28"/>
          <w:lang w:eastAsia="vi-VN"/>
        </w:rPr>
        <w:t>riêng</w:t>
      </w:r>
      <w:proofErr w:type="spellEnd"/>
      <w:r w:rsidR="00300535" w:rsidRPr="005B184F">
        <w:rPr>
          <w:rFonts w:ascii="Times New Roman" w:hAnsi="Times New Roman"/>
          <w:sz w:val="28"/>
          <w:szCs w:val="28"/>
          <w:lang w:eastAsia="vi-VN"/>
        </w:rPr>
        <w:t xml:space="preserve"> 1600</w:t>
      </w:r>
      <w:r w:rsidR="00300535" w:rsidRPr="005B184F">
        <w:rPr>
          <w:rFonts w:ascii="Times New Roman" w:hAnsi="Times New Roman"/>
          <w:sz w:val="28"/>
          <w:szCs w:val="28"/>
          <w:lang w:val="vi-VN" w:eastAsia="vi-VN"/>
        </w:rPr>
        <w:t xml:space="preserve"> kg/m</w:t>
      </w:r>
      <w:r w:rsidR="00300535" w:rsidRPr="005B184F">
        <w:rPr>
          <w:rFonts w:ascii="Times New Roman" w:hAnsi="Times New Roman"/>
          <w:sz w:val="28"/>
          <w:szCs w:val="28"/>
          <w:vertAlign w:val="superscript"/>
          <w:lang w:val="vi-VN" w:eastAsia="vi-VN"/>
        </w:rPr>
        <w:t>3</w:t>
      </w:r>
      <w:r w:rsidR="00393D14" w:rsidRPr="005B184F">
        <w:rPr>
          <w:rFonts w:ascii="Times New Roman" w:hAnsi="Times New Roman"/>
          <w:sz w:val="28"/>
          <w:szCs w:val="28"/>
          <w:lang w:val="en-GB" w:eastAsia="vi-VN"/>
        </w:rPr>
        <w:t xml:space="preserve"> </w:t>
      </w:r>
      <w:r w:rsidR="00300535" w:rsidRPr="005B184F">
        <w:rPr>
          <w:rFonts w:ascii="Times New Roman" w:hAnsi="Times New Roman"/>
          <w:sz w:val="28"/>
          <w:szCs w:val="28"/>
          <w:lang w:val="vi-VN" w:eastAsia="vi-VN"/>
        </w:rPr>
        <w:t xml:space="preserve">và có thể tích </w:t>
      </w:r>
      <w:r w:rsidR="00300535" w:rsidRPr="005B184F">
        <w:rPr>
          <w:rFonts w:ascii="Times New Roman" w:hAnsi="Times New Roman"/>
          <w:sz w:val="28"/>
          <w:szCs w:val="28"/>
          <w:lang w:eastAsia="vi-VN"/>
        </w:rPr>
        <w:t>500</w:t>
      </w:r>
      <w:r w:rsidR="00300535" w:rsidRPr="005B184F">
        <w:rPr>
          <w:rFonts w:ascii="Times New Roman" w:hAnsi="Times New Roman"/>
          <w:sz w:val="28"/>
          <w:szCs w:val="28"/>
          <w:lang w:val="vi-VN" w:eastAsia="vi-VN"/>
        </w:rPr>
        <w:t xml:space="preserve"> cm</w:t>
      </w:r>
      <w:r w:rsidR="00300535" w:rsidRPr="005B184F">
        <w:rPr>
          <w:rFonts w:ascii="Times New Roman" w:hAnsi="Times New Roman"/>
          <w:sz w:val="28"/>
          <w:szCs w:val="28"/>
          <w:vertAlign w:val="superscript"/>
          <w:lang w:val="vi-VN" w:eastAsia="vi-VN"/>
        </w:rPr>
        <w:t>3</w:t>
      </w:r>
      <w:r w:rsidR="00300535" w:rsidRPr="005B184F">
        <w:rPr>
          <w:rFonts w:ascii="Times New Roman" w:hAnsi="Times New Roman"/>
          <w:sz w:val="28"/>
          <w:szCs w:val="28"/>
          <w:lang w:val="vi-VN" w:eastAsia="vi-VN"/>
        </w:rPr>
        <w:t>. Hãy tính khối lượng của sữa trong hộp.</w:t>
      </w:r>
    </w:p>
    <w:p w14:paraId="137DB357" w14:textId="73CA5CED" w:rsidR="00C12DD4" w:rsidRPr="005B184F" w:rsidRDefault="00CC4EA8" w:rsidP="00C30E47">
      <w:pPr>
        <w:pStyle w:val="BodyText"/>
        <w:widowControl w:val="0"/>
        <w:tabs>
          <w:tab w:val="left" w:pos="8370"/>
          <w:tab w:val="left" w:pos="8640"/>
          <w:tab w:val="left" w:pos="9165"/>
        </w:tabs>
        <w:spacing w:after="0" w:line="276" w:lineRule="auto"/>
        <w:jc w:val="both"/>
        <w:rPr>
          <w:spacing w:val="-4"/>
          <w:lang w:val="pt-BR"/>
        </w:rPr>
      </w:pPr>
      <w:r w:rsidRPr="005B184F">
        <w:rPr>
          <w:b/>
          <w:lang w:val="nl-NL"/>
        </w:rPr>
        <w:t>Câu 21.</w:t>
      </w:r>
      <w:r w:rsidR="006C76F4" w:rsidRPr="005B184F">
        <w:rPr>
          <w:b/>
          <w:lang w:val="nl-NL"/>
        </w:rPr>
        <w:t xml:space="preserve"> </w:t>
      </w:r>
      <w:r w:rsidR="00300535" w:rsidRPr="00C30E47">
        <w:rPr>
          <w:bCs/>
          <w:lang w:val="nl-NL"/>
        </w:rPr>
        <w:t>(1</w:t>
      </w:r>
      <w:r w:rsidR="00300535" w:rsidRPr="00C30E47">
        <w:rPr>
          <w:bCs/>
          <w:lang w:val="vi-VN"/>
        </w:rPr>
        <w:t>,0</w:t>
      </w:r>
      <w:r w:rsidR="00300535" w:rsidRPr="00C30E47">
        <w:rPr>
          <w:bCs/>
          <w:lang w:val="nl-NL"/>
        </w:rPr>
        <w:t xml:space="preserve"> điểm)</w:t>
      </w:r>
      <w:r w:rsidR="00C30E47">
        <w:rPr>
          <w:bCs/>
          <w:lang w:val="nl-NL"/>
        </w:rPr>
        <w:t xml:space="preserve">: </w:t>
      </w:r>
      <w:r w:rsidR="00C12DD4" w:rsidRPr="005B184F">
        <w:rPr>
          <w:spacing w:val="-4"/>
          <w:lang w:val="pt-BR"/>
        </w:rPr>
        <w:t>Một vật móc vào 1 lực kế, ngoài không khí lực kế chỉ 2,13N. Khi nhúng chìm vật vào trong nước lực kế chỉ 1,83N. Biết trọng lượng riêng của nước là 10000N/m</w:t>
      </w:r>
      <w:r w:rsidR="00C12DD4" w:rsidRPr="005B184F">
        <w:rPr>
          <w:spacing w:val="-4"/>
          <w:vertAlign w:val="superscript"/>
          <w:lang w:val="pt-BR"/>
        </w:rPr>
        <w:t>3</w:t>
      </w:r>
      <w:r w:rsidR="00C12DD4" w:rsidRPr="005B184F">
        <w:rPr>
          <w:spacing w:val="-4"/>
          <w:lang w:val="pt-BR"/>
        </w:rPr>
        <w:t>. T</w:t>
      </w:r>
      <w:r w:rsidR="00161A43" w:rsidRPr="005B184F">
        <w:rPr>
          <w:spacing w:val="-4"/>
          <w:lang w:val="pt-BR"/>
        </w:rPr>
        <w:t>ính t</w:t>
      </w:r>
      <w:r w:rsidR="00C12DD4" w:rsidRPr="005B184F">
        <w:rPr>
          <w:spacing w:val="-4"/>
          <w:lang w:val="pt-BR"/>
        </w:rPr>
        <w:t>hể tích của vật</w:t>
      </w:r>
      <w:r w:rsidR="00161A43" w:rsidRPr="005B184F">
        <w:rPr>
          <w:spacing w:val="-4"/>
          <w:lang w:val="pt-BR"/>
        </w:rPr>
        <w:t>.</w:t>
      </w:r>
    </w:p>
    <w:p w14:paraId="085A96F5" w14:textId="2194BD84" w:rsidR="00300535" w:rsidRPr="005B184F" w:rsidRDefault="00CC4EA8" w:rsidP="00D92BEB">
      <w:pPr>
        <w:widowControl w:val="0"/>
        <w:spacing w:after="0" w:line="276" w:lineRule="auto"/>
        <w:jc w:val="both"/>
        <w:rPr>
          <w:rFonts w:ascii="Times New Roman" w:hAnsi="Times New Roman"/>
          <w:spacing w:val="-4"/>
          <w:sz w:val="28"/>
          <w:szCs w:val="28"/>
          <w:lang w:val="pt-BR"/>
        </w:rPr>
      </w:pPr>
      <w:r w:rsidRPr="005B184F">
        <w:rPr>
          <w:rFonts w:ascii="Times New Roman" w:hAnsi="Times New Roman"/>
          <w:b/>
          <w:bCs/>
          <w:sz w:val="28"/>
          <w:szCs w:val="28"/>
          <w:lang w:val="nl-NL"/>
        </w:rPr>
        <w:t>Câu 22.</w:t>
      </w:r>
      <w:r w:rsidR="00300535" w:rsidRPr="005B184F">
        <w:rPr>
          <w:rFonts w:ascii="Times New Roman" w:hAnsi="Times New Roman"/>
          <w:sz w:val="28"/>
          <w:szCs w:val="28"/>
          <w:lang w:val="nl-NL"/>
        </w:rPr>
        <w:t xml:space="preserve"> </w:t>
      </w:r>
      <w:r w:rsidR="00300535" w:rsidRPr="00C30E47">
        <w:rPr>
          <w:rFonts w:ascii="Times New Roman" w:hAnsi="Times New Roman"/>
          <w:bCs/>
          <w:sz w:val="28"/>
          <w:szCs w:val="28"/>
          <w:lang w:val="nl-NL"/>
        </w:rPr>
        <w:t>(1</w:t>
      </w:r>
      <w:r w:rsidR="00300535" w:rsidRPr="00C30E47">
        <w:rPr>
          <w:rFonts w:ascii="Times New Roman" w:hAnsi="Times New Roman"/>
          <w:bCs/>
          <w:sz w:val="28"/>
          <w:szCs w:val="28"/>
          <w:lang w:val="vi-VN"/>
        </w:rPr>
        <w:t>,0</w:t>
      </w:r>
      <w:r w:rsidR="00300535" w:rsidRPr="00C30E47">
        <w:rPr>
          <w:rFonts w:ascii="Times New Roman" w:hAnsi="Times New Roman"/>
          <w:bCs/>
          <w:sz w:val="28"/>
          <w:szCs w:val="28"/>
          <w:lang w:val="nl-NL"/>
        </w:rPr>
        <w:t xml:space="preserve"> điểm)</w:t>
      </w:r>
    </w:p>
    <w:p w14:paraId="165DE6C2" w14:textId="255293AB" w:rsidR="00300535" w:rsidRPr="005B184F" w:rsidRDefault="00300535" w:rsidP="00D92BEB">
      <w:pPr>
        <w:widowControl w:val="0"/>
        <w:shd w:val="clear" w:color="auto" w:fill="FFFFFF"/>
        <w:spacing w:after="0" w:line="276" w:lineRule="auto"/>
        <w:jc w:val="both"/>
        <w:outlineLvl w:val="1"/>
        <w:rPr>
          <w:rFonts w:ascii="Times New Roman" w:eastAsia="Times New Roman" w:hAnsi="Times New Roman"/>
          <w:sz w:val="28"/>
          <w:szCs w:val="28"/>
          <w:lang w:val="nl-NL"/>
        </w:rPr>
      </w:pPr>
      <w:r w:rsidRPr="005B184F">
        <w:rPr>
          <w:rFonts w:ascii="Times New Roman" w:hAnsi="Times New Roman"/>
          <w:sz w:val="28"/>
          <w:szCs w:val="28"/>
          <w:lang w:val="nl-NL"/>
        </w:rPr>
        <w:t>a.</w:t>
      </w:r>
      <w:r w:rsidR="006C76F4" w:rsidRPr="005B184F">
        <w:rPr>
          <w:rFonts w:ascii="Times New Roman" w:hAnsi="Times New Roman"/>
          <w:sz w:val="28"/>
          <w:szCs w:val="28"/>
          <w:lang w:val="nl-NL"/>
        </w:rPr>
        <w:t xml:space="preserve"> </w:t>
      </w:r>
      <w:r w:rsidR="003D158E" w:rsidRPr="005B184F">
        <w:rPr>
          <w:rFonts w:ascii="Times New Roman" w:eastAsia="Times New Roman" w:hAnsi="Times New Roman"/>
          <w:sz w:val="28"/>
          <w:szCs w:val="28"/>
          <w:lang w:val="nl-NL"/>
        </w:rPr>
        <w:t>Trong dạ dày thức ăn được tiêu hoá như thế nào?</w:t>
      </w:r>
    </w:p>
    <w:p w14:paraId="2B6A6B55" w14:textId="77777777" w:rsidR="00300535" w:rsidRPr="005B184F" w:rsidRDefault="00300535" w:rsidP="00D92BEB">
      <w:pPr>
        <w:widowControl w:val="0"/>
        <w:shd w:val="clear" w:color="auto" w:fill="FFFFFF"/>
        <w:spacing w:after="0" w:line="276" w:lineRule="auto"/>
        <w:jc w:val="both"/>
        <w:outlineLvl w:val="1"/>
        <w:rPr>
          <w:rFonts w:ascii="Times New Roman" w:eastAsia="Times New Roman" w:hAnsi="Times New Roman"/>
          <w:sz w:val="28"/>
          <w:szCs w:val="28"/>
          <w:lang w:val="nl-NL"/>
        </w:rPr>
      </w:pPr>
      <w:r w:rsidRPr="005B184F">
        <w:rPr>
          <w:rFonts w:ascii="Times New Roman" w:eastAsia="Times New Roman" w:hAnsi="Times New Roman"/>
          <w:sz w:val="28"/>
          <w:szCs w:val="28"/>
          <w:lang w:val="nl-NL"/>
        </w:rPr>
        <w:t>b.</w:t>
      </w:r>
      <w:r w:rsidR="006C76F4" w:rsidRPr="005B184F">
        <w:rPr>
          <w:rFonts w:ascii="Times New Roman" w:eastAsia="Times New Roman" w:hAnsi="Times New Roman"/>
          <w:sz w:val="28"/>
          <w:szCs w:val="28"/>
          <w:lang w:val="nl-NL"/>
        </w:rPr>
        <w:t xml:space="preserve"> </w:t>
      </w:r>
      <w:r w:rsidRPr="005B184F">
        <w:rPr>
          <w:rFonts w:ascii="Times New Roman" w:eastAsia="Times New Roman" w:hAnsi="Times New Roman"/>
          <w:sz w:val="28"/>
          <w:szCs w:val="28"/>
          <w:lang w:val="nl-NL"/>
        </w:rPr>
        <w:t>Nêu khái niệm chất dinh dưỡng và dinh dưỡng</w:t>
      </w:r>
    </w:p>
    <w:p w14:paraId="46708007" w14:textId="7BBEC06A" w:rsidR="00FE5C1F" w:rsidRPr="005B184F" w:rsidRDefault="00300535" w:rsidP="00C30E47">
      <w:pPr>
        <w:pStyle w:val="NormalWeb"/>
        <w:widowControl w:val="0"/>
        <w:spacing w:before="0" w:beforeAutospacing="0" w:after="0" w:afterAutospacing="0" w:line="276" w:lineRule="auto"/>
        <w:ind w:left="48" w:right="48"/>
        <w:jc w:val="both"/>
        <w:rPr>
          <w:b/>
          <w:sz w:val="28"/>
          <w:szCs w:val="28"/>
        </w:rPr>
      </w:pPr>
      <w:r w:rsidRPr="005B184F">
        <w:rPr>
          <w:b/>
          <w:sz w:val="28"/>
          <w:szCs w:val="28"/>
          <w:lang w:val="nl-NL"/>
        </w:rPr>
        <w:t>Câu 23</w:t>
      </w:r>
      <w:r w:rsidR="00CC4EA8" w:rsidRPr="005B184F">
        <w:rPr>
          <w:b/>
          <w:sz w:val="28"/>
          <w:szCs w:val="28"/>
          <w:lang w:val="nl-NL"/>
        </w:rPr>
        <w:t>.</w:t>
      </w:r>
      <w:r w:rsidR="006C76F4" w:rsidRPr="005B184F">
        <w:rPr>
          <w:b/>
          <w:iCs/>
          <w:sz w:val="28"/>
          <w:szCs w:val="28"/>
          <w:lang w:val="nl-NL"/>
        </w:rPr>
        <w:t xml:space="preserve"> </w:t>
      </w:r>
      <w:r w:rsidR="006C76F4" w:rsidRPr="00C30E47">
        <w:rPr>
          <w:bCs/>
          <w:iCs/>
          <w:sz w:val="28"/>
          <w:szCs w:val="28"/>
          <w:lang w:val="nl-NL"/>
        </w:rPr>
        <w:t>(</w:t>
      </w:r>
      <w:r w:rsidRPr="00C30E47">
        <w:rPr>
          <w:bCs/>
          <w:iCs/>
          <w:sz w:val="28"/>
          <w:szCs w:val="28"/>
          <w:lang w:val="nl-NL"/>
        </w:rPr>
        <w:t>0,5</w:t>
      </w:r>
      <w:r w:rsidR="006C76F4" w:rsidRPr="00C30E47">
        <w:rPr>
          <w:bCs/>
          <w:iCs/>
          <w:sz w:val="28"/>
          <w:szCs w:val="28"/>
          <w:lang w:val="nl-NL"/>
        </w:rPr>
        <w:t xml:space="preserve"> điểm</w:t>
      </w:r>
      <w:r w:rsidRPr="00C30E47">
        <w:rPr>
          <w:bCs/>
          <w:iCs/>
          <w:sz w:val="28"/>
          <w:szCs w:val="28"/>
          <w:lang w:val="nl-NL"/>
        </w:rPr>
        <w:t>)</w:t>
      </w:r>
      <w:r w:rsidR="00C30E47" w:rsidRPr="00C30E47">
        <w:rPr>
          <w:bCs/>
          <w:iCs/>
          <w:sz w:val="28"/>
          <w:szCs w:val="28"/>
          <w:lang w:val="nl-NL"/>
        </w:rPr>
        <w:t>:</w:t>
      </w:r>
      <w:r w:rsidR="00C30E47">
        <w:rPr>
          <w:b/>
          <w:iCs/>
          <w:sz w:val="28"/>
          <w:szCs w:val="28"/>
          <w:lang w:val="nl-NL"/>
        </w:rPr>
        <w:t xml:space="preserve"> </w:t>
      </w:r>
      <w:r w:rsidRPr="005B184F">
        <w:rPr>
          <w:sz w:val="28"/>
          <w:szCs w:val="28"/>
          <w:lang w:val="nl-NL"/>
        </w:rPr>
        <w:t xml:space="preserve">Giải thích </w:t>
      </w:r>
      <w:r w:rsidR="004A01CF" w:rsidRPr="005B184F">
        <w:rPr>
          <w:sz w:val="28"/>
          <w:szCs w:val="28"/>
          <w:lang w:val="nl-NL"/>
        </w:rPr>
        <w:t>tại sao xương người già giòn và dễ gãy, khi gãy khả năng hồi phục chậm?</w:t>
      </w:r>
    </w:p>
    <w:p w14:paraId="6EAED405"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337D2828" w14:textId="03D7BDE0" w:rsidR="006252C2" w:rsidRDefault="006252C2" w:rsidP="006252C2">
      <w:pPr>
        <w:widowControl w:val="0"/>
        <w:shd w:val="clear" w:color="auto" w:fill="FFFFFF"/>
        <w:spacing w:after="0" w:line="276" w:lineRule="auto"/>
        <w:jc w:val="center"/>
        <w:rPr>
          <w:rFonts w:ascii="Times New Roman" w:eastAsia="Times New Roman" w:hAnsi="Times New Roman"/>
          <w:b/>
          <w:bCs/>
          <w:kern w:val="0"/>
          <w:sz w:val="28"/>
          <w:szCs w:val="28"/>
        </w:rPr>
      </w:pPr>
      <w:r>
        <w:rPr>
          <w:rFonts w:ascii="Times New Roman" w:eastAsia="Times New Roman" w:hAnsi="Times New Roman"/>
          <w:b/>
          <w:bCs/>
          <w:kern w:val="0"/>
          <w:sz w:val="28"/>
          <w:szCs w:val="28"/>
        </w:rPr>
        <w:t>-------------------</w:t>
      </w:r>
      <w:proofErr w:type="spellStart"/>
      <w:r>
        <w:rPr>
          <w:rFonts w:ascii="Times New Roman" w:eastAsia="Times New Roman" w:hAnsi="Times New Roman"/>
          <w:b/>
          <w:bCs/>
          <w:kern w:val="0"/>
          <w:sz w:val="28"/>
          <w:szCs w:val="28"/>
        </w:rPr>
        <w:t>Hết</w:t>
      </w:r>
      <w:proofErr w:type="spellEnd"/>
      <w:r>
        <w:rPr>
          <w:rFonts w:ascii="Times New Roman" w:eastAsia="Times New Roman" w:hAnsi="Times New Roman"/>
          <w:b/>
          <w:bCs/>
          <w:kern w:val="0"/>
          <w:sz w:val="28"/>
          <w:szCs w:val="28"/>
        </w:rPr>
        <w:t>-------------------</w:t>
      </w:r>
    </w:p>
    <w:p w14:paraId="4408AA78"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1B8091BE"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2E63D8D4"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4781F656"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5FD4195B"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66DDA946"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60B3CDE0"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6CEDF658"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0010845C"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14B2709A"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1C9679BF"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53C9658D"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7049BFB1"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584BD19A"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6FB4D4CA"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07542D0B"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4350A296"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077A390D"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76EB520E"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3CB7D4FA"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73725841"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3B2CB460" w14:textId="77777777" w:rsidR="006252C2" w:rsidRDefault="006252C2" w:rsidP="00D92BEB">
      <w:pPr>
        <w:widowControl w:val="0"/>
        <w:shd w:val="clear" w:color="auto" w:fill="FFFFFF"/>
        <w:spacing w:after="0" w:line="276" w:lineRule="auto"/>
        <w:rPr>
          <w:rFonts w:ascii="Times New Roman" w:eastAsia="Times New Roman" w:hAnsi="Times New Roman"/>
          <w:b/>
          <w:bCs/>
          <w:kern w:val="0"/>
          <w:sz w:val="28"/>
          <w:szCs w:val="28"/>
        </w:rPr>
      </w:pPr>
    </w:p>
    <w:p w14:paraId="7A2B75B6" w14:textId="77777777" w:rsidR="00A1719F" w:rsidRDefault="00A1719F" w:rsidP="00D92BEB">
      <w:pPr>
        <w:widowControl w:val="0"/>
        <w:shd w:val="clear" w:color="auto" w:fill="FFFFFF"/>
        <w:spacing w:after="0" w:line="276" w:lineRule="auto"/>
        <w:rPr>
          <w:rFonts w:ascii="Times New Roman" w:eastAsia="Times New Roman" w:hAnsi="Times New Roman"/>
          <w:b/>
          <w:bCs/>
          <w:kern w:val="0"/>
          <w:sz w:val="28"/>
          <w:szCs w:val="28"/>
        </w:rPr>
      </w:pPr>
    </w:p>
    <w:tbl>
      <w:tblPr>
        <w:tblStyle w:val="TableGrid3"/>
        <w:tblW w:w="9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85"/>
      </w:tblGrid>
      <w:tr w:rsidR="006252C2" w:rsidRPr="00185FFC" w14:paraId="67A50D18" w14:textId="77777777" w:rsidTr="00DC736E">
        <w:tc>
          <w:tcPr>
            <w:tcW w:w="3544" w:type="dxa"/>
          </w:tcPr>
          <w:p w14:paraId="3D10A12A" w14:textId="77777777" w:rsidR="006252C2" w:rsidRPr="006252C2" w:rsidRDefault="006252C2" w:rsidP="00DC736E">
            <w:pPr>
              <w:jc w:val="center"/>
              <w:rPr>
                <w:rFonts w:ascii="Times New Roman" w:hAnsi="Times New Roman"/>
                <w:sz w:val="26"/>
                <w:szCs w:val="26"/>
              </w:rPr>
            </w:pPr>
            <w:r w:rsidRPr="006252C2">
              <w:rPr>
                <w:rFonts w:ascii="Times New Roman" w:hAnsi="Times New Roman"/>
                <w:sz w:val="26"/>
                <w:szCs w:val="26"/>
              </w:rPr>
              <w:lastRenderedPageBreak/>
              <w:t>UBND PHƯỜNG HOA LƯ</w:t>
            </w:r>
          </w:p>
          <w:p w14:paraId="42039D60" w14:textId="77777777" w:rsidR="006252C2" w:rsidRPr="006252C2" w:rsidRDefault="006252C2" w:rsidP="00DC736E">
            <w:pPr>
              <w:jc w:val="center"/>
              <w:rPr>
                <w:rFonts w:ascii="Times New Roman" w:hAnsi="Times New Roman"/>
                <w:b/>
                <w:sz w:val="26"/>
                <w:szCs w:val="26"/>
              </w:rPr>
            </w:pPr>
            <w:r w:rsidRPr="006252C2">
              <w:rPr>
                <w:rFonts w:ascii="Times New Roman" w:hAnsi="Times New Roman"/>
                <w:b/>
                <w:sz w:val="26"/>
                <w:szCs w:val="26"/>
              </w:rPr>
              <w:t>TRƯỜNG THCS NINH MỸ</w:t>
            </w:r>
          </w:p>
          <w:p w14:paraId="1FB952E7" w14:textId="77777777" w:rsidR="006252C2" w:rsidRPr="006252C2" w:rsidRDefault="006252C2" w:rsidP="00DC736E">
            <w:pPr>
              <w:spacing w:line="288" w:lineRule="auto"/>
              <w:jc w:val="center"/>
              <w:rPr>
                <w:rFonts w:ascii="Times New Roman" w:hAnsi="Times New Roman"/>
                <w:sz w:val="26"/>
                <w:szCs w:val="26"/>
              </w:rPr>
            </w:pPr>
            <w:r w:rsidRPr="006252C2">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41F44A47" wp14:editId="53D26999">
                      <wp:simplePos x="0" y="0"/>
                      <wp:positionH relativeFrom="column">
                        <wp:posOffset>481965</wp:posOffset>
                      </wp:positionH>
                      <wp:positionV relativeFrom="paragraph">
                        <wp:posOffset>37262</wp:posOffset>
                      </wp:positionV>
                      <wp:extent cx="1035050" cy="0"/>
                      <wp:effectExtent l="0" t="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12A37"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95pt" to="11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acrwEAAEgDAAAOAAAAZHJzL2Uyb0RvYy54bWysU8GO0zAQvSPxD5bvNGlR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"/>
                  </w:pict>
                </mc:Fallback>
              </mc:AlternateContent>
            </w:r>
          </w:p>
        </w:tc>
        <w:tc>
          <w:tcPr>
            <w:tcW w:w="6385" w:type="dxa"/>
          </w:tcPr>
          <w:p w14:paraId="23AE3865" w14:textId="77777777" w:rsidR="006252C2" w:rsidRPr="006252C2" w:rsidRDefault="006252C2" w:rsidP="00DC736E">
            <w:pPr>
              <w:spacing w:line="288" w:lineRule="auto"/>
              <w:jc w:val="center"/>
              <w:rPr>
                <w:rFonts w:ascii="Times New Roman" w:hAnsi="Times New Roman"/>
                <w:b/>
                <w:sz w:val="26"/>
                <w:szCs w:val="26"/>
              </w:rPr>
            </w:pPr>
            <w:r w:rsidRPr="006252C2">
              <w:rPr>
                <w:rFonts w:ascii="Times New Roman" w:hAnsi="Times New Roman"/>
                <w:b/>
                <w:sz w:val="26"/>
                <w:szCs w:val="26"/>
              </w:rPr>
              <w:t>HƯỚNG DẪN CHẤM</w:t>
            </w:r>
          </w:p>
          <w:p w14:paraId="6DB63150" w14:textId="77777777" w:rsidR="006252C2" w:rsidRPr="006252C2" w:rsidRDefault="006252C2" w:rsidP="00DC736E">
            <w:pPr>
              <w:jc w:val="center"/>
              <w:rPr>
                <w:rFonts w:ascii="Times New Roman" w:hAnsi="Times New Roman"/>
                <w:b/>
                <w:sz w:val="26"/>
                <w:szCs w:val="26"/>
              </w:rPr>
            </w:pPr>
            <w:r w:rsidRPr="006252C2">
              <w:rPr>
                <w:rFonts w:ascii="Times New Roman" w:hAnsi="Times New Roman"/>
                <w:b/>
                <w:sz w:val="26"/>
                <w:szCs w:val="26"/>
              </w:rPr>
              <w:t>ĐỀ KIỂM TRA CHẤT LƯỢNG GIỮA HỌC KÌ I</w:t>
            </w:r>
          </w:p>
          <w:p w14:paraId="018EB3DE" w14:textId="77777777" w:rsidR="006252C2" w:rsidRPr="006252C2" w:rsidRDefault="006252C2" w:rsidP="00DC736E">
            <w:pPr>
              <w:jc w:val="center"/>
              <w:rPr>
                <w:rFonts w:ascii="Times New Roman" w:hAnsi="Times New Roman"/>
                <w:b/>
                <w:sz w:val="26"/>
                <w:szCs w:val="26"/>
              </w:rPr>
            </w:pPr>
            <w:proofErr w:type="spellStart"/>
            <w:r w:rsidRPr="006252C2">
              <w:rPr>
                <w:rFonts w:ascii="Times New Roman" w:hAnsi="Times New Roman"/>
                <w:b/>
                <w:sz w:val="26"/>
                <w:szCs w:val="26"/>
              </w:rPr>
              <w:t>Năm</w:t>
            </w:r>
            <w:proofErr w:type="spellEnd"/>
            <w:r w:rsidRPr="006252C2">
              <w:rPr>
                <w:rFonts w:ascii="Times New Roman" w:hAnsi="Times New Roman"/>
                <w:b/>
                <w:sz w:val="26"/>
                <w:szCs w:val="26"/>
              </w:rPr>
              <w:t xml:space="preserve"> </w:t>
            </w:r>
            <w:proofErr w:type="spellStart"/>
            <w:r w:rsidRPr="006252C2">
              <w:rPr>
                <w:rFonts w:ascii="Times New Roman" w:hAnsi="Times New Roman"/>
                <w:b/>
                <w:sz w:val="26"/>
                <w:szCs w:val="26"/>
              </w:rPr>
              <w:t>học</w:t>
            </w:r>
            <w:proofErr w:type="spellEnd"/>
            <w:r w:rsidRPr="006252C2">
              <w:rPr>
                <w:rFonts w:ascii="Times New Roman" w:hAnsi="Times New Roman"/>
                <w:b/>
                <w:sz w:val="26"/>
                <w:szCs w:val="26"/>
              </w:rPr>
              <w:t xml:space="preserve"> 2025 - 2026</w:t>
            </w:r>
          </w:p>
          <w:p w14:paraId="5A96EB0B" w14:textId="752B54BB" w:rsidR="006252C2" w:rsidRPr="006252C2" w:rsidRDefault="006252C2" w:rsidP="00DC736E">
            <w:pPr>
              <w:spacing w:line="288" w:lineRule="auto"/>
              <w:jc w:val="center"/>
              <w:rPr>
                <w:rFonts w:ascii="Times New Roman" w:hAnsi="Times New Roman"/>
                <w:sz w:val="26"/>
                <w:szCs w:val="26"/>
              </w:rPr>
            </w:pPr>
            <w:r w:rsidRPr="006252C2">
              <w:rPr>
                <w:rFonts w:ascii="Times New Roman" w:hAnsi="Times New Roman"/>
                <w:sz w:val="26"/>
                <w:szCs w:val="26"/>
              </w:rPr>
              <w:t>KHOA HỌC TỰ NHIÊN 8</w:t>
            </w:r>
          </w:p>
          <w:p w14:paraId="6AC3E2F4" w14:textId="77777777" w:rsidR="006252C2" w:rsidRPr="006252C2" w:rsidRDefault="006252C2" w:rsidP="00DC736E">
            <w:pPr>
              <w:spacing w:line="288" w:lineRule="auto"/>
              <w:jc w:val="center"/>
              <w:rPr>
                <w:rFonts w:ascii="Times New Roman" w:hAnsi="Times New Roman"/>
                <w:i/>
                <w:sz w:val="26"/>
                <w:szCs w:val="26"/>
              </w:rPr>
            </w:pPr>
            <w:r w:rsidRPr="006252C2">
              <w:rPr>
                <w:rFonts w:ascii="Times New Roman" w:hAnsi="Times New Roman"/>
                <w:i/>
                <w:sz w:val="26"/>
                <w:szCs w:val="26"/>
              </w:rPr>
              <w:t xml:space="preserve"> (</w:t>
            </w:r>
            <w:proofErr w:type="spellStart"/>
            <w:r w:rsidRPr="006252C2">
              <w:rPr>
                <w:rFonts w:ascii="Times New Roman" w:hAnsi="Times New Roman"/>
                <w:i/>
                <w:sz w:val="26"/>
                <w:szCs w:val="26"/>
              </w:rPr>
              <w:t>Hướng</w:t>
            </w:r>
            <w:proofErr w:type="spellEnd"/>
            <w:r w:rsidRPr="006252C2">
              <w:rPr>
                <w:rFonts w:ascii="Times New Roman" w:hAnsi="Times New Roman"/>
                <w:i/>
                <w:sz w:val="26"/>
                <w:szCs w:val="26"/>
              </w:rPr>
              <w:t xml:space="preserve"> </w:t>
            </w:r>
            <w:proofErr w:type="spellStart"/>
            <w:r w:rsidRPr="006252C2">
              <w:rPr>
                <w:rFonts w:ascii="Times New Roman" w:hAnsi="Times New Roman"/>
                <w:i/>
                <w:sz w:val="26"/>
                <w:szCs w:val="26"/>
              </w:rPr>
              <w:t>dẫn</w:t>
            </w:r>
            <w:proofErr w:type="spellEnd"/>
            <w:r w:rsidRPr="006252C2">
              <w:rPr>
                <w:rFonts w:ascii="Times New Roman" w:hAnsi="Times New Roman"/>
                <w:i/>
                <w:sz w:val="26"/>
                <w:szCs w:val="26"/>
              </w:rPr>
              <w:t xml:space="preserve"> </w:t>
            </w:r>
            <w:proofErr w:type="spellStart"/>
            <w:r w:rsidRPr="006252C2">
              <w:rPr>
                <w:rFonts w:ascii="Times New Roman" w:hAnsi="Times New Roman"/>
                <w:i/>
                <w:sz w:val="26"/>
                <w:szCs w:val="26"/>
              </w:rPr>
              <w:t>chấm</w:t>
            </w:r>
            <w:proofErr w:type="spellEnd"/>
            <w:r w:rsidRPr="006252C2">
              <w:rPr>
                <w:rFonts w:ascii="Times New Roman" w:hAnsi="Times New Roman"/>
                <w:i/>
                <w:sz w:val="26"/>
                <w:szCs w:val="26"/>
              </w:rPr>
              <w:t xml:space="preserve"> </w:t>
            </w:r>
            <w:proofErr w:type="spellStart"/>
            <w:r w:rsidRPr="006252C2">
              <w:rPr>
                <w:rFonts w:ascii="Times New Roman" w:hAnsi="Times New Roman"/>
                <w:i/>
                <w:sz w:val="26"/>
                <w:szCs w:val="26"/>
              </w:rPr>
              <w:t>gồm</w:t>
            </w:r>
            <w:proofErr w:type="spellEnd"/>
            <w:r w:rsidRPr="006252C2">
              <w:rPr>
                <w:rFonts w:ascii="Times New Roman" w:hAnsi="Times New Roman"/>
                <w:i/>
                <w:sz w:val="26"/>
                <w:szCs w:val="26"/>
              </w:rPr>
              <w:t xml:space="preserve"> 02 </w:t>
            </w:r>
            <w:proofErr w:type="spellStart"/>
            <w:r w:rsidRPr="006252C2">
              <w:rPr>
                <w:rFonts w:ascii="Times New Roman" w:hAnsi="Times New Roman"/>
                <w:i/>
                <w:sz w:val="26"/>
                <w:szCs w:val="26"/>
              </w:rPr>
              <w:t>trang</w:t>
            </w:r>
            <w:proofErr w:type="spellEnd"/>
            <w:r w:rsidRPr="006252C2">
              <w:rPr>
                <w:rFonts w:ascii="Times New Roman" w:hAnsi="Times New Roman"/>
                <w:i/>
                <w:sz w:val="26"/>
                <w:szCs w:val="26"/>
              </w:rPr>
              <w:t>)</w:t>
            </w:r>
          </w:p>
          <w:p w14:paraId="77E6ADC3" w14:textId="77777777" w:rsidR="006252C2" w:rsidRPr="006252C2" w:rsidRDefault="006252C2" w:rsidP="00DC736E">
            <w:pPr>
              <w:spacing w:line="288" w:lineRule="auto"/>
              <w:jc w:val="center"/>
              <w:rPr>
                <w:rFonts w:ascii="Times New Roman" w:hAnsi="Times New Roman"/>
                <w:b/>
                <w:sz w:val="26"/>
                <w:szCs w:val="26"/>
              </w:rPr>
            </w:pPr>
          </w:p>
        </w:tc>
      </w:tr>
    </w:tbl>
    <w:p w14:paraId="5C79AB43" w14:textId="24737DD8" w:rsidR="00DC2EF8" w:rsidRPr="005B184F" w:rsidRDefault="00C30E47" w:rsidP="00C30E47">
      <w:pPr>
        <w:widowControl w:val="0"/>
        <w:spacing w:after="0" w:line="276" w:lineRule="auto"/>
        <w:rPr>
          <w:rFonts w:ascii="Times New Roman" w:eastAsia="Times New Roman" w:hAnsi="Times New Roman"/>
          <w:b/>
          <w:kern w:val="0"/>
          <w:sz w:val="28"/>
          <w:szCs w:val="28"/>
          <w:lang w:val="vi-VN"/>
        </w:rPr>
      </w:pPr>
      <w:proofErr w:type="spellStart"/>
      <w:r>
        <w:rPr>
          <w:rFonts w:ascii="Times New Roman" w:eastAsia="Times New Roman" w:hAnsi="Times New Roman"/>
          <w:b/>
          <w:kern w:val="0"/>
          <w:sz w:val="28"/>
          <w:szCs w:val="28"/>
        </w:rPr>
        <w:t>Phần</w:t>
      </w:r>
      <w:proofErr w:type="spellEnd"/>
      <w:r>
        <w:rPr>
          <w:rFonts w:ascii="Times New Roman" w:eastAsia="Times New Roman" w:hAnsi="Times New Roman"/>
          <w:b/>
          <w:kern w:val="0"/>
          <w:sz w:val="28"/>
          <w:szCs w:val="28"/>
        </w:rPr>
        <w:t xml:space="preserve"> </w:t>
      </w:r>
      <w:r w:rsidR="00DC2EF8" w:rsidRPr="005B184F">
        <w:rPr>
          <w:rFonts w:ascii="Times New Roman" w:eastAsia="Times New Roman" w:hAnsi="Times New Roman"/>
          <w:b/>
          <w:kern w:val="0"/>
          <w:sz w:val="28"/>
          <w:szCs w:val="28"/>
        </w:rPr>
        <w:t xml:space="preserve">I. </w:t>
      </w:r>
      <w:proofErr w:type="spellStart"/>
      <w:r w:rsidR="00DC2EF8" w:rsidRPr="005B184F">
        <w:rPr>
          <w:rFonts w:ascii="Times New Roman" w:eastAsia="Times New Roman" w:hAnsi="Times New Roman"/>
          <w:b/>
          <w:kern w:val="0"/>
          <w:sz w:val="28"/>
          <w:szCs w:val="28"/>
        </w:rPr>
        <w:t>Trắc</w:t>
      </w:r>
      <w:proofErr w:type="spellEnd"/>
      <w:r w:rsidR="00DC2EF8" w:rsidRPr="005B184F">
        <w:rPr>
          <w:rFonts w:ascii="Times New Roman" w:eastAsia="Times New Roman" w:hAnsi="Times New Roman"/>
          <w:b/>
          <w:kern w:val="0"/>
          <w:sz w:val="28"/>
          <w:szCs w:val="28"/>
        </w:rPr>
        <w:t xml:space="preserve"> </w:t>
      </w:r>
      <w:proofErr w:type="spellStart"/>
      <w:r w:rsidR="00DC2EF8" w:rsidRPr="005B184F">
        <w:rPr>
          <w:rFonts w:ascii="Times New Roman" w:eastAsia="Times New Roman" w:hAnsi="Times New Roman"/>
          <w:b/>
          <w:kern w:val="0"/>
          <w:sz w:val="28"/>
          <w:szCs w:val="28"/>
        </w:rPr>
        <w:t>nghiệm</w:t>
      </w:r>
      <w:proofErr w:type="spellEnd"/>
      <w:r w:rsidR="00476C5A" w:rsidRPr="005B184F">
        <w:rPr>
          <w:rFonts w:ascii="Times New Roman" w:eastAsia="Times New Roman" w:hAnsi="Times New Roman"/>
          <w:b/>
          <w:kern w:val="0"/>
          <w:sz w:val="28"/>
          <w:szCs w:val="28"/>
          <w:lang w:val="vi-VN"/>
        </w:rPr>
        <w:t xml:space="preserve"> </w:t>
      </w:r>
      <w:r w:rsidR="00476C5A" w:rsidRPr="00C30E47">
        <w:rPr>
          <w:rFonts w:ascii="Times New Roman" w:eastAsia="Times New Roman" w:hAnsi="Times New Roman"/>
          <w:bCs/>
          <w:kern w:val="0"/>
          <w:sz w:val="28"/>
          <w:szCs w:val="28"/>
          <w:lang w:val="vi-VN"/>
        </w:rPr>
        <w:t>(4,0 điểm)</w:t>
      </w:r>
    </w:p>
    <w:tbl>
      <w:tblPr>
        <w:tblStyle w:val="TableGrid"/>
        <w:tblW w:w="9894" w:type="dxa"/>
        <w:tblInd w:w="-147" w:type="dxa"/>
        <w:tblLook w:val="04A0" w:firstRow="1" w:lastRow="0" w:firstColumn="1" w:lastColumn="0" w:noHBand="0" w:noVBand="1"/>
      </w:tblPr>
      <w:tblGrid>
        <w:gridCol w:w="1196"/>
        <w:gridCol w:w="543"/>
        <w:gridCol w:w="544"/>
        <w:gridCol w:w="543"/>
        <w:gridCol w:w="544"/>
        <w:gridCol w:w="544"/>
        <w:gridCol w:w="543"/>
        <w:gridCol w:w="544"/>
        <w:gridCol w:w="544"/>
        <w:gridCol w:w="543"/>
        <w:gridCol w:w="544"/>
        <w:gridCol w:w="543"/>
        <w:gridCol w:w="544"/>
        <w:gridCol w:w="544"/>
        <w:gridCol w:w="543"/>
        <w:gridCol w:w="544"/>
        <w:gridCol w:w="544"/>
      </w:tblGrid>
      <w:tr w:rsidR="00D606F5" w:rsidRPr="005B184F" w14:paraId="743999CA" w14:textId="77777777" w:rsidTr="00281D5B">
        <w:tc>
          <w:tcPr>
            <w:tcW w:w="1196" w:type="dxa"/>
          </w:tcPr>
          <w:p w14:paraId="42AC1C6E" w14:textId="77777777" w:rsidR="00DC2EF8" w:rsidRPr="005B184F" w:rsidRDefault="00DC2EF8" w:rsidP="00D92BEB">
            <w:pPr>
              <w:widowControl w:val="0"/>
              <w:spacing w:line="276" w:lineRule="auto"/>
              <w:rPr>
                <w:rFonts w:ascii="Times New Roman" w:eastAsia="Times New Roman" w:hAnsi="Times New Roman"/>
                <w:b/>
                <w:kern w:val="0"/>
                <w:sz w:val="28"/>
                <w:szCs w:val="28"/>
              </w:rPr>
            </w:pPr>
            <w:proofErr w:type="spellStart"/>
            <w:r w:rsidRPr="005B184F">
              <w:rPr>
                <w:rFonts w:ascii="Times New Roman" w:eastAsia="Times New Roman" w:hAnsi="Times New Roman"/>
                <w:b/>
                <w:kern w:val="0"/>
                <w:sz w:val="28"/>
                <w:szCs w:val="28"/>
              </w:rPr>
              <w:t>Câu</w:t>
            </w:r>
            <w:proofErr w:type="spellEnd"/>
          </w:p>
        </w:tc>
        <w:tc>
          <w:tcPr>
            <w:tcW w:w="543" w:type="dxa"/>
          </w:tcPr>
          <w:p w14:paraId="5FCB81CC"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1</w:t>
            </w:r>
          </w:p>
        </w:tc>
        <w:tc>
          <w:tcPr>
            <w:tcW w:w="544" w:type="dxa"/>
          </w:tcPr>
          <w:p w14:paraId="1D3F6726"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2</w:t>
            </w:r>
          </w:p>
        </w:tc>
        <w:tc>
          <w:tcPr>
            <w:tcW w:w="543" w:type="dxa"/>
          </w:tcPr>
          <w:p w14:paraId="2464CFD5"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3</w:t>
            </w:r>
          </w:p>
        </w:tc>
        <w:tc>
          <w:tcPr>
            <w:tcW w:w="544" w:type="dxa"/>
          </w:tcPr>
          <w:p w14:paraId="4A85EC9B"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4</w:t>
            </w:r>
          </w:p>
        </w:tc>
        <w:tc>
          <w:tcPr>
            <w:tcW w:w="544" w:type="dxa"/>
          </w:tcPr>
          <w:p w14:paraId="0ED2C210"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5</w:t>
            </w:r>
          </w:p>
        </w:tc>
        <w:tc>
          <w:tcPr>
            <w:tcW w:w="543" w:type="dxa"/>
          </w:tcPr>
          <w:p w14:paraId="466BABCA"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6</w:t>
            </w:r>
          </w:p>
        </w:tc>
        <w:tc>
          <w:tcPr>
            <w:tcW w:w="544" w:type="dxa"/>
          </w:tcPr>
          <w:p w14:paraId="2BAA4544"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7</w:t>
            </w:r>
          </w:p>
        </w:tc>
        <w:tc>
          <w:tcPr>
            <w:tcW w:w="544" w:type="dxa"/>
          </w:tcPr>
          <w:p w14:paraId="3E301639"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8</w:t>
            </w:r>
          </w:p>
        </w:tc>
        <w:tc>
          <w:tcPr>
            <w:tcW w:w="543" w:type="dxa"/>
          </w:tcPr>
          <w:p w14:paraId="55D15E59"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9</w:t>
            </w:r>
          </w:p>
        </w:tc>
        <w:tc>
          <w:tcPr>
            <w:tcW w:w="544" w:type="dxa"/>
          </w:tcPr>
          <w:p w14:paraId="5C1D6DC6"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10</w:t>
            </w:r>
          </w:p>
        </w:tc>
        <w:tc>
          <w:tcPr>
            <w:tcW w:w="543" w:type="dxa"/>
          </w:tcPr>
          <w:p w14:paraId="70091EEA"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11</w:t>
            </w:r>
          </w:p>
        </w:tc>
        <w:tc>
          <w:tcPr>
            <w:tcW w:w="544" w:type="dxa"/>
          </w:tcPr>
          <w:p w14:paraId="28F3FCFB"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12</w:t>
            </w:r>
          </w:p>
        </w:tc>
        <w:tc>
          <w:tcPr>
            <w:tcW w:w="544" w:type="dxa"/>
          </w:tcPr>
          <w:p w14:paraId="333CFA55"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13</w:t>
            </w:r>
          </w:p>
        </w:tc>
        <w:tc>
          <w:tcPr>
            <w:tcW w:w="543" w:type="dxa"/>
          </w:tcPr>
          <w:p w14:paraId="455C5DDA"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14</w:t>
            </w:r>
          </w:p>
        </w:tc>
        <w:tc>
          <w:tcPr>
            <w:tcW w:w="544" w:type="dxa"/>
          </w:tcPr>
          <w:p w14:paraId="03895F46"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15</w:t>
            </w:r>
          </w:p>
        </w:tc>
        <w:tc>
          <w:tcPr>
            <w:tcW w:w="544" w:type="dxa"/>
          </w:tcPr>
          <w:p w14:paraId="4818A332" w14:textId="77777777" w:rsidR="00DC2EF8" w:rsidRPr="005B184F" w:rsidRDefault="00DC2EF8" w:rsidP="00D92BEB">
            <w:pPr>
              <w:widowControl w:val="0"/>
              <w:spacing w:line="276" w:lineRule="auto"/>
              <w:rPr>
                <w:rFonts w:ascii="Times New Roman" w:eastAsia="Times New Roman" w:hAnsi="Times New Roman"/>
                <w:b/>
                <w:kern w:val="0"/>
                <w:sz w:val="28"/>
                <w:szCs w:val="28"/>
              </w:rPr>
            </w:pPr>
            <w:r w:rsidRPr="005B184F">
              <w:rPr>
                <w:rFonts w:ascii="Times New Roman" w:eastAsia="Times New Roman" w:hAnsi="Times New Roman"/>
                <w:b/>
                <w:kern w:val="0"/>
                <w:sz w:val="28"/>
                <w:szCs w:val="28"/>
              </w:rPr>
              <w:t>16</w:t>
            </w:r>
          </w:p>
        </w:tc>
      </w:tr>
      <w:tr w:rsidR="00D606F5" w:rsidRPr="005B184F" w14:paraId="170CAF9C" w14:textId="77777777" w:rsidTr="00281D5B">
        <w:tc>
          <w:tcPr>
            <w:tcW w:w="1196" w:type="dxa"/>
          </w:tcPr>
          <w:p w14:paraId="60CDD869" w14:textId="77777777" w:rsidR="00DC2EF8" w:rsidRPr="005B184F" w:rsidRDefault="00DC2EF8" w:rsidP="00D92BEB">
            <w:pPr>
              <w:widowControl w:val="0"/>
              <w:spacing w:line="276" w:lineRule="auto"/>
              <w:rPr>
                <w:rFonts w:ascii="Times New Roman" w:eastAsia="Times New Roman" w:hAnsi="Times New Roman"/>
                <w:b/>
                <w:kern w:val="0"/>
                <w:sz w:val="28"/>
                <w:szCs w:val="28"/>
              </w:rPr>
            </w:pPr>
            <w:proofErr w:type="spellStart"/>
            <w:r w:rsidRPr="005B184F">
              <w:rPr>
                <w:rFonts w:ascii="Times New Roman" w:eastAsia="Times New Roman" w:hAnsi="Times New Roman"/>
                <w:b/>
                <w:kern w:val="0"/>
                <w:sz w:val="28"/>
                <w:szCs w:val="28"/>
              </w:rPr>
              <w:t>Đáp</w:t>
            </w:r>
            <w:proofErr w:type="spellEnd"/>
            <w:r w:rsidRPr="005B184F">
              <w:rPr>
                <w:rFonts w:ascii="Times New Roman" w:eastAsia="Times New Roman" w:hAnsi="Times New Roman"/>
                <w:b/>
                <w:kern w:val="0"/>
                <w:sz w:val="28"/>
                <w:szCs w:val="28"/>
              </w:rPr>
              <w:t xml:space="preserve"> </w:t>
            </w:r>
            <w:proofErr w:type="spellStart"/>
            <w:r w:rsidRPr="005B184F">
              <w:rPr>
                <w:rFonts w:ascii="Times New Roman" w:eastAsia="Times New Roman" w:hAnsi="Times New Roman"/>
                <w:b/>
                <w:kern w:val="0"/>
                <w:sz w:val="28"/>
                <w:szCs w:val="28"/>
              </w:rPr>
              <w:t>án</w:t>
            </w:r>
            <w:proofErr w:type="spellEnd"/>
          </w:p>
        </w:tc>
        <w:tc>
          <w:tcPr>
            <w:tcW w:w="543" w:type="dxa"/>
          </w:tcPr>
          <w:p w14:paraId="53F42210" w14:textId="77777777" w:rsidR="00DC2EF8" w:rsidRPr="005B184F" w:rsidRDefault="00DC2EF8" w:rsidP="00D92BEB">
            <w:pPr>
              <w:widowControl w:val="0"/>
              <w:spacing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D</w:t>
            </w:r>
          </w:p>
        </w:tc>
        <w:tc>
          <w:tcPr>
            <w:tcW w:w="544" w:type="dxa"/>
          </w:tcPr>
          <w:p w14:paraId="57CBAB8F" w14:textId="77777777" w:rsidR="00DC2EF8" w:rsidRPr="005B184F" w:rsidRDefault="00DC2EF8" w:rsidP="00D92BEB">
            <w:pPr>
              <w:widowControl w:val="0"/>
              <w:spacing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D</w:t>
            </w:r>
          </w:p>
        </w:tc>
        <w:tc>
          <w:tcPr>
            <w:tcW w:w="543" w:type="dxa"/>
          </w:tcPr>
          <w:p w14:paraId="3B816E6E" w14:textId="77777777" w:rsidR="00DC2EF8" w:rsidRPr="005B184F" w:rsidRDefault="00DC2EF8" w:rsidP="00D92BEB">
            <w:pPr>
              <w:widowControl w:val="0"/>
              <w:spacing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B</w:t>
            </w:r>
          </w:p>
        </w:tc>
        <w:tc>
          <w:tcPr>
            <w:tcW w:w="544" w:type="dxa"/>
          </w:tcPr>
          <w:p w14:paraId="6F7657DC" w14:textId="77777777" w:rsidR="00DC2EF8" w:rsidRPr="005B184F" w:rsidRDefault="00DC2EF8" w:rsidP="00D92BEB">
            <w:pPr>
              <w:widowControl w:val="0"/>
              <w:spacing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D</w:t>
            </w:r>
          </w:p>
        </w:tc>
        <w:tc>
          <w:tcPr>
            <w:tcW w:w="544" w:type="dxa"/>
          </w:tcPr>
          <w:p w14:paraId="2A159453" w14:textId="77777777" w:rsidR="00DC2EF8" w:rsidRPr="005B184F" w:rsidRDefault="00DC2EF8" w:rsidP="00D92BEB">
            <w:pPr>
              <w:widowControl w:val="0"/>
              <w:spacing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D</w:t>
            </w:r>
          </w:p>
        </w:tc>
        <w:tc>
          <w:tcPr>
            <w:tcW w:w="543" w:type="dxa"/>
          </w:tcPr>
          <w:p w14:paraId="18E8024E" w14:textId="77777777" w:rsidR="00DC2EF8" w:rsidRPr="005B184F" w:rsidRDefault="00DC2EF8" w:rsidP="00D92BEB">
            <w:pPr>
              <w:widowControl w:val="0"/>
              <w:spacing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C</w:t>
            </w:r>
          </w:p>
        </w:tc>
        <w:tc>
          <w:tcPr>
            <w:tcW w:w="544" w:type="dxa"/>
          </w:tcPr>
          <w:p w14:paraId="17AD2F1F" w14:textId="7165C32E" w:rsidR="00DC2EF8" w:rsidRPr="005B184F" w:rsidRDefault="000D241A" w:rsidP="00D92BEB">
            <w:pPr>
              <w:widowControl w:val="0"/>
              <w:spacing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lang w:val="vi-VN"/>
              </w:rPr>
              <w:t>A</w:t>
            </w:r>
          </w:p>
        </w:tc>
        <w:tc>
          <w:tcPr>
            <w:tcW w:w="544" w:type="dxa"/>
          </w:tcPr>
          <w:p w14:paraId="69F5885C" w14:textId="77777777" w:rsidR="00DC2EF8" w:rsidRPr="005B184F" w:rsidRDefault="00DC2EF8" w:rsidP="00D92BEB">
            <w:pPr>
              <w:widowControl w:val="0"/>
              <w:spacing w:line="276" w:lineRule="auto"/>
              <w:rPr>
                <w:rFonts w:ascii="Times New Roman" w:eastAsia="Times New Roman" w:hAnsi="Times New Roman"/>
                <w:kern w:val="0"/>
                <w:sz w:val="28"/>
                <w:szCs w:val="28"/>
              </w:rPr>
            </w:pPr>
            <w:r w:rsidRPr="005B184F">
              <w:rPr>
                <w:rFonts w:ascii="Times New Roman" w:eastAsia="Times New Roman" w:hAnsi="Times New Roman"/>
                <w:kern w:val="0"/>
                <w:sz w:val="28"/>
                <w:szCs w:val="28"/>
              </w:rPr>
              <w:t>A</w:t>
            </w:r>
          </w:p>
        </w:tc>
        <w:tc>
          <w:tcPr>
            <w:tcW w:w="543" w:type="dxa"/>
          </w:tcPr>
          <w:p w14:paraId="0B7D11EF" w14:textId="77777777" w:rsidR="00DC2EF8" w:rsidRPr="005B184F" w:rsidRDefault="00DC2EF8" w:rsidP="00D92BEB">
            <w:pPr>
              <w:widowControl w:val="0"/>
              <w:spacing w:line="276" w:lineRule="auto"/>
              <w:jc w:val="center"/>
              <w:rPr>
                <w:rFonts w:ascii="Times New Roman" w:hAnsi="Times New Roman"/>
                <w:sz w:val="28"/>
                <w:szCs w:val="28"/>
              </w:rPr>
            </w:pPr>
            <w:r w:rsidRPr="005B184F">
              <w:rPr>
                <w:rFonts w:ascii="Times New Roman" w:hAnsi="Times New Roman"/>
                <w:sz w:val="28"/>
                <w:szCs w:val="28"/>
              </w:rPr>
              <w:t>A</w:t>
            </w:r>
          </w:p>
        </w:tc>
        <w:tc>
          <w:tcPr>
            <w:tcW w:w="544" w:type="dxa"/>
          </w:tcPr>
          <w:p w14:paraId="5825AF80" w14:textId="4C53614E" w:rsidR="00DC2EF8" w:rsidRPr="005B184F" w:rsidRDefault="0009698B" w:rsidP="00D92BEB">
            <w:pPr>
              <w:widowControl w:val="0"/>
              <w:spacing w:line="276" w:lineRule="auto"/>
              <w:jc w:val="center"/>
              <w:rPr>
                <w:rFonts w:ascii="Times New Roman" w:hAnsi="Times New Roman"/>
                <w:sz w:val="28"/>
                <w:szCs w:val="28"/>
              </w:rPr>
            </w:pPr>
            <w:r w:rsidRPr="005B184F">
              <w:rPr>
                <w:rFonts w:ascii="Times New Roman" w:hAnsi="Times New Roman"/>
                <w:sz w:val="28"/>
                <w:szCs w:val="28"/>
              </w:rPr>
              <w:t>D</w:t>
            </w:r>
          </w:p>
        </w:tc>
        <w:tc>
          <w:tcPr>
            <w:tcW w:w="543" w:type="dxa"/>
          </w:tcPr>
          <w:p w14:paraId="38CAABC0" w14:textId="77777777" w:rsidR="00DC2EF8" w:rsidRPr="005B184F" w:rsidRDefault="00DC2EF8" w:rsidP="00D92BEB">
            <w:pPr>
              <w:widowControl w:val="0"/>
              <w:spacing w:line="276" w:lineRule="auto"/>
              <w:jc w:val="center"/>
              <w:rPr>
                <w:rFonts w:ascii="Times New Roman" w:hAnsi="Times New Roman"/>
                <w:sz w:val="28"/>
                <w:szCs w:val="28"/>
              </w:rPr>
            </w:pPr>
            <w:r w:rsidRPr="005B184F">
              <w:rPr>
                <w:rFonts w:ascii="Times New Roman" w:hAnsi="Times New Roman"/>
                <w:sz w:val="28"/>
                <w:szCs w:val="28"/>
              </w:rPr>
              <w:t>D</w:t>
            </w:r>
          </w:p>
        </w:tc>
        <w:tc>
          <w:tcPr>
            <w:tcW w:w="544" w:type="dxa"/>
          </w:tcPr>
          <w:p w14:paraId="522BADF4" w14:textId="77777777" w:rsidR="00DC2EF8" w:rsidRPr="005B184F" w:rsidRDefault="00DC2EF8" w:rsidP="00D92BEB">
            <w:pPr>
              <w:widowControl w:val="0"/>
              <w:spacing w:line="276" w:lineRule="auto"/>
              <w:jc w:val="center"/>
              <w:rPr>
                <w:rFonts w:ascii="Times New Roman" w:hAnsi="Times New Roman"/>
                <w:sz w:val="28"/>
                <w:szCs w:val="28"/>
              </w:rPr>
            </w:pPr>
            <w:r w:rsidRPr="005B184F">
              <w:rPr>
                <w:rFonts w:ascii="Times New Roman" w:hAnsi="Times New Roman"/>
                <w:sz w:val="28"/>
                <w:szCs w:val="28"/>
              </w:rPr>
              <w:t>B</w:t>
            </w:r>
          </w:p>
        </w:tc>
        <w:tc>
          <w:tcPr>
            <w:tcW w:w="544" w:type="dxa"/>
          </w:tcPr>
          <w:p w14:paraId="70BD553C" w14:textId="77777777" w:rsidR="00DC2EF8" w:rsidRPr="005B184F" w:rsidRDefault="00DC2EF8" w:rsidP="00D92BEB">
            <w:pPr>
              <w:widowControl w:val="0"/>
              <w:spacing w:line="276" w:lineRule="auto"/>
              <w:jc w:val="center"/>
              <w:rPr>
                <w:rFonts w:ascii="Times New Roman" w:hAnsi="Times New Roman"/>
                <w:sz w:val="28"/>
                <w:szCs w:val="28"/>
              </w:rPr>
            </w:pPr>
            <w:r w:rsidRPr="005B184F">
              <w:rPr>
                <w:rFonts w:ascii="Times New Roman" w:hAnsi="Times New Roman"/>
                <w:sz w:val="28"/>
                <w:szCs w:val="28"/>
              </w:rPr>
              <w:t>C</w:t>
            </w:r>
          </w:p>
        </w:tc>
        <w:tc>
          <w:tcPr>
            <w:tcW w:w="543" w:type="dxa"/>
          </w:tcPr>
          <w:p w14:paraId="2A7BD8B5" w14:textId="77777777" w:rsidR="00DC2EF8" w:rsidRPr="005B184F" w:rsidRDefault="00DC2EF8" w:rsidP="00D92BEB">
            <w:pPr>
              <w:widowControl w:val="0"/>
              <w:spacing w:line="276" w:lineRule="auto"/>
              <w:jc w:val="center"/>
              <w:rPr>
                <w:rFonts w:ascii="Times New Roman" w:hAnsi="Times New Roman"/>
                <w:sz w:val="28"/>
                <w:szCs w:val="28"/>
              </w:rPr>
            </w:pPr>
            <w:r w:rsidRPr="005B184F">
              <w:rPr>
                <w:rFonts w:ascii="Times New Roman" w:hAnsi="Times New Roman"/>
                <w:sz w:val="28"/>
                <w:szCs w:val="28"/>
              </w:rPr>
              <w:t>A</w:t>
            </w:r>
          </w:p>
        </w:tc>
        <w:tc>
          <w:tcPr>
            <w:tcW w:w="544" w:type="dxa"/>
          </w:tcPr>
          <w:p w14:paraId="6C355F9C" w14:textId="77777777" w:rsidR="00DC2EF8" w:rsidRPr="005B184F" w:rsidRDefault="00DC2EF8" w:rsidP="00D92BEB">
            <w:pPr>
              <w:widowControl w:val="0"/>
              <w:spacing w:line="276" w:lineRule="auto"/>
              <w:jc w:val="center"/>
              <w:rPr>
                <w:rFonts w:ascii="Times New Roman" w:hAnsi="Times New Roman"/>
                <w:sz w:val="28"/>
                <w:szCs w:val="28"/>
              </w:rPr>
            </w:pPr>
            <w:r w:rsidRPr="005B184F">
              <w:rPr>
                <w:rFonts w:ascii="Times New Roman" w:hAnsi="Times New Roman"/>
                <w:sz w:val="28"/>
                <w:szCs w:val="28"/>
              </w:rPr>
              <w:t>D</w:t>
            </w:r>
          </w:p>
        </w:tc>
        <w:tc>
          <w:tcPr>
            <w:tcW w:w="544" w:type="dxa"/>
          </w:tcPr>
          <w:p w14:paraId="56A1C4EE" w14:textId="77777777" w:rsidR="00DC2EF8" w:rsidRPr="005B184F" w:rsidRDefault="00DC2EF8" w:rsidP="00D92BEB">
            <w:pPr>
              <w:widowControl w:val="0"/>
              <w:spacing w:line="276" w:lineRule="auto"/>
              <w:jc w:val="center"/>
              <w:rPr>
                <w:rFonts w:ascii="Times New Roman" w:hAnsi="Times New Roman"/>
                <w:sz w:val="28"/>
                <w:szCs w:val="28"/>
              </w:rPr>
            </w:pPr>
            <w:r w:rsidRPr="005B184F">
              <w:rPr>
                <w:rFonts w:ascii="Times New Roman" w:hAnsi="Times New Roman"/>
                <w:sz w:val="28"/>
                <w:szCs w:val="28"/>
              </w:rPr>
              <w:t>C</w:t>
            </w:r>
          </w:p>
        </w:tc>
      </w:tr>
    </w:tbl>
    <w:p w14:paraId="0056FEA4" w14:textId="77777777" w:rsidR="00C30E47" w:rsidRDefault="00C30E47" w:rsidP="00C30E47">
      <w:pPr>
        <w:widowControl w:val="0"/>
        <w:spacing w:after="0" w:line="276" w:lineRule="auto"/>
        <w:rPr>
          <w:rFonts w:ascii="Times New Roman" w:eastAsia="Times New Roman" w:hAnsi="Times New Roman"/>
          <w:b/>
          <w:kern w:val="0"/>
          <w:sz w:val="28"/>
          <w:szCs w:val="28"/>
        </w:rPr>
      </w:pPr>
    </w:p>
    <w:p w14:paraId="5CB9C2A5" w14:textId="554DB972" w:rsidR="00135817" w:rsidRPr="005B184F" w:rsidRDefault="00C30E47" w:rsidP="00C30E47">
      <w:pPr>
        <w:widowControl w:val="0"/>
        <w:spacing w:after="0" w:line="276" w:lineRule="auto"/>
        <w:rPr>
          <w:rFonts w:ascii="Times New Roman" w:eastAsia="Times New Roman" w:hAnsi="Times New Roman"/>
          <w:b/>
          <w:kern w:val="0"/>
          <w:sz w:val="28"/>
          <w:szCs w:val="28"/>
          <w:lang w:val="vi-VN"/>
        </w:rPr>
      </w:pPr>
      <w:proofErr w:type="spellStart"/>
      <w:r>
        <w:rPr>
          <w:rFonts w:ascii="Times New Roman" w:eastAsia="Times New Roman" w:hAnsi="Times New Roman"/>
          <w:b/>
          <w:kern w:val="0"/>
          <w:sz w:val="28"/>
          <w:szCs w:val="28"/>
        </w:rPr>
        <w:t>Phần</w:t>
      </w:r>
      <w:proofErr w:type="spellEnd"/>
      <w:r>
        <w:rPr>
          <w:rFonts w:ascii="Times New Roman" w:eastAsia="Times New Roman" w:hAnsi="Times New Roman"/>
          <w:b/>
          <w:kern w:val="0"/>
          <w:sz w:val="28"/>
          <w:szCs w:val="28"/>
        </w:rPr>
        <w:t xml:space="preserve"> </w:t>
      </w:r>
      <w:r w:rsidR="00DC2EF8" w:rsidRPr="005B184F">
        <w:rPr>
          <w:rFonts w:ascii="Times New Roman" w:eastAsia="Times New Roman" w:hAnsi="Times New Roman"/>
          <w:b/>
          <w:kern w:val="0"/>
          <w:sz w:val="28"/>
          <w:szCs w:val="28"/>
        </w:rPr>
        <w:t xml:space="preserve">II. </w:t>
      </w:r>
      <w:proofErr w:type="spellStart"/>
      <w:r w:rsidR="00DC2EF8" w:rsidRPr="005B184F">
        <w:rPr>
          <w:rFonts w:ascii="Times New Roman" w:eastAsia="Times New Roman" w:hAnsi="Times New Roman"/>
          <w:b/>
          <w:kern w:val="0"/>
          <w:sz w:val="28"/>
          <w:szCs w:val="28"/>
        </w:rPr>
        <w:t>Tự</w:t>
      </w:r>
      <w:proofErr w:type="spellEnd"/>
      <w:r w:rsidR="00DC2EF8" w:rsidRPr="005B184F">
        <w:rPr>
          <w:rFonts w:ascii="Times New Roman" w:eastAsia="Times New Roman" w:hAnsi="Times New Roman"/>
          <w:b/>
          <w:kern w:val="0"/>
          <w:sz w:val="28"/>
          <w:szCs w:val="28"/>
        </w:rPr>
        <w:t xml:space="preserve"> </w:t>
      </w:r>
      <w:proofErr w:type="spellStart"/>
      <w:r w:rsidR="00DC2EF8" w:rsidRPr="005B184F">
        <w:rPr>
          <w:rFonts w:ascii="Times New Roman" w:eastAsia="Times New Roman" w:hAnsi="Times New Roman"/>
          <w:b/>
          <w:kern w:val="0"/>
          <w:sz w:val="28"/>
          <w:szCs w:val="28"/>
        </w:rPr>
        <w:t>luận</w:t>
      </w:r>
      <w:proofErr w:type="spellEnd"/>
      <w:r>
        <w:rPr>
          <w:rFonts w:ascii="Times New Roman" w:eastAsia="Times New Roman" w:hAnsi="Times New Roman"/>
          <w:b/>
          <w:kern w:val="0"/>
          <w:sz w:val="28"/>
          <w:szCs w:val="28"/>
        </w:rPr>
        <w:t xml:space="preserve"> </w:t>
      </w:r>
      <w:r w:rsidR="00476C5A" w:rsidRPr="00C30E47">
        <w:rPr>
          <w:rFonts w:ascii="Times New Roman" w:eastAsia="Times New Roman" w:hAnsi="Times New Roman"/>
          <w:bCs/>
          <w:kern w:val="0"/>
          <w:sz w:val="28"/>
          <w:szCs w:val="28"/>
          <w:lang w:val="vi-VN"/>
        </w:rPr>
        <w:t>(6,0 điểm)</w:t>
      </w:r>
    </w:p>
    <w:tbl>
      <w:tblPr>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6"/>
        <w:gridCol w:w="7796"/>
        <w:gridCol w:w="992"/>
      </w:tblGrid>
      <w:tr w:rsidR="00D606F5" w:rsidRPr="005B184F" w14:paraId="18698600" w14:textId="77777777" w:rsidTr="00281D5B">
        <w:tc>
          <w:tcPr>
            <w:tcW w:w="1106" w:type="dxa"/>
          </w:tcPr>
          <w:p w14:paraId="3E4BA595" w14:textId="77777777" w:rsidR="00DC2EF8" w:rsidRPr="005B184F" w:rsidRDefault="00DC2EF8" w:rsidP="00D92BEB">
            <w:pPr>
              <w:widowControl w:val="0"/>
              <w:spacing w:after="0" w:line="276" w:lineRule="auto"/>
              <w:jc w:val="center"/>
              <w:rPr>
                <w:rFonts w:ascii="Times New Roman" w:hAnsi="Times New Roman"/>
                <w:b/>
                <w:sz w:val="28"/>
                <w:szCs w:val="28"/>
              </w:rPr>
            </w:pPr>
            <w:proofErr w:type="spellStart"/>
            <w:r w:rsidRPr="005B184F">
              <w:rPr>
                <w:rFonts w:ascii="Times New Roman" w:hAnsi="Times New Roman"/>
                <w:b/>
                <w:sz w:val="28"/>
                <w:szCs w:val="28"/>
              </w:rPr>
              <w:t>Câu</w:t>
            </w:r>
            <w:proofErr w:type="spellEnd"/>
          </w:p>
        </w:tc>
        <w:tc>
          <w:tcPr>
            <w:tcW w:w="7796" w:type="dxa"/>
          </w:tcPr>
          <w:p w14:paraId="771C29C1" w14:textId="77777777" w:rsidR="00DC2EF8" w:rsidRPr="005B184F" w:rsidRDefault="00DC2EF8" w:rsidP="00D92BEB">
            <w:pPr>
              <w:widowControl w:val="0"/>
              <w:spacing w:after="0" w:line="276" w:lineRule="auto"/>
              <w:jc w:val="center"/>
              <w:rPr>
                <w:rFonts w:ascii="Times New Roman" w:hAnsi="Times New Roman"/>
                <w:b/>
                <w:sz w:val="28"/>
                <w:szCs w:val="28"/>
              </w:rPr>
            </w:pPr>
            <w:proofErr w:type="spellStart"/>
            <w:r w:rsidRPr="005B184F">
              <w:rPr>
                <w:rFonts w:ascii="Times New Roman" w:hAnsi="Times New Roman"/>
                <w:b/>
                <w:sz w:val="28"/>
                <w:szCs w:val="28"/>
              </w:rPr>
              <w:t>Đáp</w:t>
            </w:r>
            <w:proofErr w:type="spellEnd"/>
            <w:r w:rsidRPr="005B184F">
              <w:rPr>
                <w:rFonts w:ascii="Times New Roman" w:hAnsi="Times New Roman"/>
                <w:b/>
                <w:sz w:val="28"/>
                <w:szCs w:val="28"/>
              </w:rPr>
              <w:t xml:space="preserve"> </w:t>
            </w:r>
            <w:proofErr w:type="spellStart"/>
            <w:r w:rsidRPr="005B184F">
              <w:rPr>
                <w:rFonts w:ascii="Times New Roman" w:hAnsi="Times New Roman"/>
                <w:b/>
                <w:sz w:val="28"/>
                <w:szCs w:val="28"/>
              </w:rPr>
              <w:t>án</w:t>
            </w:r>
            <w:proofErr w:type="spellEnd"/>
          </w:p>
        </w:tc>
        <w:tc>
          <w:tcPr>
            <w:tcW w:w="992" w:type="dxa"/>
          </w:tcPr>
          <w:p w14:paraId="0E7ACF25" w14:textId="77777777" w:rsidR="00DC2EF8" w:rsidRPr="005B184F" w:rsidRDefault="00DC2EF8" w:rsidP="00D92BEB">
            <w:pPr>
              <w:widowControl w:val="0"/>
              <w:spacing w:after="0" w:line="276" w:lineRule="auto"/>
              <w:ind w:firstLine="34"/>
              <w:jc w:val="center"/>
              <w:rPr>
                <w:rFonts w:ascii="Times New Roman" w:hAnsi="Times New Roman"/>
                <w:b/>
                <w:sz w:val="28"/>
                <w:szCs w:val="28"/>
              </w:rPr>
            </w:pPr>
            <w:proofErr w:type="spellStart"/>
            <w:r w:rsidRPr="005B184F">
              <w:rPr>
                <w:rFonts w:ascii="Times New Roman" w:hAnsi="Times New Roman"/>
                <w:b/>
                <w:sz w:val="28"/>
                <w:szCs w:val="28"/>
              </w:rPr>
              <w:t>Điểm</w:t>
            </w:r>
            <w:proofErr w:type="spellEnd"/>
          </w:p>
        </w:tc>
      </w:tr>
      <w:tr w:rsidR="00D606F5" w:rsidRPr="005B184F" w14:paraId="077E4198" w14:textId="77777777" w:rsidTr="00281D5B">
        <w:tc>
          <w:tcPr>
            <w:tcW w:w="1106" w:type="dxa"/>
          </w:tcPr>
          <w:p w14:paraId="707C7CA9" w14:textId="77777777" w:rsidR="00D746AB" w:rsidRPr="005B184F" w:rsidRDefault="00CC4EA8" w:rsidP="00D92BEB">
            <w:pPr>
              <w:widowControl w:val="0"/>
              <w:spacing w:after="0" w:line="276" w:lineRule="auto"/>
              <w:jc w:val="center"/>
              <w:rPr>
                <w:rFonts w:ascii="Times New Roman" w:hAnsi="Times New Roman"/>
                <w:b/>
                <w:sz w:val="28"/>
                <w:szCs w:val="28"/>
              </w:rPr>
            </w:pPr>
            <w:proofErr w:type="spellStart"/>
            <w:r w:rsidRPr="005B184F">
              <w:rPr>
                <w:rFonts w:ascii="Times New Roman" w:hAnsi="Times New Roman"/>
                <w:b/>
                <w:sz w:val="28"/>
                <w:szCs w:val="28"/>
              </w:rPr>
              <w:t>Câu</w:t>
            </w:r>
            <w:proofErr w:type="spellEnd"/>
            <w:r w:rsidRPr="005B184F">
              <w:rPr>
                <w:rFonts w:ascii="Times New Roman" w:hAnsi="Times New Roman"/>
                <w:b/>
                <w:sz w:val="28"/>
                <w:szCs w:val="28"/>
              </w:rPr>
              <w:t xml:space="preserve"> 17</w:t>
            </w:r>
          </w:p>
          <w:p w14:paraId="23467363" w14:textId="5C1A1AA1" w:rsidR="00DC2EF8" w:rsidRPr="005B184F" w:rsidRDefault="00CC4EA8" w:rsidP="00D92BEB">
            <w:pPr>
              <w:widowControl w:val="0"/>
              <w:spacing w:after="0" w:line="276" w:lineRule="auto"/>
              <w:jc w:val="center"/>
              <w:rPr>
                <w:rFonts w:ascii="Times New Roman" w:hAnsi="Times New Roman"/>
                <w:b/>
                <w:sz w:val="28"/>
                <w:szCs w:val="28"/>
              </w:rPr>
            </w:pPr>
            <w:r w:rsidRPr="005B184F">
              <w:rPr>
                <w:rFonts w:ascii="Times New Roman" w:hAnsi="Times New Roman"/>
                <w:b/>
                <w:sz w:val="28"/>
                <w:szCs w:val="28"/>
              </w:rPr>
              <w:t xml:space="preserve"> (1,0 </w:t>
            </w:r>
            <w:proofErr w:type="spellStart"/>
            <w:r w:rsidRPr="005B184F">
              <w:rPr>
                <w:rFonts w:ascii="Times New Roman" w:hAnsi="Times New Roman"/>
                <w:b/>
                <w:sz w:val="28"/>
                <w:szCs w:val="28"/>
              </w:rPr>
              <w:t>điểm</w:t>
            </w:r>
            <w:proofErr w:type="spellEnd"/>
            <w:r w:rsidRPr="005B184F">
              <w:rPr>
                <w:rFonts w:ascii="Times New Roman" w:hAnsi="Times New Roman"/>
                <w:b/>
                <w:sz w:val="28"/>
                <w:szCs w:val="28"/>
              </w:rPr>
              <w:t>)</w:t>
            </w:r>
          </w:p>
        </w:tc>
        <w:tc>
          <w:tcPr>
            <w:tcW w:w="7796" w:type="dxa"/>
          </w:tcPr>
          <w:p w14:paraId="60C55815" w14:textId="77777777" w:rsidR="00DC2EF8" w:rsidRPr="005B184F" w:rsidRDefault="00CC4EA8" w:rsidP="00D92BEB">
            <w:pPr>
              <w:pStyle w:val="ListParagraph"/>
              <w:widowControl w:val="0"/>
              <w:numPr>
                <w:ilvl w:val="0"/>
                <w:numId w:val="3"/>
              </w:numPr>
              <w:spacing w:after="0" w:line="276" w:lineRule="auto"/>
              <w:jc w:val="both"/>
              <w:rPr>
                <w:rFonts w:cs="Times New Roman"/>
                <w:szCs w:val="28"/>
              </w:rPr>
            </w:pPr>
            <w:proofErr w:type="spellStart"/>
            <w:r w:rsidRPr="005B184F">
              <w:rPr>
                <w:rFonts w:cs="Times New Roman"/>
                <w:szCs w:val="28"/>
              </w:rPr>
              <w:t>Hiện</w:t>
            </w:r>
            <w:proofErr w:type="spellEnd"/>
            <w:r w:rsidRPr="005B184F">
              <w:rPr>
                <w:rFonts w:cs="Times New Roman"/>
                <w:szCs w:val="28"/>
              </w:rPr>
              <w:t xml:space="preserve"> </w:t>
            </w:r>
            <w:proofErr w:type="spellStart"/>
            <w:r w:rsidRPr="005B184F">
              <w:rPr>
                <w:rFonts w:cs="Times New Roman"/>
                <w:szCs w:val="28"/>
              </w:rPr>
              <w:t>tượng</w:t>
            </w:r>
            <w:proofErr w:type="spellEnd"/>
            <w:r w:rsidRPr="005B184F">
              <w:rPr>
                <w:rFonts w:cs="Times New Roman"/>
                <w:szCs w:val="28"/>
              </w:rPr>
              <w:t xml:space="preserve"> </w:t>
            </w:r>
            <w:proofErr w:type="spellStart"/>
            <w:r w:rsidRPr="005B184F">
              <w:rPr>
                <w:rFonts w:cs="Times New Roman"/>
                <w:szCs w:val="28"/>
              </w:rPr>
              <w:t>vật</w:t>
            </w:r>
            <w:proofErr w:type="spellEnd"/>
            <w:r w:rsidRPr="005B184F">
              <w:rPr>
                <w:rFonts w:cs="Times New Roman"/>
                <w:szCs w:val="28"/>
              </w:rPr>
              <w:t xml:space="preserve"> </w:t>
            </w:r>
            <w:proofErr w:type="spellStart"/>
            <w:r w:rsidRPr="005B184F">
              <w:rPr>
                <w:rFonts w:cs="Times New Roman"/>
                <w:szCs w:val="28"/>
              </w:rPr>
              <w:t>lí</w:t>
            </w:r>
            <w:proofErr w:type="spellEnd"/>
            <w:r w:rsidRPr="005B184F">
              <w:rPr>
                <w:rFonts w:cs="Times New Roman"/>
                <w:szCs w:val="28"/>
              </w:rPr>
              <w:t>: b, d</w:t>
            </w:r>
          </w:p>
          <w:p w14:paraId="0DD10389" w14:textId="77777777" w:rsidR="00CC4EA8" w:rsidRPr="005B184F" w:rsidRDefault="00CC4EA8" w:rsidP="00D92BEB">
            <w:pPr>
              <w:pStyle w:val="ListParagraph"/>
              <w:widowControl w:val="0"/>
              <w:numPr>
                <w:ilvl w:val="0"/>
                <w:numId w:val="3"/>
              </w:numPr>
              <w:spacing w:after="0" w:line="276" w:lineRule="auto"/>
              <w:jc w:val="both"/>
              <w:rPr>
                <w:rFonts w:cs="Times New Roman"/>
                <w:szCs w:val="28"/>
              </w:rPr>
            </w:pPr>
            <w:proofErr w:type="spellStart"/>
            <w:r w:rsidRPr="005B184F">
              <w:rPr>
                <w:rFonts w:cs="Times New Roman"/>
                <w:szCs w:val="28"/>
              </w:rPr>
              <w:t>Hiện</w:t>
            </w:r>
            <w:proofErr w:type="spellEnd"/>
            <w:r w:rsidRPr="005B184F">
              <w:rPr>
                <w:rFonts w:cs="Times New Roman"/>
                <w:szCs w:val="28"/>
              </w:rPr>
              <w:t xml:space="preserve"> </w:t>
            </w:r>
            <w:proofErr w:type="spellStart"/>
            <w:r w:rsidRPr="005B184F">
              <w:rPr>
                <w:rFonts w:cs="Times New Roman"/>
                <w:szCs w:val="28"/>
              </w:rPr>
              <w:t>tượng</w:t>
            </w:r>
            <w:proofErr w:type="spellEnd"/>
            <w:r w:rsidRPr="005B184F">
              <w:rPr>
                <w:rFonts w:cs="Times New Roman"/>
                <w:szCs w:val="28"/>
              </w:rPr>
              <w:t xml:space="preserve"> </w:t>
            </w:r>
            <w:proofErr w:type="spellStart"/>
            <w:r w:rsidRPr="005B184F">
              <w:rPr>
                <w:rFonts w:cs="Times New Roman"/>
                <w:szCs w:val="28"/>
              </w:rPr>
              <w:t>hoá</w:t>
            </w:r>
            <w:proofErr w:type="spellEnd"/>
            <w:r w:rsidRPr="005B184F">
              <w:rPr>
                <w:rFonts w:cs="Times New Roman"/>
                <w:szCs w:val="28"/>
              </w:rPr>
              <w:t xml:space="preserve"> </w:t>
            </w:r>
            <w:proofErr w:type="spellStart"/>
            <w:r w:rsidRPr="005B184F">
              <w:rPr>
                <w:rFonts w:cs="Times New Roman"/>
                <w:szCs w:val="28"/>
              </w:rPr>
              <w:t>học</w:t>
            </w:r>
            <w:proofErr w:type="spellEnd"/>
            <w:r w:rsidRPr="005B184F">
              <w:rPr>
                <w:rFonts w:cs="Times New Roman"/>
                <w:szCs w:val="28"/>
              </w:rPr>
              <w:t>: a, c</w:t>
            </w:r>
          </w:p>
        </w:tc>
        <w:tc>
          <w:tcPr>
            <w:tcW w:w="992" w:type="dxa"/>
          </w:tcPr>
          <w:p w14:paraId="26815372" w14:textId="77777777" w:rsidR="00DC2EF8" w:rsidRPr="005B184F" w:rsidRDefault="00CC4EA8" w:rsidP="00D92BEB">
            <w:pPr>
              <w:widowControl w:val="0"/>
              <w:spacing w:after="0" w:line="276" w:lineRule="auto"/>
              <w:ind w:firstLine="34"/>
              <w:jc w:val="center"/>
              <w:rPr>
                <w:rFonts w:ascii="Times New Roman" w:hAnsi="Times New Roman"/>
                <w:sz w:val="28"/>
                <w:szCs w:val="28"/>
              </w:rPr>
            </w:pPr>
            <w:r w:rsidRPr="005B184F">
              <w:rPr>
                <w:rFonts w:ascii="Times New Roman" w:hAnsi="Times New Roman"/>
                <w:sz w:val="28"/>
                <w:szCs w:val="28"/>
              </w:rPr>
              <w:t>0,5</w:t>
            </w:r>
          </w:p>
          <w:p w14:paraId="4A6B0A7D" w14:textId="77777777" w:rsidR="00CC4EA8" w:rsidRPr="005B184F" w:rsidRDefault="00CC4EA8" w:rsidP="00D92BEB">
            <w:pPr>
              <w:widowControl w:val="0"/>
              <w:spacing w:after="0" w:line="276" w:lineRule="auto"/>
              <w:ind w:firstLine="34"/>
              <w:jc w:val="center"/>
              <w:rPr>
                <w:rFonts w:ascii="Times New Roman" w:hAnsi="Times New Roman"/>
                <w:b/>
                <w:sz w:val="28"/>
                <w:szCs w:val="28"/>
              </w:rPr>
            </w:pPr>
            <w:r w:rsidRPr="005B184F">
              <w:rPr>
                <w:rFonts w:ascii="Times New Roman" w:hAnsi="Times New Roman"/>
                <w:sz w:val="28"/>
                <w:szCs w:val="28"/>
              </w:rPr>
              <w:t>0,5</w:t>
            </w:r>
          </w:p>
        </w:tc>
      </w:tr>
      <w:tr w:rsidR="00CE75AA" w:rsidRPr="005B184F" w14:paraId="5AC22BFB" w14:textId="77777777" w:rsidTr="00281D5B">
        <w:tc>
          <w:tcPr>
            <w:tcW w:w="1106" w:type="dxa"/>
          </w:tcPr>
          <w:p w14:paraId="6221CAFD" w14:textId="77777777" w:rsidR="00D746AB" w:rsidRPr="005B184F" w:rsidRDefault="00CE75AA" w:rsidP="00D92BEB">
            <w:pPr>
              <w:widowControl w:val="0"/>
              <w:spacing w:after="0" w:line="276" w:lineRule="auto"/>
              <w:jc w:val="center"/>
              <w:rPr>
                <w:rFonts w:ascii="Times New Roman" w:hAnsi="Times New Roman"/>
                <w:b/>
                <w:sz w:val="28"/>
                <w:szCs w:val="28"/>
              </w:rPr>
            </w:pPr>
            <w:proofErr w:type="spellStart"/>
            <w:r w:rsidRPr="005B184F">
              <w:rPr>
                <w:rFonts w:ascii="Times New Roman" w:hAnsi="Times New Roman"/>
                <w:b/>
                <w:sz w:val="28"/>
                <w:szCs w:val="28"/>
              </w:rPr>
              <w:t>Câu</w:t>
            </w:r>
            <w:proofErr w:type="spellEnd"/>
            <w:r w:rsidRPr="005B184F">
              <w:rPr>
                <w:rFonts w:ascii="Times New Roman" w:hAnsi="Times New Roman"/>
                <w:b/>
                <w:sz w:val="28"/>
                <w:szCs w:val="28"/>
              </w:rPr>
              <w:t xml:space="preserve"> 18 </w:t>
            </w:r>
          </w:p>
          <w:p w14:paraId="11A71214" w14:textId="72C747FE" w:rsidR="00CE75AA" w:rsidRPr="005B184F" w:rsidRDefault="00CE75AA" w:rsidP="00D92BEB">
            <w:pPr>
              <w:widowControl w:val="0"/>
              <w:spacing w:after="0" w:line="276" w:lineRule="auto"/>
              <w:jc w:val="center"/>
              <w:rPr>
                <w:rFonts w:ascii="Times New Roman" w:hAnsi="Times New Roman"/>
                <w:b/>
                <w:sz w:val="28"/>
                <w:szCs w:val="28"/>
              </w:rPr>
            </w:pPr>
            <w:r w:rsidRPr="005B184F">
              <w:rPr>
                <w:rFonts w:ascii="Times New Roman" w:hAnsi="Times New Roman"/>
                <w:b/>
                <w:sz w:val="28"/>
                <w:szCs w:val="28"/>
              </w:rPr>
              <w:t xml:space="preserve">(1,0 </w:t>
            </w:r>
            <w:proofErr w:type="spellStart"/>
            <w:r w:rsidRPr="005B184F">
              <w:rPr>
                <w:rFonts w:ascii="Times New Roman" w:hAnsi="Times New Roman"/>
                <w:b/>
                <w:sz w:val="28"/>
                <w:szCs w:val="28"/>
              </w:rPr>
              <w:t>điểm</w:t>
            </w:r>
            <w:proofErr w:type="spellEnd"/>
            <w:r w:rsidRPr="005B184F">
              <w:rPr>
                <w:rFonts w:ascii="Times New Roman" w:hAnsi="Times New Roman"/>
                <w:b/>
                <w:sz w:val="28"/>
                <w:szCs w:val="28"/>
              </w:rPr>
              <w:t>)</w:t>
            </w:r>
          </w:p>
        </w:tc>
        <w:tc>
          <w:tcPr>
            <w:tcW w:w="7796" w:type="dxa"/>
          </w:tcPr>
          <w:p w14:paraId="56E99388" w14:textId="77777777" w:rsidR="00B458B2" w:rsidRPr="00C30E47" w:rsidRDefault="00B458B2" w:rsidP="00D92BEB">
            <w:pPr>
              <w:widowControl w:val="0"/>
              <w:shd w:val="clear" w:color="auto" w:fill="FFFFFF"/>
              <w:spacing w:after="0" w:line="276" w:lineRule="auto"/>
              <w:rPr>
                <w:rFonts w:ascii="Times New Roman" w:eastAsia="Times New Roman" w:hAnsi="Times New Roman"/>
                <w:color w:val="000000" w:themeColor="text1"/>
                <w:kern w:val="0"/>
                <w:sz w:val="28"/>
                <w:szCs w:val="28"/>
                <w:lang w:val="vi-VN" w:eastAsia="vi-VN"/>
              </w:rPr>
            </w:pPr>
            <w:r w:rsidRPr="00C30E47">
              <w:rPr>
                <w:rFonts w:ascii="Times New Roman" w:eastAsia="Times New Roman" w:hAnsi="Times New Roman"/>
                <w:color w:val="000000" w:themeColor="text1"/>
                <w:kern w:val="0"/>
                <w:sz w:val="28"/>
                <w:szCs w:val="28"/>
                <w:lang w:val="vi-VN" w:eastAsia="vi-VN"/>
              </w:rPr>
              <w:t>a) PT chữ: magnesium + oxygen → magnesium oxide</w:t>
            </w:r>
          </w:p>
          <w:p w14:paraId="421DCDD1" w14:textId="4B792D25" w:rsidR="00B458B2" w:rsidRPr="00C30E47" w:rsidRDefault="00B458B2" w:rsidP="00D92BEB">
            <w:pPr>
              <w:widowControl w:val="0"/>
              <w:shd w:val="clear" w:color="auto" w:fill="FFFFFF"/>
              <w:spacing w:after="0" w:line="276" w:lineRule="auto"/>
              <w:rPr>
                <w:rFonts w:ascii="Times New Roman" w:eastAsia="Times New Roman" w:hAnsi="Times New Roman"/>
                <w:color w:val="000000" w:themeColor="text1"/>
                <w:kern w:val="0"/>
                <w:sz w:val="28"/>
                <w:szCs w:val="28"/>
                <w:lang w:val="vi-VN" w:eastAsia="vi-VN"/>
              </w:rPr>
            </w:pPr>
            <w:r w:rsidRPr="00C30E47">
              <w:rPr>
                <w:rFonts w:ascii="Times New Roman" w:eastAsia="Times New Roman" w:hAnsi="Times New Roman"/>
                <w:color w:val="000000" w:themeColor="text1"/>
                <w:kern w:val="0"/>
                <w:sz w:val="28"/>
                <w:szCs w:val="28"/>
                <w:lang w:val="vi-VN" w:eastAsia="vi-VN"/>
              </w:rPr>
              <w:t>b, PTBTKL: m</w:t>
            </w:r>
            <w:r w:rsidRPr="00C30E47">
              <w:rPr>
                <w:rFonts w:ascii="Times New Roman" w:eastAsia="Times New Roman" w:hAnsi="Times New Roman"/>
                <w:color w:val="000000" w:themeColor="text1"/>
                <w:kern w:val="0"/>
                <w:sz w:val="28"/>
                <w:szCs w:val="28"/>
                <w:vertAlign w:val="subscript"/>
                <w:lang w:val="vi-VN" w:eastAsia="vi-VN"/>
              </w:rPr>
              <w:t>magnesium</w:t>
            </w:r>
            <w:r w:rsidRPr="00C30E47">
              <w:rPr>
                <w:rFonts w:ascii="Times New Roman" w:eastAsia="Times New Roman" w:hAnsi="Times New Roman"/>
                <w:color w:val="000000" w:themeColor="text1"/>
                <w:kern w:val="0"/>
                <w:sz w:val="28"/>
                <w:szCs w:val="28"/>
                <w:lang w:val="vi-VN" w:eastAsia="vi-VN"/>
              </w:rPr>
              <w:t> + m</w:t>
            </w:r>
            <w:r w:rsidRPr="00C30E47">
              <w:rPr>
                <w:rFonts w:ascii="Times New Roman" w:eastAsia="Times New Roman" w:hAnsi="Times New Roman"/>
                <w:color w:val="000000" w:themeColor="text1"/>
                <w:kern w:val="0"/>
                <w:sz w:val="28"/>
                <w:szCs w:val="28"/>
                <w:vertAlign w:val="subscript"/>
                <w:lang w:val="vi-VN" w:eastAsia="vi-VN"/>
              </w:rPr>
              <w:t>oxygen</w:t>
            </w:r>
            <w:r w:rsidRPr="00C30E47">
              <w:rPr>
                <w:rFonts w:ascii="Times New Roman" w:eastAsia="Times New Roman" w:hAnsi="Times New Roman"/>
                <w:color w:val="000000" w:themeColor="text1"/>
                <w:kern w:val="0"/>
                <w:sz w:val="28"/>
                <w:szCs w:val="28"/>
                <w:lang w:val="vi-VN" w:eastAsia="vi-VN"/>
              </w:rPr>
              <w:t> = m</w:t>
            </w:r>
            <w:r w:rsidRPr="00C30E47">
              <w:rPr>
                <w:rFonts w:ascii="Times New Roman" w:eastAsia="Times New Roman" w:hAnsi="Times New Roman"/>
                <w:color w:val="000000" w:themeColor="text1"/>
                <w:kern w:val="0"/>
                <w:sz w:val="28"/>
                <w:szCs w:val="28"/>
                <w:vertAlign w:val="subscript"/>
                <w:lang w:val="vi-VN" w:eastAsia="vi-VN"/>
              </w:rPr>
              <w:t>magnesium oxide</w:t>
            </w:r>
          </w:p>
          <w:p w14:paraId="0C6D9AE1" w14:textId="77777777" w:rsidR="00B458B2" w:rsidRPr="00C30E47" w:rsidRDefault="00B458B2" w:rsidP="00D92BEB">
            <w:pPr>
              <w:widowControl w:val="0"/>
              <w:shd w:val="clear" w:color="auto" w:fill="FFFFFF"/>
              <w:spacing w:after="0" w:line="276" w:lineRule="auto"/>
              <w:rPr>
                <w:rFonts w:ascii="Times New Roman" w:eastAsia="Times New Roman" w:hAnsi="Times New Roman"/>
                <w:color w:val="000000" w:themeColor="text1"/>
                <w:kern w:val="0"/>
                <w:sz w:val="28"/>
                <w:szCs w:val="28"/>
                <w:lang w:val="vi-VN" w:eastAsia="vi-VN"/>
              </w:rPr>
            </w:pPr>
            <w:r w:rsidRPr="00C30E47">
              <w:rPr>
                <w:rFonts w:ascii="Times New Roman" w:eastAsia="Times New Roman" w:hAnsi="Times New Roman"/>
                <w:color w:val="000000" w:themeColor="text1"/>
                <w:kern w:val="0"/>
                <w:sz w:val="28"/>
                <w:szCs w:val="28"/>
                <w:lang w:val="vi-VN" w:eastAsia="vi-VN"/>
              </w:rPr>
              <w:t>Khối lượng oxygen đã tham gia phản ứng là:</w:t>
            </w:r>
          </w:p>
          <w:p w14:paraId="1E6F2ACB" w14:textId="77777777" w:rsidR="00281D5B" w:rsidRDefault="00B458B2" w:rsidP="00C30E47">
            <w:pPr>
              <w:widowControl w:val="0"/>
              <w:shd w:val="clear" w:color="auto" w:fill="FFFFFF"/>
              <w:spacing w:after="0" w:line="276" w:lineRule="auto"/>
              <w:rPr>
                <w:rFonts w:ascii="Times New Roman" w:eastAsia="Times New Roman" w:hAnsi="Times New Roman"/>
                <w:color w:val="000000" w:themeColor="text1"/>
                <w:kern w:val="0"/>
                <w:sz w:val="28"/>
                <w:szCs w:val="28"/>
                <w:bdr w:val="none" w:sz="0" w:space="0" w:color="auto" w:frame="1"/>
                <w:lang w:eastAsia="vi-VN"/>
              </w:rPr>
            </w:pPr>
            <w:r w:rsidRPr="00C30E47">
              <w:rPr>
                <w:rFonts w:ascii="Times New Roman" w:eastAsia="Times New Roman" w:hAnsi="Times New Roman"/>
                <w:color w:val="000000" w:themeColor="text1"/>
                <w:kern w:val="0"/>
                <w:sz w:val="28"/>
                <w:szCs w:val="28"/>
                <w:bdr w:val="none" w:sz="0" w:space="0" w:color="auto" w:frame="1"/>
                <w:lang w:val="vi-VN" w:eastAsia="vi-VN"/>
              </w:rPr>
              <w:t>moxygen=mmagnesiumoxide−mmagnesium</w:t>
            </w:r>
          </w:p>
          <w:p w14:paraId="40CAAD0B" w14:textId="29C965CB" w:rsidR="00CE75AA" w:rsidRPr="005B184F" w:rsidRDefault="00B458B2" w:rsidP="00C30E47">
            <w:pPr>
              <w:widowControl w:val="0"/>
              <w:shd w:val="clear" w:color="auto" w:fill="FFFFFF"/>
              <w:spacing w:after="0" w:line="276" w:lineRule="auto"/>
              <w:rPr>
                <w:rFonts w:ascii="Times New Roman" w:eastAsia="Times New Roman" w:hAnsi="Times New Roman"/>
                <w:color w:val="000000" w:themeColor="text1"/>
                <w:kern w:val="0"/>
                <w:sz w:val="28"/>
                <w:szCs w:val="28"/>
              </w:rPr>
            </w:pPr>
            <w:r w:rsidRPr="00C30E47">
              <w:rPr>
                <w:rFonts w:ascii="Times New Roman" w:eastAsia="Times New Roman" w:hAnsi="Times New Roman"/>
                <w:color w:val="000000" w:themeColor="text1"/>
                <w:kern w:val="0"/>
                <w:sz w:val="28"/>
                <w:szCs w:val="28"/>
                <w:bdr w:val="none" w:sz="0" w:space="0" w:color="auto" w:frame="1"/>
                <w:lang w:val="vi-VN" w:eastAsia="vi-VN"/>
              </w:rPr>
              <w:t>=0,640−0,384=0,256</w:t>
            </w:r>
            <w:r w:rsidRPr="00C30E47">
              <w:rPr>
                <w:rFonts w:ascii="Times New Roman" w:eastAsia="Times New Roman" w:hAnsi="Times New Roman"/>
                <w:color w:val="000000" w:themeColor="text1"/>
                <w:kern w:val="0"/>
                <w:sz w:val="28"/>
                <w:szCs w:val="28"/>
                <w:lang w:val="vi-VN" w:eastAsia="vi-VN"/>
              </w:rPr>
              <w:t> gam</w:t>
            </w:r>
          </w:p>
        </w:tc>
        <w:tc>
          <w:tcPr>
            <w:tcW w:w="992" w:type="dxa"/>
          </w:tcPr>
          <w:p w14:paraId="6F3F7B25" w14:textId="3E7B6E08" w:rsidR="00CE75AA" w:rsidRPr="005B184F" w:rsidRDefault="00B458B2" w:rsidP="00C30E47">
            <w:pPr>
              <w:pStyle w:val="ListParagraph"/>
              <w:widowControl w:val="0"/>
              <w:spacing w:after="0" w:line="276" w:lineRule="auto"/>
              <w:ind w:left="0"/>
              <w:rPr>
                <w:rFonts w:eastAsia="Times New Roman" w:cs="Times New Roman"/>
                <w:color w:val="000000" w:themeColor="text1"/>
                <w:szCs w:val="28"/>
              </w:rPr>
            </w:pPr>
            <w:r w:rsidRPr="005B184F">
              <w:rPr>
                <w:rFonts w:eastAsia="Times New Roman" w:cs="Times New Roman"/>
                <w:color w:val="000000" w:themeColor="text1"/>
                <w:szCs w:val="28"/>
              </w:rPr>
              <w:t>0,</w:t>
            </w:r>
            <w:r w:rsidR="00CE75AA" w:rsidRPr="005B184F">
              <w:rPr>
                <w:rFonts w:eastAsia="Times New Roman" w:cs="Times New Roman"/>
                <w:color w:val="000000" w:themeColor="text1"/>
                <w:szCs w:val="28"/>
              </w:rPr>
              <w:t>5</w:t>
            </w:r>
          </w:p>
          <w:p w14:paraId="71642EA7" w14:textId="77777777" w:rsidR="00CE75AA" w:rsidRPr="005B184F" w:rsidRDefault="00CE75AA" w:rsidP="00D92BEB">
            <w:pPr>
              <w:pStyle w:val="ListParagraph"/>
              <w:widowControl w:val="0"/>
              <w:spacing w:after="0" w:line="276" w:lineRule="auto"/>
              <w:ind w:left="0"/>
              <w:rPr>
                <w:rFonts w:eastAsia="Times New Roman" w:cs="Times New Roman"/>
                <w:color w:val="000000" w:themeColor="text1"/>
                <w:szCs w:val="28"/>
              </w:rPr>
            </w:pPr>
          </w:p>
          <w:p w14:paraId="2B5EB262" w14:textId="77777777" w:rsidR="00CE75AA" w:rsidRPr="005B184F" w:rsidRDefault="00CE75AA" w:rsidP="00D92BEB">
            <w:pPr>
              <w:pStyle w:val="ListParagraph"/>
              <w:widowControl w:val="0"/>
              <w:spacing w:after="0" w:line="276" w:lineRule="auto"/>
              <w:ind w:left="0"/>
              <w:rPr>
                <w:rFonts w:eastAsia="Times New Roman" w:cs="Times New Roman"/>
                <w:color w:val="000000" w:themeColor="text1"/>
                <w:szCs w:val="28"/>
              </w:rPr>
            </w:pPr>
          </w:p>
          <w:p w14:paraId="028245F3" w14:textId="0ED5A0D8" w:rsidR="00CE75AA" w:rsidRPr="005B184F" w:rsidRDefault="00B458B2" w:rsidP="00C30E47">
            <w:pPr>
              <w:pStyle w:val="ListParagraph"/>
              <w:widowControl w:val="0"/>
              <w:spacing w:after="0" w:line="276" w:lineRule="auto"/>
              <w:ind w:left="0"/>
              <w:rPr>
                <w:rFonts w:eastAsia="Times New Roman" w:cs="Times New Roman"/>
                <w:color w:val="000000" w:themeColor="text1"/>
                <w:szCs w:val="28"/>
              </w:rPr>
            </w:pPr>
            <w:r w:rsidRPr="005B184F">
              <w:rPr>
                <w:rFonts w:eastAsia="Times New Roman" w:cs="Times New Roman"/>
                <w:color w:val="000000" w:themeColor="text1"/>
                <w:szCs w:val="28"/>
              </w:rPr>
              <w:t>0,</w:t>
            </w:r>
            <w:r w:rsidR="00CE75AA" w:rsidRPr="005B184F">
              <w:rPr>
                <w:rFonts w:eastAsia="Times New Roman" w:cs="Times New Roman"/>
                <w:color w:val="000000" w:themeColor="text1"/>
                <w:szCs w:val="28"/>
              </w:rPr>
              <w:t>5</w:t>
            </w:r>
          </w:p>
        </w:tc>
      </w:tr>
      <w:tr w:rsidR="00CE75AA" w:rsidRPr="005B184F" w14:paraId="1BE97F1D" w14:textId="77777777" w:rsidTr="00281D5B">
        <w:tc>
          <w:tcPr>
            <w:tcW w:w="1106" w:type="dxa"/>
          </w:tcPr>
          <w:p w14:paraId="661E1892" w14:textId="77777777" w:rsidR="00CE75AA" w:rsidRPr="005B184F" w:rsidRDefault="00CE75AA" w:rsidP="00D92BEB">
            <w:pPr>
              <w:widowControl w:val="0"/>
              <w:spacing w:after="0" w:line="276" w:lineRule="auto"/>
              <w:jc w:val="center"/>
              <w:rPr>
                <w:rFonts w:ascii="Times New Roman" w:hAnsi="Times New Roman"/>
                <w:b/>
                <w:sz w:val="28"/>
                <w:szCs w:val="28"/>
              </w:rPr>
            </w:pPr>
            <w:proofErr w:type="spellStart"/>
            <w:r w:rsidRPr="005B184F">
              <w:rPr>
                <w:rFonts w:ascii="Times New Roman" w:hAnsi="Times New Roman"/>
                <w:b/>
                <w:sz w:val="28"/>
                <w:szCs w:val="28"/>
              </w:rPr>
              <w:t>Câu</w:t>
            </w:r>
            <w:proofErr w:type="spellEnd"/>
            <w:r w:rsidRPr="005B184F">
              <w:rPr>
                <w:rFonts w:ascii="Times New Roman" w:hAnsi="Times New Roman"/>
                <w:b/>
                <w:sz w:val="28"/>
                <w:szCs w:val="28"/>
              </w:rPr>
              <w:t xml:space="preserve"> 19 (1,0 </w:t>
            </w:r>
            <w:proofErr w:type="spellStart"/>
            <w:r w:rsidRPr="005B184F">
              <w:rPr>
                <w:rFonts w:ascii="Times New Roman" w:hAnsi="Times New Roman"/>
                <w:b/>
                <w:sz w:val="28"/>
                <w:szCs w:val="28"/>
              </w:rPr>
              <w:t>điểm</w:t>
            </w:r>
            <w:proofErr w:type="spellEnd"/>
            <w:r w:rsidRPr="005B184F">
              <w:rPr>
                <w:rFonts w:ascii="Times New Roman" w:hAnsi="Times New Roman"/>
                <w:b/>
                <w:sz w:val="28"/>
                <w:szCs w:val="28"/>
              </w:rPr>
              <w:t>)</w:t>
            </w:r>
          </w:p>
        </w:tc>
        <w:tc>
          <w:tcPr>
            <w:tcW w:w="7796" w:type="dxa"/>
          </w:tcPr>
          <w:p w14:paraId="7651D216" w14:textId="63B8896B" w:rsidR="0051218C" w:rsidRPr="005B184F" w:rsidRDefault="0051218C" w:rsidP="00D92BEB">
            <w:pPr>
              <w:pStyle w:val="NormalWeb"/>
              <w:widowControl w:val="0"/>
              <w:shd w:val="clear" w:color="auto" w:fill="FFFFFF"/>
              <w:spacing w:before="0" w:beforeAutospacing="0" w:after="0" w:afterAutospacing="0" w:line="276" w:lineRule="auto"/>
              <w:jc w:val="both"/>
              <w:rPr>
                <w:rFonts w:eastAsia="Arial"/>
                <w:color w:val="000000"/>
                <w:sz w:val="28"/>
                <w:szCs w:val="28"/>
              </w:rPr>
            </w:pPr>
            <w:r w:rsidRPr="005B184F">
              <w:rPr>
                <w:sz w:val="28"/>
                <w:szCs w:val="28"/>
                <w:lang w:val="vi-VN"/>
              </w:rPr>
              <w:t xml:space="preserve"> a.</w:t>
            </w:r>
            <w:r w:rsidRPr="005B184F">
              <w:rPr>
                <w:rFonts w:eastAsia="Arial"/>
                <w:color w:val="000000"/>
                <w:sz w:val="28"/>
                <w:szCs w:val="28"/>
              </w:rPr>
              <w:t xml:space="preserve"> </w:t>
            </w:r>
            <w:r w:rsidRPr="005B184F">
              <w:rPr>
                <w:rFonts w:eastAsia="Arial"/>
                <w:color w:val="000000"/>
                <w:sz w:val="28"/>
                <w:szCs w:val="28"/>
                <w:lang w:val="vi-VN"/>
              </w:rPr>
              <w:t>2</w:t>
            </w:r>
            <w:r w:rsidRPr="005B184F">
              <w:rPr>
                <w:rFonts w:eastAsia="Arial"/>
                <w:color w:val="000000"/>
                <w:sz w:val="28"/>
                <w:szCs w:val="28"/>
              </w:rPr>
              <w:t>H</w:t>
            </w:r>
            <w:r w:rsidRPr="005B184F">
              <w:rPr>
                <w:rFonts w:eastAsia="Arial"/>
                <w:color w:val="000000"/>
                <w:sz w:val="28"/>
                <w:szCs w:val="28"/>
                <w:vertAlign w:val="subscript"/>
              </w:rPr>
              <w:t>2</w:t>
            </w:r>
            <w:r w:rsidRPr="005B184F">
              <w:rPr>
                <w:rFonts w:eastAsia="Arial"/>
                <w:color w:val="000000"/>
                <w:sz w:val="28"/>
                <w:szCs w:val="28"/>
              </w:rPr>
              <w:t xml:space="preserve"> + O</w:t>
            </w:r>
            <w:r w:rsidRPr="005B184F">
              <w:rPr>
                <w:rFonts w:eastAsia="Arial"/>
                <w:color w:val="000000"/>
                <w:sz w:val="28"/>
                <w:szCs w:val="28"/>
                <w:vertAlign w:val="subscript"/>
              </w:rPr>
              <w:t>2</w:t>
            </w:r>
            <w:r w:rsidRPr="005B184F">
              <w:rPr>
                <w:rFonts w:eastAsia="Arial"/>
                <w:color w:val="000000"/>
                <w:sz w:val="28"/>
                <w:szCs w:val="28"/>
              </w:rPr>
              <w:t> </w:t>
            </w:r>
            <w:r w:rsidRPr="005B184F">
              <w:rPr>
                <w:rFonts w:eastAsia="Arial Unicode MS"/>
                <w:position w:val="-6"/>
                <w:sz w:val="28"/>
                <w:szCs w:val="28"/>
              </w:rPr>
              <w:object w:dxaOrig="680" w:dyaOrig="360" w14:anchorId="2DC4487C">
                <v:shape id="_x0000_i1134" type="#_x0000_t75" style="width:34.55pt;height:18.45pt" o:ole="">
                  <v:imagedata r:id="rId8" o:title=""/>
                </v:shape>
                <o:OLEObject Type="Embed" ProgID="Equation.DSMT4" ShapeID="_x0000_i1134" DrawAspect="Content" ObjectID="_1823794102" r:id="rId14"/>
              </w:object>
            </w:r>
            <w:r w:rsidRPr="005B184F">
              <w:rPr>
                <w:rFonts w:eastAsia="Arial Unicode MS"/>
                <w:sz w:val="28"/>
                <w:szCs w:val="28"/>
                <w:lang w:val="vi-VN"/>
              </w:rPr>
              <w:t>2</w:t>
            </w:r>
            <w:r w:rsidRPr="005B184F">
              <w:rPr>
                <w:rFonts w:eastAsia="Arial"/>
                <w:color w:val="000000"/>
                <w:sz w:val="28"/>
                <w:szCs w:val="28"/>
              </w:rPr>
              <w:t> H</w:t>
            </w:r>
            <w:r w:rsidRPr="005B184F">
              <w:rPr>
                <w:rFonts w:eastAsia="Arial"/>
                <w:color w:val="000000"/>
                <w:sz w:val="28"/>
                <w:szCs w:val="28"/>
                <w:vertAlign w:val="subscript"/>
              </w:rPr>
              <w:t>2</w:t>
            </w:r>
            <w:r w:rsidRPr="005B184F">
              <w:rPr>
                <w:rFonts w:eastAsia="Arial"/>
                <w:color w:val="000000"/>
                <w:sz w:val="28"/>
                <w:szCs w:val="28"/>
              </w:rPr>
              <w:t>O</w:t>
            </w:r>
          </w:p>
          <w:p w14:paraId="3BF58842" w14:textId="514A6395" w:rsidR="0051218C" w:rsidRPr="005B184F" w:rsidRDefault="0051218C" w:rsidP="00D92BEB">
            <w:pPr>
              <w:pStyle w:val="NormalWeb"/>
              <w:widowControl w:val="0"/>
              <w:shd w:val="clear" w:color="auto" w:fill="FFFFFF"/>
              <w:spacing w:before="0" w:beforeAutospacing="0" w:after="0" w:afterAutospacing="0" w:line="276" w:lineRule="auto"/>
              <w:jc w:val="both"/>
              <w:rPr>
                <w:rFonts w:eastAsia="Arial"/>
                <w:noProof/>
                <w:color w:val="000000"/>
                <w:sz w:val="28"/>
                <w:szCs w:val="28"/>
                <w:vertAlign w:val="subscript"/>
              </w:rPr>
            </w:pPr>
            <w:r w:rsidRPr="005B184F">
              <w:rPr>
                <w:rFonts w:eastAsia="Arial"/>
                <w:color w:val="000000"/>
                <w:sz w:val="28"/>
                <w:szCs w:val="28"/>
                <w:lang w:val="vi-VN"/>
              </w:rPr>
              <w:t>b.</w:t>
            </w:r>
            <w:r w:rsidRPr="005B184F">
              <w:rPr>
                <w:rFonts w:eastAsia="Arial"/>
                <w:color w:val="000000"/>
                <w:sz w:val="28"/>
                <w:szCs w:val="28"/>
              </w:rPr>
              <w:t xml:space="preserve"> </w:t>
            </w:r>
            <w:r w:rsidRPr="005B184F">
              <w:rPr>
                <w:rFonts w:eastAsia="Arial"/>
                <w:color w:val="000000"/>
                <w:sz w:val="28"/>
                <w:szCs w:val="28"/>
                <w:lang w:val="vi-VN"/>
              </w:rPr>
              <w:t>4</w:t>
            </w:r>
            <w:r w:rsidRPr="005B184F">
              <w:rPr>
                <w:rFonts w:eastAsia="Arial"/>
                <w:color w:val="000000"/>
                <w:sz w:val="28"/>
                <w:szCs w:val="28"/>
              </w:rPr>
              <w:t xml:space="preserve">Al + </w:t>
            </w:r>
            <w:r w:rsidRPr="005B184F">
              <w:rPr>
                <w:rFonts w:eastAsia="Arial"/>
                <w:color w:val="000000"/>
                <w:sz w:val="28"/>
                <w:szCs w:val="28"/>
                <w:lang w:val="vi-VN"/>
              </w:rPr>
              <w:t>3</w:t>
            </w:r>
            <w:r w:rsidRPr="005B184F">
              <w:rPr>
                <w:rFonts w:eastAsia="Arial"/>
                <w:color w:val="000000"/>
                <w:sz w:val="28"/>
                <w:szCs w:val="28"/>
              </w:rPr>
              <w:t>O</w:t>
            </w:r>
            <w:r w:rsidRPr="005B184F">
              <w:rPr>
                <w:rFonts w:eastAsia="Arial"/>
                <w:color w:val="000000"/>
                <w:sz w:val="28"/>
                <w:szCs w:val="28"/>
                <w:vertAlign w:val="subscript"/>
              </w:rPr>
              <w:t>2</w:t>
            </w:r>
            <w:r w:rsidRPr="005B184F">
              <w:rPr>
                <w:rFonts w:eastAsia="Arial"/>
                <w:color w:val="000000"/>
                <w:sz w:val="28"/>
                <w:szCs w:val="28"/>
              </w:rPr>
              <w:t xml:space="preserve"> </w:t>
            </w:r>
            <w:r w:rsidRPr="005B184F">
              <w:rPr>
                <w:rFonts w:eastAsia="Arial"/>
                <w:color w:val="000000"/>
                <w:position w:val="-6"/>
                <w:sz w:val="28"/>
                <w:szCs w:val="28"/>
              </w:rPr>
              <w:object w:dxaOrig="640" w:dyaOrig="360" w14:anchorId="5E1D77DD">
                <v:shape id="_x0000_i1135" type="#_x0000_t75" style="width:31.1pt;height:18.45pt" o:ole="">
                  <v:imagedata r:id="rId10" o:title=""/>
                </v:shape>
                <o:OLEObject Type="Embed" ProgID="Equation.DSMT4" ShapeID="_x0000_i1135" DrawAspect="Content" ObjectID="_1823794103" r:id="rId15"/>
              </w:object>
            </w:r>
            <w:r w:rsidRPr="005B184F">
              <w:rPr>
                <w:rFonts w:eastAsia="Arial"/>
                <w:color w:val="000000"/>
                <w:sz w:val="28"/>
                <w:szCs w:val="28"/>
                <w:lang w:val="vi-VN"/>
              </w:rPr>
              <w:t xml:space="preserve"> 2</w:t>
            </w:r>
            <w:r w:rsidRPr="005B184F">
              <w:rPr>
                <w:rFonts w:eastAsia="Arial"/>
                <w:noProof/>
                <w:color w:val="000000"/>
                <w:sz w:val="28"/>
                <w:szCs w:val="28"/>
              </w:rPr>
              <w:t>Al</w:t>
            </w:r>
            <w:r w:rsidRPr="005B184F">
              <w:rPr>
                <w:rFonts w:eastAsia="Arial"/>
                <w:noProof/>
                <w:color w:val="000000"/>
                <w:sz w:val="28"/>
                <w:szCs w:val="28"/>
                <w:vertAlign w:val="subscript"/>
              </w:rPr>
              <w:t>2</w:t>
            </w:r>
            <w:r w:rsidRPr="005B184F">
              <w:rPr>
                <w:rFonts w:eastAsia="Arial"/>
                <w:noProof/>
                <w:color w:val="000000"/>
                <w:sz w:val="28"/>
                <w:szCs w:val="28"/>
              </w:rPr>
              <w:t>O</w:t>
            </w:r>
            <w:r w:rsidRPr="005B184F">
              <w:rPr>
                <w:rFonts w:eastAsia="Arial"/>
                <w:noProof/>
                <w:color w:val="000000"/>
                <w:sz w:val="28"/>
                <w:szCs w:val="28"/>
                <w:vertAlign w:val="subscript"/>
              </w:rPr>
              <w:t>3</w:t>
            </w:r>
          </w:p>
          <w:p w14:paraId="557925F7" w14:textId="1E0A5DA4" w:rsidR="0051218C" w:rsidRPr="005B184F" w:rsidRDefault="0051218C" w:rsidP="00D92BEB">
            <w:pPr>
              <w:pStyle w:val="NormalWeb"/>
              <w:widowControl w:val="0"/>
              <w:shd w:val="clear" w:color="auto" w:fill="FFFFFF"/>
              <w:spacing w:before="0" w:beforeAutospacing="0" w:after="0" w:afterAutospacing="0" w:line="276" w:lineRule="auto"/>
              <w:jc w:val="both"/>
              <w:rPr>
                <w:rFonts w:eastAsia="Arial"/>
                <w:noProof/>
                <w:color w:val="000000"/>
                <w:sz w:val="28"/>
                <w:szCs w:val="28"/>
                <w:lang w:val="vi-VN"/>
              </w:rPr>
            </w:pPr>
            <w:r w:rsidRPr="005B184F">
              <w:rPr>
                <w:rFonts w:eastAsia="Arial"/>
                <w:noProof/>
                <w:color w:val="000000"/>
                <w:sz w:val="28"/>
                <w:szCs w:val="28"/>
                <w:lang w:val="vi-VN"/>
              </w:rPr>
              <w:t>c.</w:t>
            </w:r>
            <w:r w:rsidRPr="005B184F">
              <w:rPr>
                <w:rFonts w:eastAsia="Arial"/>
                <w:noProof/>
                <w:color w:val="000000"/>
                <w:sz w:val="28"/>
                <w:szCs w:val="28"/>
              </w:rPr>
              <w:t xml:space="preserve"> BaCl</w:t>
            </w:r>
            <w:r w:rsidRPr="005B184F">
              <w:rPr>
                <w:rFonts w:eastAsia="Arial"/>
                <w:noProof/>
                <w:color w:val="000000"/>
                <w:sz w:val="28"/>
                <w:szCs w:val="28"/>
                <w:vertAlign w:val="subscript"/>
              </w:rPr>
              <w:t>2</w:t>
            </w:r>
            <w:r w:rsidRPr="005B184F">
              <w:rPr>
                <w:rFonts w:eastAsia="Arial"/>
                <w:noProof/>
                <w:color w:val="000000"/>
                <w:sz w:val="28"/>
                <w:szCs w:val="28"/>
              </w:rPr>
              <w:t xml:space="preserve"> + </w:t>
            </w:r>
            <w:r w:rsidRPr="005B184F">
              <w:rPr>
                <w:rFonts w:eastAsia="Arial"/>
                <w:noProof/>
                <w:color w:val="000000"/>
                <w:sz w:val="28"/>
                <w:szCs w:val="28"/>
                <w:lang w:val="vi-VN"/>
              </w:rPr>
              <w:t>Na</w:t>
            </w:r>
            <w:r w:rsidRPr="005B184F">
              <w:rPr>
                <w:rFonts w:eastAsia="Arial"/>
                <w:noProof/>
                <w:color w:val="000000"/>
                <w:sz w:val="28"/>
                <w:szCs w:val="28"/>
                <w:vertAlign w:val="subscript"/>
                <w:lang w:val="vi-VN"/>
              </w:rPr>
              <w:t>2</w:t>
            </w:r>
            <w:r w:rsidRPr="005B184F">
              <w:rPr>
                <w:rFonts w:eastAsia="Arial"/>
                <w:noProof/>
                <w:color w:val="000000"/>
                <w:sz w:val="28"/>
                <w:szCs w:val="28"/>
                <w:lang w:val="vi-VN"/>
              </w:rPr>
              <w:t>SO</w:t>
            </w:r>
            <w:r w:rsidRPr="005B184F">
              <w:rPr>
                <w:rFonts w:eastAsia="Arial"/>
                <w:noProof/>
                <w:color w:val="000000"/>
                <w:sz w:val="28"/>
                <w:szCs w:val="28"/>
                <w:vertAlign w:val="subscript"/>
                <w:lang w:val="vi-VN"/>
              </w:rPr>
              <w:t>4</w:t>
            </w:r>
            <w:r w:rsidRPr="005B184F">
              <w:rPr>
                <w:rFonts w:eastAsia="Arial"/>
                <w:noProof/>
                <w:color w:val="000000"/>
                <w:sz w:val="28"/>
                <w:szCs w:val="28"/>
              </w:rPr>
              <w:t xml:space="preserve"> </w:t>
            </w:r>
            <w:r w:rsidRPr="005B184F">
              <w:rPr>
                <w:rFonts w:eastAsia="Arial"/>
                <w:color w:val="000000"/>
                <w:position w:val="-6"/>
                <w:sz w:val="28"/>
                <w:szCs w:val="28"/>
              </w:rPr>
              <w:object w:dxaOrig="640" w:dyaOrig="360" w14:anchorId="2B8C49AE">
                <v:shape id="_x0000_i1136" type="#_x0000_t75" style="width:31.1pt;height:18.45pt" o:ole="">
                  <v:imagedata r:id="rId10" o:title=""/>
                </v:shape>
                <o:OLEObject Type="Embed" ProgID="Equation.DSMT4" ShapeID="_x0000_i1136" DrawAspect="Content" ObjectID="_1823794104" r:id="rId16"/>
              </w:object>
            </w:r>
            <w:r w:rsidRPr="005B184F">
              <w:rPr>
                <w:rFonts w:eastAsia="Arial"/>
                <w:noProof/>
                <w:color w:val="000000"/>
                <w:sz w:val="28"/>
                <w:szCs w:val="28"/>
              </w:rPr>
              <w:t xml:space="preserve"> Ba</w:t>
            </w:r>
            <w:r w:rsidRPr="005B184F">
              <w:rPr>
                <w:rFonts w:eastAsia="Arial"/>
                <w:noProof/>
                <w:color w:val="000000"/>
                <w:sz w:val="28"/>
                <w:szCs w:val="28"/>
                <w:lang w:val="vi-VN"/>
              </w:rPr>
              <w:t xml:space="preserve"> SO</w:t>
            </w:r>
            <w:r w:rsidRPr="005B184F">
              <w:rPr>
                <w:rFonts w:eastAsia="Arial"/>
                <w:noProof/>
                <w:color w:val="000000"/>
                <w:sz w:val="28"/>
                <w:szCs w:val="28"/>
                <w:vertAlign w:val="subscript"/>
                <w:lang w:val="vi-VN"/>
              </w:rPr>
              <w:t xml:space="preserve">4 </w:t>
            </w:r>
            <w:r w:rsidRPr="005B184F">
              <w:rPr>
                <w:rFonts w:eastAsia="Arial"/>
                <w:noProof/>
                <w:color w:val="000000"/>
                <w:sz w:val="28"/>
                <w:szCs w:val="28"/>
              </w:rPr>
              <w:t xml:space="preserve">+ </w:t>
            </w:r>
            <w:r w:rsidRPr="005B184F">
              <w:rPr>
                <w:rFonts w:eastAsia="Arial"/>
                <w:noProof/>
                <w:color w:val="000000"/>
                <w:sz w:val="28"/>
                <w:szCs w:val="28"/>
                <w:lang w:val="vi-VN"/>
              </w:rPr>
              <w:t>2Na</w:t>
            </w:r>
            <w:r w:rsidRPr="005B184F">
              <w:rPr>
                <w:rFonts w:eastAsia="Arial"/>
                <w:noProof/>
                <w:color w:val="000000"/>
                <w:sz w:val="28"/>
                <w:szCs w:val="28"/>
              </w:rPr>
              <w:t>Cl</w:t>
            </w:r>
            <w:r w:rsidRPr="005B184F">
              <w:rPr>
                <w:rFonts w:eastAsia="Arial"/>
                <w:noProof/>
                <w:color w:val="000000"/>
                <w:sz w:val="28"/>
                <w:szCs w:val="28"/>
                <w:lang w:val="vi-VN"/>
              </w:rPr>
              <w:t xml:space="preserve"> </w:t>
            </w:r>
          </w:p>
          <w:p w14:paraId="43617C77" w14:textId="604A255F" w:rsidR="00CE75AA" w:rsidRPr="005B184F" w:rsidRDefault="0051218C" w:rsidP="00C30E47">
            <w:pPr>
              <w:pStyle w:val="NormalWeb"/>
              <w:widowControl w:val="0"/>
              <w:shd w:val="clear" w:color="auto" w:fill="FFFFFF"/>
              <w:spacing w:before="0" w:beforeAutospacing="0" w:after="0" w:afterAutospacing="0" w:line="276" w:lineRule="auto"/>
              <w:jc w:val="both"/>
              <w:rPr>
                <w:color w:val="000000" w:themeColor="text1"/>
                <w:sz w:val="28"/>
                <w:szCs w:val="28"/>
              </w:rPr>
            </w:pPr>
            <w:r w:rsidRPr="005B184F">
              <w:rPr>
                <w:sz w:val="28"/>
                <w:szCs w:val="28"/>
                <w:lang w:val="vi-VN"/>
              </w:rPr>
              <w:t>d.</w:t>
            </w:r>
            <w:r w:rsidRPr="005B184F">
              <w:rPr>
                <w:rFonts w:eastAsia="Arial"/>
                <w:color w:val="000000"/>
                <w:sz w:val="28"/>
                <w:szCs w:val="28"/>
                <w:lang w:val="it-IT"/>
              </w:rPr>
              <w:t xml:space="preserve"> Fe</w:t>
            </w:r>
            <w:r w:rsidRPr="005B184F">
              <w:rPr>
                <w:rFonts w:eastAsia="Arial"/>
                <w:color w:val="000000"/>
                <w:sz w:val="28"/>
                <w:szCs w:val="28"/>
                <w:vertAlign w:val="subscript"/>
                <w:lang w:val="it-IT"/>
              </w:rPr>
              <w:t>2</w:t>
            </w:r>
            <w:r w:rsidRPr="005B184F">
              <w:rPr>
                <w:rFonts w:eastAsia="Arial"/>
                <w:color w:val="000000"/>
                <w:sz w:val="28"/>
                <w:szCs w:val="28"/>
                <w:lang w:val="it-IT"/>
              </w:rPr>
              <w:t>O</w:t>
            </w:r>
            <w:r w:rsidRPr="005B184F">
              <w:rPr>
                <w:rFonts w:eastAsia="Arial"/>
                <w:color w:val="000000"/>
                <w:sz w:val="28"/>
                <w:szCs w:val="28"/>
                <w:vertAlign w:val="subscript"/>
                <w:lang w:val="it-IT"/>
              </w:rPr>
              <w:t>3</w:t>
            </w:r>
            <w:r w:rsidRPr="005B184F">
              <w:rPr>
                <w:rFonts w:eastAsia="Arial"/>
                <w:color w:val="000000"/>
                <w:sz w:val="28"/>
                <w:szCs w:val="28"/>
                <w:lang w:val="it-IT"/>
              </w:rPr>
              <w:t xml:space="preserve"> + </w:t>
            </w:r>
            <w:r w:rsidRPr="005B184F">
              <w:rPr>
                <w:rFonts w:eastAsia="Arial"/>
                <w:color w:val="000000"/>
                <w:sz w:val="28"/>
                <w:szCs w:val="28"/>
                <w:lang w:val="vi-VN"/>
              </w:rPr>
              <w:t>6</w:t>
            </w:r>
            <w:r w:rsidRPr="005B184F">
              <w:rPr>
                <w:rFonts w:eastAsia="Arial"/>
                <w:color w:val="000000"/>
                <w:sz w:val="28"/>
                <w:szCs w:val="28"/>
                <w:lang w:val="it-IT"/>
              </w:rPr>
              <w:t xml:space="preserve">HCl </w:t>
            </w:r>
            <w:r w:rsidRPr="005B184F">
              <w:rPr>
                <w:rFonts w:eastAsia="Arial"/>
                <w:color w:val="000000"/>
                <w:position w:val="-6"/>
                <w:sz w:val="28"/>
                <w:szCs w:val="28"/>
              </w:rPr>
              <w:object w:dxaOrig="640" w:dyaOrig="360" w14:anchorId="3FF35D5F">
                <v:shape id="_x0000_i1137" type="#_x0000_t75" style="width:31.1pt;height:18.45pt" o:ole="">
                  <v:imagedata r:id="rId10" o:title=""/>
                </v:shape>
                <o:OLEObject Type="Embed" ProgID="Equation.DSMT4" ShapeID="_x0000_i1137" DrawAspect="Content" ObjectID="_1823794105" r:id="rId17"/>
              </w:object>
            </w:r>
            <w:r w:rsidRPr="005B184F">
              <w:rPr>
                <w:rFonts w:eastAsia="Arial"/>
                <w:color w:val="000000"/>
                <w:sz w:val="28"/>
                <w:szCs w:val="28"/>
                <w:lang w:val="vi-VN"/>
              </w:rPr>
              <w:t>2</w:t>
            </w:r>
            <w:r w:rsidRPr="005B184F">
              <w:rPr>
                <w:rFonts w:eastAsia="Arial"/>
                <w:color w:val="000000"/>
                <w:sz w:val="28"/>
                <w:szCs w:val="28"/>
                <w:lang w:val="it-IT"/>
              </w:rPr>
              <w:t>FeCl</w:t>
            </w:r>
            <w:r w:rsidRPr="005B184F">
              <w:rPr>
                <w:rFonts w:eastAsia="Arial"/>
                <w:color w:val="000000"/>
                <w:sz w:val="28"/>
                <w:szCs w:val="28"/>
                <w:vertAlign w:val="subscript"/>
                <w:lang w:val="it-IT"/>
              </w:rPr>
              <w:t>3</w:t>
            </w:r>
            <w:r w:rsidRPr="005B184F">
              <w:rPr>
                <w:rFonts w:eastAsia="Arial"/>
                <w:color w:val="000000"/>
                <w:sz w:val="28"/>
                <w:szCs w:val="28"/>
                <w:lang w:val="it-IT"/>
              </w:rPr>
              <w:t xml:space="preserve"> + </w:t>
            </w:r>
            <w:r w:rsidRPr="005B184F">
              <w:rPr>
                <w:rFonts w:eastAsia="Arial"/>
                <w:color w:val="000000"/>
                <w:sz w:val="28"/>
                <w:szCs w:val="28"/>
                <w:lang w:val="vi-VN"/>
              </w:rPr>
              <w:t>3</w:t>
            </w:r>
            <w:r w:rsidRPr="005B184F">
              <w:rPr>
                <w:rFonts w:eastAsia="Arial"/>
                <w:color w:val="000000"/>
                <w:sz w:val="28"/>
                <w:szCs w:val="28"/>
                <w:lang w:val="it-IT"/>
              </w:rPr>
              <w:t>H</w:t>
            </w:r>
            <w:r w:rsidRPr="005B184F">
              <w:rPr>
                <w:rFonts w:eastAsia="Arial"/>
                <w:color w:val="000000"/>
                <w:sz w:val="28"/>
                <w:szCs w:val="28"/>
                <w:vertAlign w:val="subscript"/>
                <w:lang w:val="it-IT"/>
              </w:rPr>
              <w:t>2</w:t>
            </w:r>
            <w:r w:rsidRPr="005B184F">
              <w:rPr>
                <w:rFonts w:eastAsia="Arial"/>
                <w:color w:val="000000"/>
                <w:sz w:val="28"/>
                <w:szCs w:val="28"/>
                <w:lang w:val="it-IT"/>
              </w:rPr>
              <w:t>O</w:t>
            </w:r>
          </w:p>
        </w:tc>
        <w:tc>
          <w:tcPr>
            <w:tcW w:w="992" w:type="dxa"/>
          </w:tcPr>
          <w:p w14:paraId="35B1BA4A" w14:textId="4DE2E40F" w:rsidR="00CE75AA" w:rsidRPr="005B184F" w:rsidRDefault="00CE75AA" w:rsidP="00D92BEB">
            <w:pPr>
              <w:pStyle w:val="ListParagraph"/>
              <w:widowControl w:val="0"/>
              <w:spacing w:after="0" w:line="276" w:lineRule="auto"/>
              <w:ind w:left="0"/>
              <w:rPr>
                <w:rFonts w:eastAsia="Times New Roman" w:cs="Times New Roman"/>
                <w:color w:val="000000" w:themeColor="text1"/>
                <w:szCs w:val="28"/>
              </w:rPr>
            </w:pPr>
            <w:r w:rsidRPr="005B184F">
              <w:rPr>
                <w:rFonts w:eastAsia="Times New Roman" w:cs="Times New Roman"/>
                <w:color w:val="000000" w:themeColor="text1"/>
                <w:szCs w:val="28"/>
              </w:rPr>
              <w:t>0,25</w:t>
            </w:r>
          </w:p>
          <w:p w14:paraId="245AD043" w14:textId="5321C37C" w:rsidR="00CE75AA" w:rsidRPr="005B184F" w:rsidRDefault="0051218C" w:rsidP="00D92BEB">
            <w:pPr>
              <w:pStyle w:val="ListParagraph"/>
              <w:widowControl w:val="0"/>
              <w:spacing w:after="0" w:line="276" w:lineRule="auto"/>
              <w:ind w:left="0"/>
              <w:rPr>
                <w:rFonts w:eastAsia="Times New Roman" w:cs="Times New Roman"/>
                <w:color w:val="000000" w:themeColor="text1"/>
                <w:szCs w:val="28"/>
              </w:rPr>
            </w:pPr>
            <w:r w:rsidRPr="005B184F">
              <w:rPr>
                <w:rFonts w:eastAsia="Times New Roman" w:cs="Times New Roman"/>
                <w:color w:val="000000" w:themeColor="text1"/>
                <w:szCs w:val="28"/>
              </w:rPr>
              <w:t>0,25</w:t>
            </w:r>
          </w:p>
          <w:p w14:paraId="344F952A" w14:textId="77777777" w:rsidR="00CE75AA" w:rsidRPr="005B184F" w:rsidRDefault="00CE75AA" w:rsidP="00C30E47">
            <w:pPr>
              <w:pStyle w:val="ListParagraph"/>
              <w:widowControl w:val="0"/>
              <w:spacing w:after="0" w:line="276" w:lineRule="auto"/>
              <w:ind w:left="0"/>
              <w:rPr>
                <w:rFonts w:eastAsia="Times New Roman" w:cs="Times New Roman"/>
                <w:color w:val="000000" w:themeColor="text1"/>
                <w:szCs w:val="28"/>
              </w:rPr>
            </w:pPr>
            <w:r w:rsidRPr="005B184F">
              <w:rPr>
                <w:rFonts w:eastAsia="Times New Roman" w:cs="Times New Roman"/>
                <w:color w:val="000000" w:themeColor="text1"/>
                <w:szCs w:val="28"/>
              </w:rPr>
              <w:t>0,</w:t>
            </w:r>
            <w:r w:rsidR="0051218C" w:rsidRPr="005B184F">
              <w:rPr>
                <w:rFonts w:eastAsia="Times New Roman" w:cs="Times New Roman"/>
                <w:color w:val="000000" w:themeColor="text1"/>
                <w:szCs w:val="28"/>
                <w:lang w:val="vi-VN"/>
              </w:rPr>
              <w:t>2</w:t>
            </w:r>
            <w:r w:rsidRPr="005B184F">
              <w:rPr>
                <w:rFonts w:eastAsia="Times New Roman" w:cs="Times New Roman"/>
                <w:color w:val="000000" w:themeColor="text1"/>
                <w:szCs w:val="28"/>
              </w:rPr>
              <w:t>5</w:t>
            </w:r>
          </w:p>
          <w:p w14:paraId="4AF45EE6" w14:textId="007993A5" w:rsidR="0051218C" w:rsidRPr="005B184F" w:rsidRDefault="0051218C" w:rsidP="00C30E47">
            <w:pPr>
              <w:pStyle w:val="ListParagraph"/>
              <w:widowControl w:val="0"/>
              <w:spacing w:after="0" w:line="276" w:lineRule="auto"/>
              <w:ind w:left="0"/>
              <w:rPr>
                <w:rFonts w:eastAsia="Times New Roman" w:cs="Times New Roman"/>
                <w:color w:val="000000" w:themeColor="text1"/>
                <w:szCs w:val="28"/>
                <w:lang w:val="vi-VN"/>
              </w:rPr>
            </w:pPr>
            <w:r w:rsidRPr="005B184F">
              <w:rPr>
                <w:rFonts w:eastAsia="Times New Roman" w:cs="Times New Roman"/>
                <w:color w:val="000000" w:themeColor="text1"/>
                <w:szCs w:val="28"/>
                <w:lang w:val="vi-VN"/>
              </w:rPr>
              <w:t>0,25</w:t>
            </w:r>
          </w:p>
        </w:tc>
      </w:tr>
      <w:tr w:rsidR="005302EF" w:rsidRPr="005B184F" w14:paraId="1396EECD" w14:textId="77777777" w:rsidTr="00281D5B">
        <w:tc>
          <w:tcPr>
            <w:tcW w:w="1106" w:type="dxa"/>
            <w:vMerge w:val="restart"/>
          </w:tcPr>
          <w:p w14:paraId="3D064FB8" w14:textId="77777777" w:rsidR="005302EF" w:rsidRPr="005B184F" w:rsidRDefault="005302EF" w:rsidP="00D92BEB">
            <w:pPr>
              <w:widowControl w:val="0"/>
              <w:spacing w:after="0" w:line="276" w:lineRule="auto"/>
              <w:jc w:val="center"/>
              <w:rPr>
                <w:rFonts w:ascii="Times New Roman" w:hAnsi="Times New Roman"/>
                <w:b/>
                <w:sz w:val="28"/>
                <w:szCs w:val="28"/>
              </w:rPr>
            </w:pPr>
            <w:proofErr w:type="spellStart"/>
            <w:r w:rsidRPr="005B184F">
              <w:rPr>
                <w:rFonts w:ascii="Times New Roman" w:hAnsi="Times New Roman"/>
                <w:b/>
                <w:sz w:val="28"/>
                <w:szCs w:val="28"/>
              </w:rPr>
              <w:t>Câu</w:t>
            </w:r>
            <w:proofErr w:type="spellEnd"/>
            <w:r w:rsidRPr="005B184F">
              <w:rPr>
                <w:rFonts w:ascii="Times New Roman" w:hAnsi="Times New Roman"/>
                <w:b/>
                <w:sz w:val="28"/>
                <w:szCs w:val="28"/>
              </w:rPr>
              <w:t xml:space="preserve"> 20</w:t>
            </w:r>
          </w:p>
          <w:p w14:paraId="6CBD8416" w14:textId="362D2AB3" w:rsidR="005302EF" w:rsidRPr="005B184F" w:rsidRDefault="005302EF" w:rsidP="00D92BEB">
            <w:pPr>
              <w:widowControl w:val="0"/>
              <w:spacing w:after="0" w:line="276" w:lineRule="auto"/>
              <w:jc w:val="center"/>
              <w:rPr>
                <w:rFonts w:ascii="Times New Roman" w:hAnsi="Times New Roman"/>
                <w:b/>
                <w:sz w:val="28"/>
                <w:szCs w:val="28"/>
              </w:rPr>
            </w:pPr>
            <w:r w:rsidRPr="005B184F">
              <w:rPr>
                <w:rFonts w:ascii="Times New Roman" w:hAnsi="Times New Roman"/>
                <w:b/>
                <w:sz w:val="28"/>
                <w:szCs w:val="28"/>
              </w:rPr>
              <w:t xml:space="preserve">(0,5 </w:t>
            </w:r>
            <w:proofErr w:type="spellStart"/>
            <w:r w:rsidRPr="005B184F">
              <w:rPr>
                <w:rFonts w:ascii="Times New Roman" w:hAnsi="Times New Roman"/>
                <w:b/>
                <w:sz w:val="28"/>
                <w:szCs w:val="28"/>
              </w:rPr>
              <w:t>điểm</w:t>
            </w:r>
            <w:proofErr w:type="spellEnd"/>
            <w:r w:rsidRPr="005B184F">
              <w:rPr>
                <w:rFonts w:ascii="Times New Roman" w:hAnsi="Times New Roman"/>
                <w:b/>
                <w:sz w:val="28"/>
                <w:szCs w:val="28"/>
              </w:rPr>
              <w:t>)</w:t>
            </w:r>
          </w:p>
        </w:tc>
        <w:tc>
          <w:tcPr>
            <w:tcW w:w="7796" w:type="dxa"/>
          </w:tcPr>
          <w:p w14:paraId="3D812F43" w14:textId="34930ABB" w:rsidR="005302EF" w:rsidRPr="005B184F" w:rsidRDefault="005302EF" w:rsidP="00D92BEB">
            <w:pPr>
              <w:widowControl w:val="0"/>
              <w:tabs>
                <w:tab w:val="left" w:pos="4920"/>
              </w:tabs>
              <w:spacing w:after="0" w:line="276" w:lineRule="auto"/>
              <w:jc w:val="both"/>
              <w:rPr>
                <w:rFonts w:ascii="Times New Roman" w:hAnsi="Times New Roman"/>
                <w:sz w:val="28"/>
                <w:szCs w:val="28"/>
                <w:shd w:val="clear" w:color="auto" w:fill="FFFFFF"/>
              </w:rPr>
            </w:pPr>
            <w:proofErr w:type="spellStart"/>
            <w:r w:rsidRPr="005B184F">
              <w:rPr>
                <w:rFonts w:ascii="Times New Roman" w:hAnsi="Times New Roman"/>
                <w:sz w:val="28"/>
                <w:szCs w:val="28"/>
                <w:shd w:val="clear" w:color="auto" w:fill="FFFFFF"/>
              </w:rPr>
              <w:t>Áp</w:t>
            </w:r>
            <w:proofErr w:type="spellEnd"/>
            <w:r w:rsidRPr="005B184F">
              <w:rPr>
                <w:rFonts w:ascii="Times New Roman" w:hAnsi="Times New Roman"/>
                <w:sz w:val="28"/>
                <w:szCs w:val="28"/>
                <w:shd w:val="clear" w:color="auto" w:fill="FFFFFF"/>
              </w:rPr>
              <w:t xml:space="preserve"> </w:t>
            </w:r>
            <w:proofErr w:type="spellStart"/>
            <w:r w:rsidRPr="005B184F">
              <w:rPr>
                <w:rFonts w:ascii="Times New Roman" w:hAnsi="Times New Roman"/>
                <w:sz w:val="28"/>
                <w:szCs w:val="28"/>
                <w:shd w:val="clear" w:color="auto" w:fill="FFFFFF"/>
              </w:rPr>
              <w:t>dụng</w:t>
            </w:r>
            <w:proofErr w:type="spellEnd"/>
            <w:r w:rsidRPr="005B184F">
              <w:rPr>
                <w:rFonts w:ascii="Times New Roman" w:hAnsi="Times New Roman"/>
                <w:sz w:val="28"/>
                <w:szCs w:val="28"/>
                <w:shd w:val="clear" w:color="auto" w:fill="FFFFFF"/>
              </w:rPr>
              <w:t xml:space="preserve"> </w:t>
            </w:r>
            <w:proofErr w:type="spellStart"/>
            <w:r w:rsidRPr="005B184F">
              <w:rPr>
                <w:rFonts w:ascii="Times New Roman" w:hAnsi="Times New Roman"/>
                <w:sz w:val="28"/>
                <w:szCs w:val="28"/>
                <w:shd w:val="clear" w:color="auto" w:fill="FFFFFF"/>
              </w:rPr>
              <w:t>công</w:t>
            </w:r>
            <w:proofErr w:type="spellEnd"/>
            <w:r w:rsidRPr="005B184F">
              <w:rPr>
                <w:rFonts w:ascii="Times New Roman" w:hAnsi="Times New Roman"/>
                <w:sz w:val="28"/>
                <w:szCs w:val="28"/>
                <w:shd w:val="clear" w:color="auto" w:fill="FFFFFF"/>
              </w:rPr>
              <w:t xml:space="preserve"> </w:t>
            </w:r>
            <w:proofErr w:type="spellStart"/>
            <w:r w:rsidRPr="005B184F">
              <w:rPr>
                <w:rFonts w:ascii="Times New Roman" w:hAnsi="Times New Roman"/>
                <w:sz w:val="28"/>
                <w:szCs w:val="28"/>
                <w:shd w:val="clear" w:color="auto" w:fill="FFFFFF"/>
              </w:rPr>
              <w:t>thức</w:t>
            </w:r>
            <w:proofErr w:type="spellEnd"/>
            <w:r w:rsidR="006017C9" w:rsidRPr="005B184F">
              <w:rPr>
                <w:rFonts w:ascii="Times New Roman" w:hAnsi="Times New Roman"/>
                <w:sz w:val="28"/>
                <w:szCs w:val="28"/>
                <w:shd w:val="clear" w:color="auto" w:fill="FFFFFF"/>
              </w:rPr>
              <w:t xml:space="preserve"> </w:t>
            </w:r>
            <w:proofErr w:type="spellStart"/>
            <w:r w:rsidR="006017C9" w:rsidRPr="005B184F">
              <w:rPr>
                <w:rFonts w:ascii="Times New Roman" w:hAnsi="Times New Roman"/>
                <w:sz w:val="28"/>
                <w:szCs w:val="28"/>
                <w:shd w:val="clear" w:color="auto" w:fill="FFFFFF"/>
              </w:rPr>
              <w:t>khối</w:t>
            </w:r>
            <w:proofErr w:type="spellEnd"/>
            <w:r w:rsidR="006017C9" w:rsidRPr="005B184F">
              <w:rPr>
                <w:rFonts w:ascii="Times New Roman" w:hAnsi="Times New Roman"/>
                <w:sz w:val="28"/>
                <w:szCs w:val="28"/>
                <w:shd w:val="clear" w:color="auto" w:fill="FFFFFF"/>
              </w:rPr>
              <w:t xml:space="preserve"> </w:t>
            </w:r>
            <w:proofErr w:type="spellStart"/>
            <w:r w:rsidR="006017C9" w:rsidRPr="005B184F">
              <w:rPr>
                <w:rFonts w:ascii="Times New Roman" w:hAnsi="Times New Roman"/>
                <w:sz w:val="28"/>
                <w:szCs w:val="28"/>
                <w:shd w:val="clear" w:color="auto" w:fill="FFFFFF"/>
              </w:rPr>
              <w:t>lượng</w:t>
            </w:r>
            <w:proofErr w:type="spellEnd"/>
            <w:r w:rsidR="006017C9" w:rsidRPr="005B184F">
              <w:rPr>
                <w:rFonts w:ascii="Times New Roman" w:hAnsi="Times New Roman"/>
                <w:sz w:val="28"/>
                <w:szCs w:val="28"/>
                <w:shd w:val="clear" w:color="auto" w:fill="FFFFFF"/>
              </w:rPr>
              <w:t xml:space="preserve"> </w:t>
            </w:r>
            <w:proofErr w:type="spellStart"/>
            <w:r w:rsidR="006017C9" w:rsidRPr="005B184F">
              <w:rPr>
                <w:rFonts w:ascii="Times New Roman" w:hAnsi="Times New Roman"/>
                <w:sz w:val="28"/>
                <w:szCs w:val="28"/>
                <w:shd w:val="clear" w:color="auto" w:fill="FFFFFF"/>
              </w:rPr>
              <w:t>riêng</w:t>
            </w:r>
            <w:proofErr w:type="spellEnd"/>
            <w:r w:rsidRPr="005B184F">
              <w:rPr>
                <w:rFonts w:ascii="Times New Roman" w:hAnsi="Times New Roman"/>
                <w:sz w:val="28"/>
                <w:szCs w:val="28"/>
                <w:shd w:val="clear" w:color="auto" w:fill="FFFFFF"/>
              </w:rPr>
              <w:t xml:space="preserve">: </w:t>
            </w:r>
            <w:r w:rsidRPr="005B184F">
              <w:rPr>
                <w:rFonts w:ascii="Times New Roman" w:hAnsi="Times New Roman"/>
                <w:sz w:val="28"/>
                <w:szCs w:val="28"/>
              </w:rPr>
              <w:t xml:space="preserve">D = </w:t>
            </w:r>
            <m:oMath>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V</m:t>
                  </m:r>
                </m:den>
              </m:f>
            </m:oMath>
          </w:p>
        </w:tc>
        <w:tc>
          <w:tcPr>
            <w:tcW w:w="992" w:type="dxa"/>
            <w:vAlign w:val="center"/>
          </w:tcPr>
          <w:p w14:paraId="1FFEF8AE" w14:textId="17889763" w:rsidR="005302EF" w:rsidRPr="005B184F" w:rsidRDefault="005302EF" w:rsidP="00C30E47">
            <w:pPr>
              <w:widowControl w:val="0"/>
              <w:spacing w:after="0" w:line="276" w:lineRule="auto"/>
              <w:ind w:firstLine="34"/>
              <w:jc w:val="center"/>
              <w:rPr>
                <w:rFonts w:ascii="Times New Roman" w:hAnsi="Times New Roman"/>
                <w:sz w:val="28"/>
                <w:szCs w:val="28"/>
              </w:rPr>
            </w:pPr>
            <w:r w:rsidRPr="005B184F">
              <w:rPr>
                <w:rFonts w:ascii="Times New Roman" w:hAnsi="Times New Roman"/>
                <w:sz w:val="28"/>
                <w:szCs w:val="28"/>
              </w:rPr>
              <w:t>0,25</w:t>
            </w:r>
          </w:p>
        </w:tc>
      </w:tr>
      <w:tr w:rsidR="005302EF" w:rsidRPr="005B184F" w14:paraId="03198820" w14:textId="77777777" w:rsidTr="00281D5B">
        <w:tc>
          <w:tcPr>
            <w:tcW w:w="1106" w:type="dxa"/>
            <w:vMerge/>
          </w:tcPr>
          <w:p w14:paraId="08F876EB" w14:textId="1632FC50" w:rsidR="005302EF" w:rsidRPr="005B184F" w:rsidRDefault="005302EF" w:rsidP="00D92BEB">
            <w:pPr>
              <w:widowControl w:val="0"/>
              <w:spacing w:after="0" w:line="276" w:lineRule="auto"/>
              <w:jc w:val="center"/>
              <w:rPr>
                <w:rFonts w:ascii="Times New Roman" w:hAnsi="Times New Roman"/>
                <w:b/>
                <w:sz w:val="28"/>
                <w:szCs w:val="28"/>
              </w:rPr>
            </w:pPr>
          </w:p>
        </w:tc>
        <w:tc>
          <w:tcPr>
            <w:tcW w:w="7796" w:type="dxa"/>
          </w:tcPr>
          <w:p w14:paraId="1ACF122A" w14:textId="40A56A2D" w:rsidR="005302EF" w:rsidRPr="005B184F" w:rsidRDefault="005302EF" w:rsidP="00D92BEB">
            <w:pPr>
              <w:widowControl w:val="0"/>
              <w:tabs>
                <w:tab w:val="left" w:pos="4920"/>
              </w:tabs>
              <w:spacing w:after="0" w:line="276" w:lineRule="auto"/>
              <w:jc w:val="both"/>
              <w:rPr>
                <w:rFonts w:ascii="Times New Roman" w:eastAsiaTheme="minorEastAsia" w:hAnsi="Times New Roman"/>
                <w:sz w:val="28"/>
                <w:szCs w:val="28"/>
              </w:rPr>
            </w:pPr>
            <w:r w:rsidRPr="005B184F">
              <w:rPr>
                <w:rFonts w:ascii="Times New Roman" w:hAnsi="Times New Roman"/>
                <w:sz w:val="28"/>
                <w:szCs w:val="28"/>
              </w:rPr>
              <w:t xml:space="preserve">                    → </w:t>
            </w:r>
            <w:r w:rsidR="00227A70" w:rsidRPr="005B184F">
              <w:rPr>
                <w:rFonts w:ascii="Times New Roman" w:hAnsi="Times New Roman"/>
                <w:sz w:val="28"/>
                <w:szCs w:val="28"/>
              </w:rPr>
              <w:t>m = D.V = 1600</w:t>
            </w:r>
            <w:r w:rsidRPr="005B184F">
              <w:rPr>
                <w:rFonts w:ascii="Times New Roman" w:hAnsi="Times New Roman"/>
                <w:sz w:val="28"/>
                <w:szCs w:val="28"/>
              </w:rPr>
              <w:t>. 0,0005 = 0,8 kg</w:t>
            </w:r>
          </w:p>
        </w:tc>
        <w:tc>
          <w:tcPr>
            <w:tcW w:w="992" w:type="dxa"/>
            <w:vAlign w:val="center"/>
          </w:tcPr>
          <w:p w14:paraId="42BDB6C5" w14:textId="77777777" w:rsidR="005302EF" w:rsidRPr="005B184F" w:rsidRDefault="005302EF" w:rsidP="00D92BEB">
            <w:pPr>
              <w:widowControl w:val="0"/>
              <w:spacing w:after="0" w:line="276" w:lineRule="auto"/>
              <w:jc w:val="center"/>
              <w:rPr>
                <w:rFonts w:ascii="Times New Roman" w:hAnsi="Times New Roman"/>
                <w:b/>
                <w:sz w:val="28"/>
                <w:szCs w:val="28"/>
              </w:rPr>
            </w:pPr>
            <w:r w:rsidRPr="005B184F">
              <w:rPr>
                <w:rFonts w:ascii="Times New Roman" w:hAnsi="Times New Roman"/>
                <w:sz w:val="28"/>
                <w:szCs w:val="28"/>
              </w:rPr>
              <w:t>0,25</w:t>
            </w:r>
          </w:p>
        </w:tc>
      </w:tr>
      <w:tr w:rsidR="005F1B61" w:rsidRPr="005B184F" w14:paraId="71945A00" w14:textId="77777777" w:rsidTr="00281D5B">
        <w:tc>
          <w:tcPr>
            <w:tcW w:w="1106" w:type="dxa"/>
            <w:vMerge w:val="restart"/>
            <w:vAlign w:val="center"/>
          </w:tcPr>
          <w:p w14:paraId="0587DDF7" w14:textId="77777777" w:rsidR="005F1B61" w:rsidRPr="005B184F" w:rsidRDefault="005F1B61" w:rsidP="00D92BEB">
            <w:pPr>
              <w:widowControl w:val="0"/>
              <w:spacing w:after="0" w:line="276" w:lineRule="auto"/>
              <w:jc w:val="center"/>
              <w:rPr>
                <w:rFonts w:ascii="Times New Roman" w:hAnsi="Times New Roman"/>
                <w:b/>
                <w:sz w:val="28"/>
                <w:szCs w:val="28"/>
              </w:rPr>
            </w:pPr>
            <w:proofErr w:type="spellStart"/>
            <w:r w:rsidRPr="005B184F">
              <w:rPr>
                <w:rFonts w:ascii="Times New Roman" w:hAnsi="Times New Roman"/>
                <w:b/>
                <w:sz w:val="28"/>
                <w:szCs w:val="28"/>
              </w:rPr>
              <w:t>Câu</w:t>
            </w:r>
            <w:proofErr w:type="spellEnd"/>
            <w:r w:rsidRPr="005B184F">
              <w:rPr>
                <w:rFonts w:ascii="Times New Roman" w:hAnsi="Times New Roman"/>
                <w:b/>
                <w:sz w:val="28"/>
                <w:szCs w:val="28"/>
              </w:rPr>
              <w:t xml:space="preserve"> 21</w:t>
            </w:r>
          </w:p>
          <w:p w14:paraId="485AF1E6" w14:textId="77777777" w:rsidR="005F1B61" w:rsidRPr="005B184F" w:rsidRDefault="005F1B61" w:rsidP="00D92BEB">
            <w:pPr>
              <w:widowControl w:val="0"/>
              <w:spacing w:after="0" w:line="276" w:lineRule="auto"/>
              <w:jc w:val="center"/>
              <w:rPr>
                <w:rFonts w:ascii="Times New Roman" w:hAnsi="Times New Roman"/>
                <w:b/>
                <w:sz w:val="28"/>
                <w:szCs w:val="28"/>
              </w:rPr>
            </w:pPr>
            <w:r w:rsidRPr="005B184F">
              <w:rPr>
                <w:rFonts w:ascii="Times New Roman" w:hAnsi="Times New Roman"/>
                <w:b/>
                <w:sz w:val="28"/>
                <w:szCs w:val="28"/>
              </w:rPr>
              <w:t xml:space="preserve">(1,0 </w:t>
            </w:r>
            <w:proofErr w:type="spellStart"/>
            <w:r w:rsidRPr="005B184F">
              <w:rPr>
                <w:rFonts w:ascii="Times New Roman" w:hAnsi="Times New Roman"/>
                <w:b/>
                <w:sz w:val="28"/>
                <w:szCs w:val="28"/>
              </w:rPr>
              <w:t>điểm</w:t>
            </w:r>
            <w:proofErr w:type="spellEnd"/>
            <w:r w:rsidRPr="005B184F">
              <w:rPr>
                <w:rFonts w:ascii="Times New Roman" w:hAnsi="Times New Roman"/>
                <w:b/>
                <w:sz w:val="28"/>
                <w:szCs w:val="28"/>
              </w:rPr>
              <w:t>)</w:t>
            </w:r>
          </w:p>
        </w:tc>
        <w:tc>
          <w:tcPr>
            <w:tcW w:w="7796" w:type="dxa"/>
          </w:tcPr>
          <w:p w14:paraId="02E49733" w14:textId="77777777" w:rsidR="005F1B61" w:rsidRPr="005B184F" w:rsidRDefault="005F1B61" w:rsidP="00D92BEB">
            <w:pPr>
              <w:widowControl w:val="0"/>
              <w:tabs>
                <w:tab w:val="left" w:pos="342"/>
                <w:tab w:val="left" w:pos="2964"/>
                <w:tab w:val="left" w:pos="5472"/>
                <w:tab w:val="left" w:pos="7752"/>
              </w:tabs>
              <w:spacing w:after="0" w:line="276" w:lineRule="auto"/>
              <w:jc w:val="both"/>
              <w:rPr>
                <w:rFonts w:ascii="Times New Roman" w:hAnsi="Times New Roman"/>
                <w:sz w:val="28"/>
                <w:szCs w:val="28"/>
                <w:lang w:val="vi-VN"/>
              </w:rPr>
            </w:pPr>
            <w:r w:rsidRPr="005B184F">
              <w:rPr>
                <w:rFonts w:ascii="Times New Roman" w:hAnsi="Times New Roman"/>
                <w:sz w:val="28"/>
                <w:szCs w:val="28"/>
                <w:lang w:val="sv-SE"/>
              </w:rPr>
              <w:t>Lực đẩy Acsimét tác dụng lên quả cầu là</w:t>
            </w:r>
            <w:r w:rsidRPr="005B184F">
              <w:rPr>
                <w:rFonts w:ascii="Times New Roman" w:hAnsi="Times New Roman"/>
                <w:sz w:val="28"/>
                <w:szCs w:val="28"/>
                <w:lang w:val="pt-BR"/>
              </w:rPr>
              <w:t>:</w:t>
            </w:r>
            <w:r w:rsidRPr="005B184F">
              <w:rPr>
                <w:rFonts w:ascii="Times New Roman" w:hAnsi="Times New Roman"/>
                <w:sz w:val="28"/>
                <w:szCs w:val="28"/>
                <w:lang w:val="vi-VN"/>
              </w:rPr>
              <w:t xml:space="preserve">  </w:t>
            </w:r>
          </w:p>
          <w:p w14:paraId="41E2F2A8" w14:textId="4B841620" w:rsidR="005F1B61" w:rsidRPr="005B184F" w:rsidRDefault="005F1B61" w:rsidP="00D92BEB">
            <w:pPr>
              <w:widowControl w:val="0"/>
              <w:tabs>
                <w:tab w:val="left" w:pos="342"/>
                <w:tab w:val="left" w:pos="2964"/>
                <w:tab w:val="left" w:pos="5472"/>
                <w:tab w:val="left" w:pos="7752"/>
              </w:tabs>
              <w:spacing w:after="0" w:line="276" w:lineRule="auto"/>
              <w:jc w:val="both"/>
              <w:rPr>
                <w:rFonts w:ascii="Times New Roman" w:hAnsi="Times New Roman"/>
                <w:sz w:val="28"/>
                <w:szCs w:val="28"/>
                <w:lang w:val="vi-VN"/>
              </w:rPr>
            </w:pPr>
            <w:r w:rsidRPr="005B184F">
              <w:rPr>
                <w:rFonts w:ascii="Times New Roman" w:hAnsi="Times New Roman"/>
                <w:sz w:val="28"/>
                <w:szCs w:val="28"/>
                <w:lang w:val="vi-VN"/>
              </w:rPr>
              <w:t>F</w:t>
            </w:r>
            <w:r w:rsidRPr="005B184F">
              <w:rPr>
                <w:rFonts w:ascii="Times New Roman" w:hAnsi="Times New Roman"/>
                <w:sz w:val="28"/>
                <w:szCs w:val="28"/>
                <w:vertAlign w:val="subscript"/>
                <w:lang w:val="vi-VN"/>
              </w:rPr>
              <w:t>A</w:t>
            </w:r>
            <w:r w:rsidRPr="005B184F">
              <w:rPr>
                <w:rFonts w:ascii="Times New Roman" w:hAnsi="Times New Roman"/>
                <w:sz w:val="28"/>
                <w:szCs w:val="28"/>
                <w:lang w:val="vi-VN"/>
              </w:rPr>
              <w:t>= 2,13 - 1,83 =0,3 N</w:t>
            </w:r>
          </w:p>
        </w:tc>
        <w:tc>
          <w:tcPr>
            <w:tcW w:w="992" w:type="dxa"/>
            <w:vAlign w:val="center"/>
          </w:tcPr>
          <w:p w14:paraId="3A83E927" w14:textId="77777777" w:rsidR="005F1B61" w:rsidRPr="005B184F" w:rsidRDefault="005F1B61" w:rsidP="00D92BEB">
            <w:pPr>
              <w:widowControl w:val="0"/>
              <w:spacing w:after="0" w:line="276" w:lineRule="auto"/>
              <w:jc w:val="center"/>
              <w:rPr>
                <w:rFonts w:ascii="Times New Roman" w:hAnsi="Times New Roman"/>
                <w:sz w:val="28"/>
                <w:szCs w:val="28"/>
              </w:rPr>
            </w:pPr>
            <w:r w:rsidRPr="005B184F">
              <w:rPr>
                <w:rFonts w:ascii="Times New Roman" w:hAnsi="Times New Roman"/>
                <w:sz w:val="28"/>
                <w:szCs w:val="28"/>
              </w:rPr>
              <w:t>0,25</w:t>
            </w:r>
          </w:p>
        </w:tc>
      </w:tr>
      <w:tr w:rsidR="005F1B61" w:rsidRPr="005B184F" w14:paraId="3B3D986B" w14:textId="77777777" w:rsidTr="00281D5B">
        <w:tc>
          <w:tcPr>
            <w:tcW w:w="1106" w:type="dxa"/>
            <w:vMerge/>
            <w:vAlign w:val="center"/>
          </w:tcPr>
          <w:p w14:paraId="1EBFAB79" w14:textId="77777777" w:rsidR="005F1B61" w:rsidRPr="005B184F" w:rsidRDefault="005F1B61" w:rsidP="00D92BEB">
            <w:pPr>
              <w:widowControl w:val="0"/>
              <w:spacing w:after="0" w:line="276" w:lineRule="auto"/>
              <w:jc w:val="center"/>
              <w:rPr>
                <w:rFonts w:ascii="Times New Roman" w:hAnsi="Times New Roman"/>
                <w:b/>
                <w:sz w:val="28"/>
                <w:szCs w:val="28"/>
              </w:rPr>
            </w:pPr>
          </w:p>
        </w:tc>
        <w:tc>
          <w:tcPr>
            <w:tcW w:w="7796" w:type="dxa"/>
            <w:vAlign w:val="center"/>
          </w:tcPr>
          <w:p w14:paraId="3A21F21C" w14:textId="6D3EB402" w:rsidR="005F1B61" w:rsidRPr="005B184F" w:rsidRDefault="005F1B61" w:rsidP="00D92BEB">
            <w:pPr>
              <w:widowControl w:val="0"/>
              <w:shd w:val="clear" w:color="auto" w:fill="FFFFFF"/>
              <w:tabs>
                <w:tab w:val="left" w:pos="345"/>
              </w:tabs>
              <w:spacing w:after="0" w:line="276" w:lineRule="auto"/>
              <w:rPr>
                <w:rFonts w:ascii="Times New Roman" w:hAnsi="Times New Roman"/>
                <w:sz w:val="28"/>
                <w:szCs w:val="28"/>
                <w:lang w:val="pt-BR"/>
              </w:rPr>
            </w:pPr>
            <w:r w:rsidRPr="005B184F">
              <w:rPr>
                <w:rFonts w:ascii="Times New Roman" w:hAnsi="Times New Roman"/>
                <w:sz w:val="28"/>
                <w:szCs w:val="28"/>
                <w:lang w:val="pt-BR"/>
              </w:rPr>
              <w:t xml:space="preserve">Thể tích của vật là: </w:t>
            </w:r>
            <w:r w:rsidRPr="005B184F">
              <w:rPr>
                <w:rFonts w:ascii="Times New Roman" w:hAnsi="Times New Roman"/>
                <w:sz w:val="28"/>
                <w:szCs w:val="28"/>
                <w:lang w:val="vi-VN"/>
              </w:rPr>
              <w:t>V= F</w:t>
            </w:r>
            <w:r w:rsidRPr="005B184F">
              <w:rPr>
                <w:rFonts w:ascii="Times New Roman" w:hAnsi="Times New Roman"/>
                <w:sz w:val="28"/>
                <w:szCs w:val="28"/>
                <w:vertAlign w:val="subscript"/>
                <w:lang w:val="vi-VN"/>
              </w:rPr>
              <w:t>A</w:t>
            </w:r>
            <w:r w:rsidRPr="005B184F">
              <w:rPr>
                <w:rFonts w:ascii="Times New Roman" w:hAnsi="Times New Roman"/>
                <w:sz w:val="28"/>
                <w:szCs w:val="28"/>
                <w:lang w:val="vi-VN"/>
              </w:rPr>
              <w:t xml:space="preserve">/ d </w:t>
            </w:r>
          </w:p>
        </w:tc>
        <w:tc>
          <w:tcPr>
            <w:tcW w:w="992" w:type="dxa"/>
            <w:vAlign w:val="center"/>
          </w:tcPr>
          <w:p w14:paraId="4351FC01" w14:textId="1A529A38" w:rsidR="005F1B61" w:rsidRPr="005B184F" w:rsidRDefault="005F1B61" w:rsidP="00D92BEB">
            <w:pPr>
              <w:widowControl w:val="0"/>
              <w:spacing w:after="0" w:line="276" w:lineRule="auto"/>
              <w:ind w:firstLine="34"/>
              <w:jc w:val="center"/>
              <w:rPr>
                <w:rFonts w:ascii="Times New Roman" w:hAnsi="Times New Roman"/>
                <w:sz w:val="28"/>
                <w:szCs w:val="28"/>
              </w:rPr>
            </w:pPr>
            <w:r w:rsidRPr="005B184F">
              <w:rPr>
                <w:rFonts w:ascii="Times New Roman" w:hAnsi="Times New Roman"/>
                <w:sz w:val="28"/>
                <w:szCs w:val="28"/>
              </w:rPr>
              <w:t>0.25</w:t>
            </w:r>
          </w:p>
        </w:tc>
      </w:tr>
      <w:tr w:rsidR="005F1B61" w:rsidRPr="005B184F" w14:paraId="6F850E84" w14:textId="77777777" w:rsidTr="00281D5B">
        <w:tc>
          <w:tcPr>
            <w:tcW w:w="1106" w:type="dxa"/>
            <w:vMerge/>
            <w:vAlign w:val="center"/>
          </w:tcPr>
          <w:p w14:paraId="634DB439" w14:textId="77777777" w:rsidR="005F1B61" w:rsidRPr="005B184F" w:rsidRDefault="005F1B61" w:rsidP="00D92BEB">
            <w:pPr>
              <w:widowControl w:val="0"/>
              <w:spacing w:after="0" w:line="276" w:lineRule="auto"/>
              <w:jc w:val="center"/>
              <w:rPr>
                <w:rFonts w:ascii="Times New Roman" w:hAnsi="Times New Roman"/>
                <w:b/>
                <w:sz w:val="28"/>
                <w:szCs w:val="28"/>
              </w:rPr>
            </w:pPr>
          </w:p>
        </w:tc>
        <w:tc>
          <w:tcPr>
            <w:tcW w:w="7796" w:type="dxa"/>
            <w:vAlign w:val="center"/>
          </w:tcPr>
          <w:p w14:paraId="44A4C67E" w14:textId="4E0F5110" w:rsidR="005F1B61" w:rsidRPr="005B184F" w:rsidRDefault="005F1B61" w:rsidP="00D92BEB">
            <w:pPr>
              <w:widowControl w:val="0"/>
              <w:shd w:val="clear" w:color="auto" w:fill="FFFFFF"/>
              <w:tabs>
                <w:tab w:val="left" w:pos="345"/>
              </w:tabs>
              <w:spacing w:after="0" w:line="276" w:lineRule="auto"/>
              <w:rPr>
                <w:rFonts w:ascii="Times New Roman" w:eastAsia="Times New Roman" w:hAnsi="Times New Roman"/>
                <w:sz w:val="28"/>
                <w:szCs w:val="28"/>
              </w:rPr>
            </w:pPr>
            <w:r w:rsidRPr="005B184F">
              <w:rPr>
                <w:rFonts w:ascii="Times New Roman" w:eastAsia="Times New Roman" w:hAnsi="Times New Roman"/>
                <w:sz w:val="28"/>
                <w:szCs w:val="28"/>
              </w:rPr>
              <w:t xml:space="preserve">                                   = 0,3/</w:t>
            </w:r>
            <w:r w:rsidRPr="005B184F">
              <w:rPr>
                <w:rFonts w:ascii="Times New Roman" w:hAnsi="Times New Roman"/>
                <w:spacing w:val="-4"/>
                <w:sz w:val="28"/>
                <w:szCs w:val="28"/>
                <w:lang w:val="pt-BR"/>
              </w:rPr>
              <w:t>10000 = 0,3. 10</w:t>
            </w:r>
            <w:r w:rsidRPr="005B184F">
              <w:rPr>
                <w:rFonts w:ascii="Times New Roman" w:hAnsi="Times New Roman"/>
                <w:spacing w:val="-4"/>
                <w:sz w:val="28"/>
                <w:szCs w:val="28"/>
                <w:vertAlign w:val="superscript"/>
                <w:lang w:val="pt-BR"/>
              </w:rPr>
              <w:t>-4</w:t>
            </w:r>
            <w:r w:rsidRPr="005B184F">
              <w:rPr>
                <w:rFonts w:ascii="Times New Roman" w:hAnsi="Times New Roman"/>
                <w:spacing w:val="-4"/>
                <w:sz w:val="28"/>
                <w:szCs w:val="28"/>
                <w:lang w:val="pt-BR"/>
              </w:rPr>
              <w:t xml:space="preserve"> m</w:t>
            </w:r>
            <w:r w:rsidRPr="005B184F">
              <w:rPr>
                <w:rFonts w:ascii="Times New Roman" w:hAnsi="Times New Roman"/>
                <w:spacing w:val="-4"/>
                <w:sz w:val="28"/>
                <w:szCs w:val="28"/>
                <w:vertAlign w:val="superscript"/>
                <w:lang w:val="pt-BR"/>
              </w:rPr>
              <w:t>3</w:t>
            </w:r>
            <w:r w:rsidRPr="005B184F">
              <w:rPr>
                <w:rFonts w:ascii="Times New Roman" w:eastAsia="Times New Roman" w:hAnsi="Times New Roman"/>
                <w:sz w:val="28"/>
                <w:szCs w:val="28"/>
              </w:rPr>
              <w:t xml:space="preserve"> </w:t>
            </w:r>
            <w:r w:rsidRPr="005B184F">
              <w:rPr>
                <w:rFonts w:ascii="Times New Roman" w:hAnsi="Times New Roman"/>
                <w:sz w:val="28"/>
                <w:szCs w:val="28"/>
                <w:lang w:val="vi-VN"/>
              </w:rPr>
              <w:t xml:space="preserve">= </w:t>
            </w:r>
            <w:r w:rsidRPr="005B184F">
              <w:rPr>
                <w:rFonts w:ascii="Times New Roman" w:hAnsi="Times New Roman"/>
                <w:sz w:val="28"/>
                <w:szCs w:val="28"/>
                <w:lang w:val="pt-BR"/>
              </w:rPr>
              <w:t>30cm</w:t>
            </w:r>
            <w:r w:rsidRPr="005B184F">
              <w:rPr>
                <w:rFonts w:ascii="Times New Roman" w:hAnsi="Times New Roman"/>
                <w:sz w:val="28"/>
                <w:szCs w:val="28"/>
                <w:vertAlign w:val="superscript"/>
                <w:lang w:val="pt-BR"/>
              </w:rPr>
              <w:t>3</w:t>
            </w:r>
          </w:p>
        </w:tc>
        <w:tc>
          <w:tcPr>
            <w:tcW w:w="992" w:type="dxa"/>
            <w:vAlign w:val="center"/>
          </w:tcPr>
          <w:p w14:paraId="005F9FE0" w14:textId="77777777" w:rsidR="005F1B61" w:rsidRPr="005B184F" w:rsidRDefault="005F1B61" w:rsidP="00D92BEB">
            <w:pPr>
              <w:widowControl w:val="0"/>
              <w:spacing w:after="0" w:line="276" w:lineRule="auto"/>
              <w:ind w:firstLine="34"/>
              <w:jc w:val="center"/>
              <w:rPr>
                <w:rFonts w:ascii="Times New Roman" w:hAnsi="Times New Roman"/>
                <w:sz w:val="28"/>
                <w:szCs w:val="28"/>
              </w:rPr>
            </w:pPr>
            <w:r w:rsidRPr="005B184F">
              <w:rPr>
                <w:rFonts w:ascii="Times New Roman" w:hAnsi="Times New Roman"/>
                <w:sz w:val="28"/>
                <w:szCs w:val="28"/>
              </w:rPr>
              <w:t>0,25</w:t>
            </w:r>
          </w:p>
        </w:tc>
      </w:tr>
      <w:tr w:rsidR="005F1B61" w:rsidRPr="005B184F" w14:paraId="7B592269" w14:textId="77777777" w:rsidTr="00281D5B">
        <w:tc>
          <w:tcPr>
            <w:tcW w:w="1106" w:type="dxa"/>
            <w:vMerge/>
            <w:vAlign w:val="center"/>
          </w:tcPr>
          <w:p w14:paraId="5E8ADC5B" w14:textId="77777777" w:rsidR="005F1B61" w:rsidRPr="005B184F" w:rsidRDefault="005F1B61" w:rsidP="00D92BEB">
            <w:pPr>
              <w:widowControl w:val="0"/>
              <w:spacing w:after="0" w:line="276" w:lineRule="auto"/>
              <w:jc w:val="center"/>
              <w:rPr>
                <w:rFonts w:ascii="Times New Roman" w:hAnsi="Times New Roman"/>
                <w:b/>
                <w:sz w:val="28"/>
                <w:szCs w:val="28"/>
              </w:rPr>
            </w:pPr>
          </w:p>
        </w:tc>
        <w:tc>
          <w:tcPr>
            <w:tcW w:w="7796" w:type="dxa"/>
          </w:tcPr>
          <w:p w14:paraId="103487C5" w14:textId="0559511C" w:rsidR="005F1B61" w:rsidRPr="005B184F" w:rsidRDefault="005F1B61" w:rsidP="00D92BEB">
            <w:pPr>
              <w:widowControl w:val="0"/>
              <w:spacing w:after="0" w:line="276" w:lineRule="auto"/>
              <w:jc w:val="both"/>
              <w:rPr>
                <w:rFonts w:ascii="Times New Roman" w:eastAsia="Times New Roman" w:hAnsi="Times New Roman"/>
                <w:sz w:val="28"/>
                <w:szCs w:val="28"/>
              </w:rPr>
            </w:pPr>
            <w:proofErr w:type="spellStart"/>
            <w:r w:rsidRPr="005B184F">
              <w:rPr>
                <w:rFonts w:ascii="Times New Roman" w:eastAsia="Times New Roman" w:hAnsi="Times New Roman"/>
                <w:sz w:val="28"/>
                <w:szCs w:val="28"/>
              </w:rPr>
              <w:t>Vậy</w:t>
            </w:r>
            <w:proofErr w:type="spellEnd"/>
            <w:r w:rsidRPr="005B184F">
              <w:rPr>
                <w:rFonts w:ascii="Times New Roman" w:eastAsia="Times New Roman" w:hAnsi="Times New Roman"/>
                <w:sz w:val="28"/>
                <w:szCs w:val="28"/>
              </w:rPr>
              <w:t xml:space="preserve"> </w:t>
            </w:r>
            <w:r w:rsidRPr="005B184F">
              <w:rPr>
                <w:rFonts w:ascii="Times New Roman" w:hAnsi="Times New Roman"/>
                <w:sz w:val="28"/>
                <w:szCs w:val="28"/>
              </w:rPr>
              <w:t>t</w:t>
            </w:r>
            <w:r w:rsidRPr="005B184F">
              <w:rPr>
                <w:rFonts w:ascii="Times New Roman" w:hAnsi="Times New Roman"/>
                <w:sz w:val="28"/>
                <w:szCs w:val="28"/>
                <w:lang w:val="pt-BR"/>
              </w:rPr>
              <w:t>hể tích của vật là 30cm</w:t>
            </w:r>
            <w:r w:rsidRPr="005B184F">
              <w:rPr>
                <w:rFonts w:ascii="Times New Roman" w:hAnsi="Times New Roman"/>
                <w:sz w:val="28"/>
                <w:szCs w:val="28"/>
                <w:vertAlign w:val="superscript"/>
                <w:lang w:val="pt-BR"/>
              </w:rPr>
              <w:t>3</w:t>
            </w:r>
          </w:p>
        </w:tc>
        <w:tc>
          <w:tcPr>
            <w:tcW w:w="992" w:type="dxa"/>
            <w:vAlign w:val="center"/>
          </w:tcPr>
          <w:p w14:paraId="4A495BF2" w14:textId="4E89538C" w:rsidR="005F1B61" w:rsidRPr="005B184F" w:rsidRDefault="005F1B61" w:rsidP="00D92BEB">
            <w:pPr>
              <w:widowControl w:val="0"/>
              <w:spacing w:after="0" w:line="276" w:lineRule="auto"/>
              <w:ind w:firstLine="34"/>
              <w:jc w:val="center"/>
              <w:rPr>
                <w:rFonts w:ascii="Times New Roman" w:hAnsi="Times New Roman"/>
                <w:sz w:val="28"/>
                <w:szCs w:val="28"/>
              </w:rPr>
            </w:pPr>
            <w:r w:rsidRPr="005B184F">
              <w:rPr>
                <w:rFonts w:ascii="Times New Roman" w:hAnsi="Times New Roman"/>
                <w:sz w:val="28"/>
                <w:szCs w:val="28"/>
              </w:rPr>
              <w:t>0,25</w:t>
            </w:r>
          </w:p>
        </w:tc>
      </w:tr>
      <w:tr w:rsidR="00A16425" w:rsidRPr="005B184F" w14:paraId="501D30ED" w14:textId="77777777" w:rsidTr="00281D5B">
        <w:tc>
          <w:tcPr>
            <w:tcW w:w="1106" w:type="dxa"/>
            <w:vMerge w:val="restart"/>
            <w:vAlign w:val="center"/>
          </w:tcPr>
          <w:p w14:paraId="258A0BA2" w14:textId="77777777" w:rsidR="00A16425" w:rsidRPr="005B184F" w:rsidRDefault="00A16425" w:rsidP="00D92BEB">
            <w:pPr>
              <w:widowControl w:val="0"/>
              <w:spacing w:after="0" w:line="276" w:lineRule="auto"/>
              <w:jc w:val="center"/>
              <w:rPr>
                <w:rFonts w:ascii="Times New Roman" w:hAnsi="Times New Roman"/>
                <w:b/>
                <w:sz w:val="28"/>
                <w:szCs w:val="28"/>
              </w:rPr>
            </w:pPr>
          </w:p>
          <w:p w14:paraId="3BED187F" w14:textId="77777777" w:rsidR="00A16425" w:rsidRPr="005B184F" w:rsidRDefault="00A16425" w:rsidP="00D92BEB">
            <w:pPr>
              <w:widowControl w:val="0"/>
              <w:spacing w:after="0" w:line="276" w:lineRule="auto"/>
              <w:jc w:val="center"/>
              <w:rPr>
                <w:rFonts w:ascii="Times New Roman" w:hAnsi="Times New Roman"/>
                <w:b/>
                <w:sz w:val="28"/>
                <w:szCs w:val="28"/>
              </w:rPr>
            </w:pPr>
            <w:proofErr w:type="spellStart"/>
            <w:r w:rsidRPr="005B184F">
              <w:rPr>
                <w:rFonts w:ascii="Times New Roman" w:hAnsi="Times New Roman"/>
                <w:b/>
                <w:sz w:val="28"/>
                <w:szCs w:val="28"/>
              </w:rPr>
              <w:t>Câu</w:t>
            </w:r>
            <w:proofErr w:type="spellEnd"/>
            <w:r w:rsidRPr="005B184F">
              <w:rPr>
                <w:rFonts w:ascii="Times New Roman" w:hAnsi="Times New Roman"/>
                <w:b/>
                <w:sz w:val="28"/>
                <w:szCs w:val="28"/>
              </w:rPr>
              <w:t xml:space="preserve"> 22</w:t>
            </w:r>
          </w:p>
          <w:p w14:paraId="11D1A764" w14:textId="77777777" w:rsidR="00A16425" w:rsidRPr="005B184F" w:rsidRDefault="00A16425" w:rsidP="00D92BEB">
            <w:pPr>
              <w:widowControl w:val="0"/>
              <w:spacing w:after="0" w:line="276" w:lineRule="auto"/>
              <w:jc w:val="center"/>
              <w:rPr>
                <w:rFonts w:ascii="Times New Roman" w:hAnsi="Times New Roman"/>
                <w:b/>
                <w:sz w:val="28"/>
                <w:szCs w:val="28"/>
              </w:rPr>
            </w:pPr>
            <w:r w:rsidRPr="005B184F">
              <w:rPr>
                <w:rFonts w:ascii="Times New Roman" w:hAnsi="Times New Roman"/>
                <w:b/>
                <w:sz w:val="28"/>
                <w:szCs w:val="28"/>
              </w:rPr>
              <w:t xml:space="preserve">(1,0 </w:t>
            </w:r>
            <w:proofErr w:type="spellStart"/>
            <w:r w:rsidRPr="005B184F">
              <w:rPr>
                <w:rFonts w:ascii="Times New Roman" w:hAnsi="Times New Roman"/>
                <w:b/>
                <w:sz w:val="28"/>
                <w:szCs w:val="28"/>
              </w:rPr>
              <w:t>điểm</w:t>
            </w:r>
            <w:proofErr w:type="spellEnd"/>
            <w:r w:rsidRPr="005B184F">
              <w:rPr>
                <w:rFonts w:ascii="Times New Roman" w:hAnsi="Times New Roman"/>
                <w:b/>
                <w:sz w:val="28"/>
                <w:szCs w:val="28"/>
              </w:rPr>
              <w:t>)</w:t>
            </w:r>
          </w:p>
        </w:tc>
        <w:tc>
          <w:tcPr>
            <w:tcW w:w="7796" w:type="dxa"/>
          </w:tcPr>
          <w:p w14:paraId="3A066D00" w14:textId="382C4440" w:rsidR="00D746AB" w:rsidRPr="005B184F" w:rsidRDefault="00A16425" w:rsidP="00D92BEB">
            <w:pPr>
              <w:widowControl w:val="0"/>
              <w:shd w:val="clear" w:color="auto" w:fill="FFFFFF"/>
              <w:spacing w:after="0" w:line="276" w:lineRule="auto"/>
              <w:jc w:val="both"/>
              <w:outlineLvl w:val="1"/>
              <w:rPr>
                <w:rFonts w:ascii="Times New Roman" w:eastAsia="Times New Roman" w:hAnsi="Times New Roman"/>
                <w:sz w:val="28"/>
                <w:szCs w:val="28"/>
              </w:rPr>
            </w:pPr>
            <w:r w:rsidRPr="005B184F">
              <w:rPr>
                <w:rFonts w:ascii="Times New Roman" w:hAnsi="Times New Roman"/>
                <w:b/>
                <w:bCs/>
                <w:sz w:val="28"/>
                <w:szCs w:val="28"/>
              </w:rPr>
              <w:t>a.</w:t>
            </w:r>
            <w:r w:rsidR="003D158E" w:rsidRPr="005B184F">
              <w:rPr>
                <w:rFonts w:ascii="Times New Roman" w:hAnsi="Times New Roman"/>
                <w:sz w:val="28"/>
                <w:szCs w:val="28"/>
              </w:rPr>
              <w:t xml:space="preserve"> </w:t>
            </w:r>
            <w:r w:rsidR="00D746AB" w:rsidRPr="005B184F">
              <w:rPr>
                <w:rFonts w:ascii="Times New Roman" w:hAnsi="Times New Roman"/>
                <w:sz w:val="28"/>
                <w:szCs w:val="28"/>
              </w:rPr>
              <w:t xml:space="preserve">(0,5 </w:t>
            </w:r>
            <w:proofErr w:type="spellStart"/>
            <w:r w:rsidR="00D746AB" w:rsidRPr="005B184F">
              <w:rPr>
                <w:rFonts w:ascii="Times New Roman" w:hAnsi="Times New Roman"/>
                <w:sz w:val="28"/>
                <w:szCs w:val="28"/>
              </w:rPr>
              <w:t>điểm</w:t>
            </w:r>
            <w:proofErr w:type="spellEnd"/>
            <w:r w:rsidR="00D746AB" w:rsidRPr="005B184F">
              <w:rPr>
                <w:rFonts w:ascii="Times New Roman" w:hAnsi="Times New Roman"/>
                <w:sz w:val="28"/>
                <w:szCs w:val="28"/>
              </w:rPr>
              <w:t>)</w:t>
            </w:r>
          </w:p>
          <w:p w14:paraId="2A9BA599" w14:textId="2E2E1C74" w:rsidR="003D158E" w:rsidRPr="005B184F" w:rsidRDefault="003D158E" w:rsidP="00D92BEB">
            <w:pPr>
              <w:widowControl w:val="0"/>
              <w:shd w:val="clear" w:color="auto" w:fill="FFFFFF"/>
              <w:spacing w:after="0" w:line="276" w:lineRule="auto"/>
              <w:jc w:val="both"/>
              <w:outlineLvl w:val="1"/>
              <w:rPr>
                <w:rFonts w:ascii="Times New Roman" w:eastAsia="Times New Roman" w:hAnsi="Times New Roman"/>
                <w:sz w:val="28"/>
                <w:szCs w:val="28"/>
              </w:rPr>
            </w:pPr>
            <w:proofErr w:type="spellStart"/>
            <w:r w:rsidRPr="005B184F">
              <w:rPr>
                <w:rFonts w:ascii="Times New Roman" w:eastAsia="Times New Roman" w:hAnsi="Times New Roman"/>
                <w:sz w:val="28"/>
                <w:szCs w:val="28"/>
              </w:rPr>
              <w:t>Tiêu</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hoá</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thức</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ăn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trong</w:t>
            </w:r>
            <w:proofErr w:type="spellEnd"/>
            <w:r w:rsidRPr="005B184F">
              <w:rPr>
                <w:rFonts w:ascii="Times New Roman" w:eastAsia="Times New Roman" w:hAnsi="Times New Roman"/>
                <w:sz w:val="28"/>
                <w:szCs w:val="28"/>
              </w:rPr>
              <w:t xml:space="preserve"> dạ </w:t>
            </w:r>
            <w:proofErr w:type="spellStart"/>
            <w:r w:rsidRPr="005B184F">
              <w:rPr>
                <w:rFonts w:ascii="Times New Roman" w:eastAsia="Times New Roman" w:hAnsi="Times New Roman"/>
                <w:sz w:val="28"/>
                <w:szCs w:val="28"/>
              </w:rPr>
              <w:t>dày</w:t>
            </w:r>
            <w:proofErr w:type="spellEnd"/>
            <w:r w:rsidRPr="005B184F">
              <w:rPr>
                <w:rFonts w:ascii="Times New Roman" w:eastAsia="Times New Roman" w:hAnsi="Times New Roman"/>
                <w:sz w:val="28"/>
                <w:szCs w:val="28"/>
              </w:rPr>
              <w:t>:</w:t>
            </w:r>
          </w:p>
          <w:p w14:paraId="7AD79719" w14:textId="77777777" w:rsidR="003D158E" w:rsidRPr="005B184F" w:rsidRDefault="003D158E" w:rsidP="00D92BEB">
            <w:pPr>
              <w:widowControl w:val="0"/>
              <w:shd w:val="clear" w:color="auto" w:fill="FFFFFF"/>
              <w:spacing w:after="0" w:line="276" w:lineRule="auto"/>
              <w:jc w:val="both"/>
              <w:outlineLvl w:val="1"/>
              <w:rPr>
                <w:rFonts w:ascii="Times New Roman" w:eastAsia="Times New Roman" w:hAnsi="Times New Roman"/>
                <w:sz w:val="28"/>
                <w:szCs w:val="28"/>
              </w:rPr>
            </w:pPr>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Thức</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ăn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được</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tiêu</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hóa</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cơ</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học</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nhơ</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các</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lớp</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cơ</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thành</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dạ</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dày</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nghiền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đảo</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trộn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thức</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ăn</w:t>
            </w:r>
            <w:proofErr w:type="spellEnd"/>
            <w:r w:rsidRPr="005B184F">
              <w:rPr>
                <w:rFonts w:ascii="Times New Roman" w:eastAsia="Times New Roman" w:hAnsi="Times New Roman"/>
                <w:sz w:val="28"/>
                <w:szCs w:val="28"/>
              </w:rPr>
              <w:t>.</w:t>
            </w:r>
          </w:p>
          <w:p w14:paraId="330F6658" w14:textId="3D7861AD" w:rsidR="00A16425" w:rsidRPr="005B184F" w:rsidRDefault="003D158E" w:rsidP="00D92BEB">
            <w:pPr>
              <w:widowControl w:val="0"/>
              <w:shd w:val="clear" w:color="auto" w:fill="FFFFFF"/>
              <w:spacing w:after="0" w:line="276" w:lineRule="auto"/>
              <w:jc w:val="both"/>
              <w:outlineLvl w:val="1"/>
              <w:rPr>
                <w:rFonts w:ascii="Times New Roman" w:hAnsi="Times New Roman"/>
                <w:sz w:val="28"/>
                <w:szCs w:val="28"/>
                <w:shd w:val="clear" w:color="auto" w:fill="FFFFFF"/>
                <w:lang w:val="nl-NL"/>
              </w:rPr>
            </w:pPr>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Thức</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ăn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được</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tiêu</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hóa</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hóa</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học</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Protien</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tiêu</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hoá</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nhơ</w:t>
            </w:r>
            <w:proofErr w:type="spellEnd"/>
            <w:r w:rsidRPr="005B184F">
              <w:rPr>
                <w:rFonts w:ascii="Times New Roman" w:eastAsia="Times New Roman" w:hAnsi="Times New Roman"/>
                <w:sz w:val="28"/>
                <w:szCs w:val="28"/>
              </w:rPr>
              <w:t xml:space="preserve">̀ enzyme pepsin </w:t>
            </w:r>
            <w:proofErr w:type="spellStart"/>
            <w:r w:rsidRPr="005B184F">
              <w:rPr>
                <w:rFonts w:ascii="Times New Roman" w:eastAsia="Times New Roman" w:hAnsi="Times New Roman"/>
                <w:sz w:val="28"/>
                <w:szCs w:val="28"/>
              </w:rPr>
              <w:t>trong</w:t>
            </w:r>
            <w:proofErr w:type="spellEnd"/>
            <w:r w:rsidRPr="005B184F">
              <w:rPr>
                <w:rFonts w:ascii="Times New Roman" w:eastAsia="Times New Roman" w:hAnsi="Times New Roman"/>
                <w:sz w:val="28"/>
                <w:szCs w:val="28"/>
              </w:rPr>
              <w:t xml:space="preserve"> </w:t>
            </w:r>
            <w:proofErr w:type="spellStart"/>
            <w:r w:rsidRPr="005B184F">
              <w:rPr>
                <w:rFonts w:ascii="Times New Roman" w:eastAsia="Times New Roman" w:hAnsi="Times New Roman"/>
                <w:sz w:val="28"/>
                <w:szCs w:val="28"/>
              </w:rPr>
              <w:t>dịch</w:t>
            </w:r>
            <w:proofErr w:type="spellEnd"/>
            <w:r w:rsidRPr="005B184F">
              <w:rPr>
                <w:rFonts w:ascii="Times New Roman" w:eastAsia="Times New Roman" w:hAnsi="Times New Roman"/>
                <w:sz w:val="28"/>
                <w:szCs w:val="28"/>
              </w:rPr>
              <w:t xml:space="preserve"> vị.</w:t>
            </w:r>
          </w:p>
        </w:tc>
        <w:tc>
          <w:tcPr>
            <w:tcW w:w="992" w:type="dxa"/>
            <w:vAlign w:val="center"/>
          </w:tcPr>
          <w:p w14:paraId="5EFAA1C7" w14:textId="77777777" w:rsidR="00A16425" w:rsidRPr="005B184F" w:rsidRDefault="00A16425" w:rsidP="00D92BEB">
            <w:pPr>
              <w:widowControl w:val="0"/>
              <w:spacing w:after="0" w:line="276" w:lineRule="auto"/>
              <w:ind w:firstLine="34"/>
              <w:jc w:val="center"/>
              <w:rPr>
                <w:rFonts w:ascii="Times New Roman" w:hAnsi="Times New Roman"/>
                <w:b/>
                <w:sz w:val="28"/>
                <w:szCs w:val="28"/>
              </w:rPr>
            </w:pPr>
            <w:r w:rsidRPr="005B184F">
              <w:rPr>
                <w:rFonts w:ascii="Times New Roman" w:hAnsi="Times New Roman"/>
                <w:sz w:val="28"/>
                <w:szCs w:val="28"/>
              </w:rPr>
              <w:t>0,5</w:t>
            </w:r>
          </w:p>
        </w:tc>
      </w:tr>
      <w:tr w:rsidR="00A16425" w:rsidRPr="005B184F" w14:paraId="272FBCA2" w14:textId="77777777" w:rsidTr="00281D5B">
        <w:tc>
          <w:tcPr>
            <w:tcW w:w="1106" w:type="dxa"/>
            <w:vMerge/>
          </w:tcPr>
          <w:p w14:paraId="0AEAC194" w14:textId="77777777" w:rsidR="00A16425" w:rsidRPr="005B184F" w:rsidRDefault="00A16425" w:rsidP="00D92BEB">
            <w:pPr>
              <w:widowControl w:val="0"/>
              <w:spacing w:after="0" w:line="276" w:lineRule="auto"/>
              <w:jc w:val="center"/>
              <w:rPr>
                <w:rFonts w:ascii="Times New Roman" w:hAnsi="Times New Roman"/>
                <w:b/>
                <w:sz w:val="28"/>
                <w:szCs w:val="28"/>
              </w:rPr>
            </w:pPr>
          </w:p>
        </w:tc>
        <w:tc>
          <w:tcPr>
            <w:tcW w:w="7796" w:type="dxa"/>
          </w:tcPr>
          <w:p w14:paraId="5546D0BA" w14:textId="48523ECD" w:rsidR="000934F3" w:rsidRPr="005B184F" w:rsidRDefault="00A16425" w:rsidP="00D92BEB">
            <w:pPr>
              <w:widowControl w:val="0"/>
              <w:shd w:val="clear" w:color="auto" w:fill="FFFFFF"/>
              <w:spacing w:after="0" w:line="276" w:lineRule="auto"/>
              <w:ind w:left="48" w:right="48"/>
              <w:jc w:val="both"/>
              <w:rPr>
                <w:rFonts w:ascii="Times New Roman" w:eastAsia="Times New Roman" w:hAnsi="Times New Roman"/>
                <w:b/>
                <w:sz w:val="28"/>
                <w:szCs w:val="28"/>
                <w:lang w:val="nl-NL"/>
              </w:rPr>
            </w:pPr>
            <w:r w:rsidRPr="005B184F">
              <w:rPr>
                <w:rFonts w:ascii="Times New Roman" w:hAnsi="Times New Roman"/>
                <w:b/>
                <w:sz w:val="28"/>
                <w:szCs w:val="28"/>
              </w:rPr>
              <w:t>b.</w:t>
            </w:r>
            <w:r w:rsidRPr="005B184F">
              <w:rPr>
                <w:rFonts w:ascii="Times New Roman" w:eastAsia="Times New Roman" w:hAnsi="Times New Roman"/>
                <w:b/>
                <w:sz w:val="28"/>
                <w:szCs w:val="28"/>
                <w:lang w:val="nl-NL"/>
              </w:rPr>
              <w:t xml:space="preserve"> </w:t>
            </w:r>
            <w:r w:rsidR="00D746AB" w:rsidRPr="005B184F">
              <w:rPr>
                <w:rFonts w:ascii="Times New Roman" w:hAnsi="Times New Roman"/>
                <w:sz w:val="28"/>
                <w:szCs w:val="28"/>
              </w:rPr>
              <w:t xml:space="preserve">(0,5 </w:t>
            </w:r>
            <w:proofErr w:type="spellStart"/>
            <w:r w:rsidR="00D746AB" w:rsidRPr="005B184F">
              <w:rPr>
                <w:rFonts w:ascii="Times New Roman" w:hAnsi="Times New Roman"/>
                <w:sz w:val="28"/>
                <w:szCs w:val="28"/>
              </w:rPr>
              <w:t>điểm</w:t>
            </w:r>
            <w:proofErr w:type="spellEnd"/>
            <w:r w:rsidR="00D746AB" w:rsidRPr="005B184F">
              <w:rPr>
                <w:rFonts w:ascii="Times New Roman" w:hAnsi="Times New Roman"/>
                <w:sz w:val="28"/>
                <w:szCs w:val="28"/>
              </w:rPr>
              <w:t>)</w:t>
            </w:r>
          </w:p>
          <w:p w14:paraId="3373CBFF" w14:textId="77777777" w:rsidR="000934F3" w:rsidRPr="005B184F" w:rsidRDefault="000934F3" w:rsidP="00D92BEB">
            <w:pPr>
              <w:widowControl w:val="0"/>
              <w:shd w:val="clear" w:color="auto" w:fill="FFFFFF"/>
              <w:spacing w:after="0" w:line="276" w:lineRule="auto"/>
              <w:ind w:left="48" w:right="48"/>
              <w:jc w:val="both"/>
              <w:rPr>
                <w:rFonts w:ascii="Times New Roman" w:eastAsia="Times New Roman" w:hAnsi="Times New Roman"/>
                <w:sz w:val="28"/>
                <w:szCs w:val="28"/>
                <w:lang w:val="nl-NL"/>
              </w:rPr>
            </w:pPr>
            <w:r w:rsidRPr="005B184F">
              <w:rPr>
                <w:rFonts w:ascii="Times New Roman" w:eastAsia="Times New Roman" w:hAnsi="Times New Roman"/>
                <w:sz w:val="28"/>
                <w:szCs w:val="28"/>
                <w:lang w:val="nl-NL"/>
              </w:rPr>
              <w:lastRenderedPageBreak/>
              <w:t>- Chất dinh dưỡng là những chất hay hợp chất trong thức ăn có vai trò cung cấp năng lượng hay nguyên liệu cho tế bào để duy trì hoạt động sống của cơ thể.</w:t>
            </w:r>
          </w:p>
          <w:p w14:paraId="04E82E5B" w14:textId="13796712" w:rsidR="00A16425" w:rsidRPr="005B184F" w:rsidRDefault="000934F3" w:rsidP="00D92BEB">
            <w:pPr>
              <w:widowControl w:val="0"/>
              <w:shd w:val="clear" w:color="auto" w:fill="FFFFFF"/>
              <w:spacing w:after="0" w:line="276" w:lineRule="auto"/>
              <w:ind w:left="48" w:right="48"/>
              <w:jc w:val="both"/>
              <w:rPr>
                <w:rFonts w:ascii="Times New Roman" w:eastAsia="Times New Roman" w:hAnsi="Times New Roman"/>
                <w:sz w:val="28"/>
                <w:szCs w:val="28"/>
                <w:lang w:val="nl-NL"/>
              </w:rPr>
            </w:pPr>
            <w:r w:rsidRPr="005B184F">
              <w:rPr>
                <w:rFonts w:ascii="Times New Roman" w:eastAsia="Times New Roman" w:hAnsi="Times New Roman"/>
                <w:sz w:val="28"/>
                <w:szCs w:val="28"/>
                <w:lang w:val="nl-NL"/>
              </w:rPr>
              <w:t>- Dinh dưỡng là quá trình thu nhận, biến đổi và sử dụng chất dinh dưỡng.</w:t>
            </w:r>
          </w:p>
        </w:tc>
        <w:tc>
          <w:tcPr>
            <w:tcW w:w="992" w:type="dxa"/>
          </w:tcPr>
          <w:p w14:paraId="659F0759" w14:textId="77777777" w:rsidR="00375149" w:rsidRPr="005B184F" w:rsidRDefault="00375149" w:rsidP="00D92BEB">
            <w:pPr>
              <w:widowControl w:val="0"/>
              <w:spacing w:after="0" w:line="276" w:lineRule="auto"/>
              <w:ind w:firstLine="34"/>
              <w:jc w:val="center"/>
              <w:rPr>
                <w:rFonts w:ascii="Times New Roman" w:hAnsi="Times New Roman"/>
                <w:sz w:val="28"/>
                <w:szCs w:val="28"/>
              </w:rPr>
            </w:pPr>
          </w:p>
          <w:p w14:paraId="228EBA93" w14:textId="58984BC1" w:rsidR="00375149" w:rsidRPr="005B184F" w:rsidRDefault="00375149" w:rsidP="00D92BEB">
            <w:pPr>
              <w:widowControl w:val="0"/>
              <w:spacing w:after="0" w:line="276" w:lineRule="auto"/>
              <w:ind w:firstLine="34"/>
              <w:jc w:val="center"/>
              <w:rPr>
                <w:rFonts w:ascii="Times New Roman" w:hAnsi="Times New Roman"/>
                <w:sz w:val="28"/>
                <w:szCs w:val="28"/>
              </w:rPr>
            </w:pPr>
            <w:r w:rsidRPr="005B184F">
              <w:rPr>
                <w:rFonts w:ascii="Times New Roman" w:hAnsi="Times New Roman"/>
                <w:sz w:val="28"/>
                <w:szCs w:val="28"/>
              </w:rPr>
              <w:lastRenderedPageBreak/>
              <w:t>0,25</w:t>
            </w:r>
          </w:p>
          <w:p w14:paraId="4530D0F4" w14:textId="77777777" w:rsidR="00375149" w:rsidRPr="005B184F" w:rsidRDefault="00375149" w:rsidP="00D92BEB">
            <w:pPr>
              <w:widowControl w:val="0"/>
              <w:spacing w:after="0" w:line="276" w:lineRule="auto"/>
              <w:ind w:firstLine="34"/>
              <w:jc w:val="center"/>
              <w:rPr>
                <w:rFonts w:ascii="Times New Roman" w:hAnsi="Times New Roman"/>
                <w:sz w:val="28"/>
                <w:szCs w:val="28"/>
              </w:rPr>
            </w:pPr>
          </w:p>
          <w:p w14:paraId="5EC071B5" w14:textId="77777777" w:rsidR="00375149" w:rsidRPr="005B184F" w:rsidRDefault="00375149" w:rsidP="00D92BEB">
            <w:pPr>
              <w:widowControl w:val="0"/>
              <w:spacing w:after="0" w:line="276" w:lineRule="auto"/>
              <w:ind w:firstLine="34"/>
              <w:jc w:val="center"/>
              <w:rPr>
                <w:rFonts w:ascii="Times New Roman" w:hAnsi="Times New Roman"/>
                <w:sz w:val="28"/>
                <w:szCs w:val="28"/>
              </w:rPr>
            </w:pPr>
          </w:p>
          <w:p w14:paraId="73372FC0" w14:textId="5D0EF9B7" w:rsidR="00A16425" w:rsidRPr="005B184F" w:rsidRDefault="00375149" w:rsidP="00D92BEB">
            <w:pPr>
              <w:widowControl w:val="0"/>
              <w:spacing w:after="0" w:line="276" w:lineRule="auto"/>
              <w:ind w:firstLine="34"/>
              <w:jc w:val="center"/>
              <w:rPr>
                <w:rFonts w:ascii="Times New Roman" w:hAnsi="Times New Roman"/>
                <w:sz w:val="28"/>
                <w:szCs w:val="28"/>
              </w:rPr>
            </w:pPr>
            <w:r w:rsidRPr="005B184F">
              <w:rPr>
                <w:rFonts w:ascii="Times New Roman" w:hAnsi="Times New Roman"/>
                <w:sz w:val="28"/>
                <w:szCs w:val="28"/>
              </w:rPr>
              <w:t>0,25</w:t>
            </w:r>
          </w:p>
        </w:tc>
      </w:tr>
      <w:tr w:rsidR="00CE75AA" w:rsidRPr="005B184F" w14:paraId="51750BA1" w14:textId="77777777" w:rsidTr="00281D5B">
        <w:tc>
          <w:tcPr>
            <w:tcW w:w="1106" w:type="dxa"/>
            <w:vAlign w:val="center"/>
          </w:tcPr>
          <w:p w14:paraId="6D644B45" w14:textId="77777777" w:rsidR="00CE75AA" w:rsidRPr="005B184F" w:rsidRDefault="00CE75AA" w:rsidP="00D92BEB">
            <w:pPr>
              <w:widowControl w:val="0"/>
              <w:spacing w:after="0" w:line="276" w:lineRule="auto"/>
              <w:jc w:val="center"/>
              <w:rPr>
                <w:rFonts w:ascii="Times New Roman" w:hAnsi="Times New Roman"/>
                <w:b/>
                <w:sz w:val="28"/>
                <w:szCs w:val="28"/>
              </w:rPr>
            </w:pPr>
            <w:proofErr w:type="spellStart"/>
            <w:r w:rsidRPr="005B184F">
              <w:rPr>
                <w:rFonts w:ascii="Times New Roman" w:hAnsi="Times New Roman"/>
                <w:b/>
                <w:sz w:val="28"/>
                <w:szCs w:val="28"/>
              </w:rPr>
              <w:lastRenderedPageBreak/>
              <w:t>Câu</w:t>
            </w:r>
            <w:proofErr w:type="spellEnd"/>
            <w:r w:rsidRPr="005B184F">
              <w:rPr>
                <w:rFonts w:ascii="Times New Roman" w:hAnsi="Times New Roman"/>
                <w:b/>
                <w:sz w:val="28"/>
                <w:szCs w:val="28"/>
              </w:rPr>
              <w:t xml:space="preserve"> 23</w:t>
            </w:r>
          </w:p>
          <w:p w14:paraId="3BA88DA7" w14:textId="77777777" w:rsidR="00CE75AA" w:rsidRPr="005B184F" w:rsidRDefault="00CE75AA" w:rsidP="00D92BEB">
            <w:pPr>
              <w:widowControl w:val="0"/>
              <w:spacing w:after="0" w:line="276" w:lineRule="auto"/>
              <w:jc w:val="center"/>
              <w:rPr>
                <w:rFonts w:ascii="Times New Roman" w:hAnsi="Times New Roman"/>
                <w:b/>
                <w:sz w:val="28"/>
                <w:szCs w:val="28"/>
              </w:rPr>
            </w:pPr>
            <w:r w:rsidRPr="005B184F">
              <w:rPr>
                <w:rFonts w:ascii="Times New Roman" w:hAnsi="Times New Roman"/>
                <w:b/>
                <w:sz w:val="28"/>
                <w:szCs w:val="28"/>
              </w:rPr>
              <w:t xml:space="preserve">(0.5 </w:t>
            </w:r>
            <w:proofErr w:type="spellStart"/>
            <w:r w:rsidRPr="005B184F">
              <w:rPr>
                <w:rFonts w:ascii="Times New Roman" w:hAnsi="Times New Roman"/>
                <w:b/>
                <w:sz w:val="28"/>
                <w:szCs w:val="28"/>
              </w:rPr>
              <w:t>điểm</w:t>
            </w:r>
            <w:proofErr w:type="spellEnd"/>
            <w:r w:rsidRPr="005B184F">
              <w:rPr>
                <w:rFonts w:ascii="Times New Roman" w:hAnsi="Times New Roman"/>
                <w:b/>
                <w:sz w:val="28"/>
                <w:szCs w:val="28"/>
              </w:rPr>
              <w:t>)</w:t>
            </w:r>
          </w:p>
        </w:tc>
        <w:tc>
          <w:tcPr>
            <w:tcW w:w="7796" w:type="dxa"/>
          </w:tcPr>
          <w:p w14:paraId="724722DB" w14:textId="77777777" w:rsidR="004A01CF" w:rsidRPr="005B184F" w:rsidRDefault="004A01CF" w:rsidP="00D92BEB">
            <w:pPr>
              <w:widowControl w:val="0"/>
              <w:spacing w:after="0" w:line="276" w:lineRule="auto"/>
              <w:ind w:left="48" w:right="48"/>
              <w:jc w:val="both"/>
              <w:rPr>
                <w:rFonts w:ascii="Times New Roman" w:eastAsia="Times New Roman" w:hAnsi="Times New Roman"/>
                <w:sz w:val="28"/>
                <w:szCs w:val="28"/>
                <w:lang w:val="nl-NL"/>
              </w:rPr>
            </w:pPr>
            <w:r w:rsidRPr="005B184F">
              <w:rPr>
                <w:rFonts w:ascii="Times New Roman" w:eastAsia="Times New Roman" w:hAnsi="Times New Roman"/>
                <w:sz w:val="28"/>
                <w:szCs w:val="28"/>
                <w:lang w:val="nl-NL"/>
              </w:rPr>
              <w:t>Vì:</w:t>
            </w:r>
          </w:p>
          <w:p w14:paraId="20DAC037" w14:textId="77777777" w:rsidR="004A01CF" w:rsidRPr="005B184F" w:rsidRDefault="004A01CF" w:rsidP="00D92BEB">
            <w:pPr>
              <w:widowControl w:val="0"/>
              <w:spacing w:after="0" w:line="276" w:lineRule="auto"/>
              <w:ind w:left="48" w:right="48"/>
              <w:jc w:val="both"/>
              <w:rPr>
                <w:rFonts w:ascii="Times New Roman" w:eastAsia="Times New Roman" w:hAnsi="Times New Roman"/>
                <w:sz w:val="28"/>
                <w:szCs w:val="28"/>
                <w:lang w:val="nl-NL"/>
              </w:rPr>
            </w:pPr>
            <w:r w:rsidRPr="005B184F">
              <w:rPr>
                <w:rFonts w:ascii="Times New Roman" w:eastAsia="Times New Roman" w:hAnsi="Times New Roman"/>
                <w:sz w:val="28"/>
                <w:szCs w:val="28"/>
                <w:lang w:val="nl-NL"/>
              </w:rPr>
              <w:t xml:space="preserve">- Người già tỷ lệ chất hữu cơ thấp → xương người già thường giòn và dễ gãy. </w:t>
            </w:r>
          </w:p>
          <w:p w14:paraId="4C4F159C" w14:textId="0B14C523" w:rsidR="00CE75AA" w:rsidRPr="005B184F" w:rsidRDefault="004A01CF" w:rsidP="00D92BEB">
            <w:pPr>
              <w:widowControl w:val="0"/>
              <w:spacing w:after="0" w:line="276" w:lineRule="auto"/>
              <w:ind w:left="48" w:right="48"/>
              <w:jc w:val="both"/>
              <w:rPr>
                <w:rFonts w:ascii="Times New Roman" w:eastAsia="Times New Roman" w:hAnsi="Times New Roman"/>
                <w:sz w:val="28"/>
                <w:szCs w:val="28"/>
                <w:lang w:val="nl-NL"/>
              </w:rPr>
            </w:pPr>
            <w:r w:rsidRPr="005B184F">
              <w:rPr>
                <w:rFonts w:ascii="Times New Roman" w:eastAsia="Times New Roman" w:hAnsi="Times New Roman"/>
                <w:sz w:val="28"/>
                <w:szCs w:val="28"/>
                <w:lang w:val="nl-NL"/>
              </w:rPr>
              <w:t>- Người già xương phân huỷ nhanh hơn tạo thành do đó khi gãy phục hồi chậm.</w:t>
            </w:r>
          </w:p>
        </w:tc>
        <w:tc>
          <w:tcPr>
            <w:tcW w:w="992" w:type="dxa"/>
          </w:tcPr>
          <w:p w14:paraId="4F123658" w14:textId="77777777" w:rsidR="002B1855" w:rsidRPr="005B184F" w:rsidRDefault="002B1855" w:rsidP="00D92BEB">
            <w:pPr>
              <w:widowControl w:val="0"/>
              <w:spacing w:after="0" w:line="276" w:lineRule="auto"/>
              <w:ind w:firstLine="34"/>
              <w:jc w:val="center"/>
              <w:rPr>
                <w:rFonts w:ascii="Times New Roman" w:hAnsi="Times New Roman"/>
                <w:sz w:val="28"/>
                <w:szCs w:val="28"/>
              </w:rPr>
            </w:pPr>
          </w:p>
          <w:p w14:paraId="315258DE" w14:textId="27BE6AC1" w:rsidR="002B1855" w:rsidRPr="005B184F" w:rsidRDefault="002B1855" w:rsidP="00D92BEB">
            <w:pPr>
              <w:widowControl w:val="0"/>
              <w:spacing w:after="0" w:line="276" w:lineRule="auto"/>
              <w:ind w:firstLine="34"/>
              <w:jc w:val="center"/>
              <w:rPr>
                <w:rFonts w:ascii="Times New Roman" w:hAnsi="Times New Roman"/>
                <w:sz w:val="28"/>
                <w:szCs w:val="28"/>
              </w:rPr>
            </w:pPr>
            <w:r w:rsidRPr="005B184F">
              <w:rPr>
                <w:rFonts w:ascii="Times New Roman" w:hAnsi="Times New Roman"/>
                <w:sz w:val="28"/>
                <w:szCs w:val="28"/>
              </w:rPr>
              <w:t>0,25</w:t>
            </w:r>
          </w:p>
          <w:p w14:paraId="3F280734" w14:textId="77777777" w:rsidR="002B1855" w:rsidRPr="005B184F" w:rsidRDefault="002B1855" w:rsidP="00D92BEB">
            <w:pPr>
              <w:widowControl w:val="0"/>
              <w:spacing w:after="0" w:line="276" w:lineRule="auto"/>
              <w:ind w:firstLine="34"/>
              <w:jc w:val="center"/>
              <w:rPr>
                <w:rFonts w:ascii="Times New Roman" w:hAnsi="Times New Roman"/>
                <w:sz w:val="28"/>
                <w:szCs w:val="28"/>
              </w:rPr>
            </w:pPr>
          </w:p>
          <w:p w14:paraId="10FCE8A0" w14:textId="5D0F1C52" w:rsidR="00CE75AA" w:rsidRPr="005B184F" w:rsidRDefault="002B1855" w:rsidP="00D92BEB">
            <w:pPr>
              <w:widowControl w:val="0"/>
              <w:spacing w:after="0" w:line="276" w:lineRule="auto"/>
              <w:ind w:firstLine="34"/>
              <w:jc w:val="center"/>
              <w:rPr>
                <w:rFonts w:ascii="Times New Roman" w:hAnsi="Times New Roman"/>
                <w:sz w:val="28"/>
                <w:szCs w:val="28"/>
              </w:rPr>
            </w:pPr>
            <w:r w:rsidRPr="005B184F">
              <w:rPr>
                <w:rFonts w:ascii="Times New Roman" w:hAnsi="Times New Roman"/>
                <w:sz w:val="28"/>
                <w:szCs w:val="28"/>
              </w:rPr>
              <w:t>0,25</w:t>
            </w:r>
          </w:p>
        </w:tc>
      </w:tr>
    </w:tbl>
    <w:p w14:paraId="124C0099" w14:textId="77777777" w:rsidR="00DC2EF8" w:rsidRPr="005B184F" w:rsidRDefault="00DC2EF8" w:rsidP="00D92BEB">
      <w:pPr>
        <w:widowControl w:val="0"/>
        <w:spacing w:after="0" w:line="276" w:lineRule="auto"/>
        <w:ind w:left="360"/>
        <w:rPr>
          <w:rFonts w:ascii="Times New Roman" w:eastAsia="Times New Roman" w:hAnsi="Times New Roman"/>
          <w:b/>
          <w:kern w:val="0"/>
          <w:sz w:val="28"/>
          <w:szCs w:val="28"/>
        </w:rPr>
      </w:pPr>
    </w:p>
    <w:p w14:paraId="08BFB0A6" w14:textId="77777777" w:rsidR="00FE5C1F" w:rsidRPr="005B184F" w:rsidRDefault="00FE5C1F" w:rsidP="00D92BEB">
      <w:pPr>
        <w:widowControl w:val="0"/>
        <w:spacing w:after="0" w:line="276" w:lineRule="auto"/>
        <w:ind w:left="360"/>
        <w:rPr>
          <w:rFonts w:ascii="Times New Roman" w:eastAsia="Times New Roman" w:hAnsi="Times New Roman"/>
          <w:kern w:val="0"/>
          <w:sz w:val="28"/>
          <w:szCs w:val="28"/>
        </w:rPr>
      </w:pPr>
    </w:p>
    <w:p w14:paraId="287EE4AB" w14:textId="77777777" w:rsidR="006252C2" w:rsidRDefault="006252C2" w:rsidP="006252C2">
      <w:pPr>
        <w:widowControl w:val="0"/>
        <w:shd w:val="clear" w:color="auto" w:fill="FFFFFF"/>
        <w:spacing w:after="0" w:line="276" w:lineRule="auto"/>
        <w:jc w:val="center"/>
        <w:rPr>
          <w:rFonts w:ascii="Times New Roman" w:eastAsia="Times New Roman" w:hAnsi="Times New Roman"/>
          <w:b/>
          <w:bCs/>
          <w:kern w:val="0"/>
          <w:sz w:val="28"/>
          <w:szCs w:val="28"/>
        </w:rPr>
      </w:pPr>
      <w:r>
        <w:rPr>
          <w:rFonts w:ascii="Times New Roman" w:eastAsia="Times New Roman" w:hAnsi="Times New Roman"/>
          <w:b/>
          <w:bCs/>
          <w:kern w:val="0"/>
          <w:sz w:val="28"/>
          <w:szCs w:val="28"/>
        </w:rPr>
        <w:t>-------------------</w:t>
      </w:r>
      <w:proofErr w:type="spellStart"/>
      <w:r>
        <w:rPr>
          <w:rFonts w:ascii="Times New Roman" w:eastAsia="Times New Roman" w:hAnsi="Times New Roman"/>
          <w:b/>
          <w:bCs/>
          <w:kern w:val="0"/>
          <w:sz w:val="28"/>
          <w:szCs w:val="28"/>
        </w:rPr>
        <w:t>Hết</w:t>
      </w:r>
      <w:proofErr w:type="spellEnd"/>
      <w:r>
        <w:rPr>
          <w:rFonts w:ascii="Times New Roman" w:eastAsia="Times New Roman" w:hAnsi="Times New Roman"/>
          <w:b/>
          <w:bCs/>
          <w:kern w:val="0"/>
          <w:sz w:val="28"/>
          <w:szCs w:val="28"/>
        </w:rPr>
        <w:t>-------------------</w:t>
      </w:r>
    </w:p>
    <w:p w14:paraId="3CE87339" w14:textId="77777777" w:rsidR="002B38E4" w:rsidRPr="005B184F" w:rsidRDefault="002B38E4" w:rsidP="00D92BEB">
      <w:pPr>
        <w:widowControl w:val="0"/>
        <w:shd w:val="clear" w:color="auto" w:fill="FFFFFF"/>
        <w:spacing w:after="0" w:line="276" w:lineRule="auto"/>
        <w:ind w:left="360"/>
        <w:rPr>
          <w:rFonts w:ascii="Times New Roman" w:eastAsia="Times New Roman" w:hAnsi="Times New Roman"/>
          <w:kern w:val="0"/>
          <w:sz w:val="28"/>
          <w:szCs w:val="28"/>
        </w:rPr>
      </w:pPr>
    </w:p>
    <w:p w14:paraId="3C991DE9" w14:textId="77777777" w:rsidR="0020181B" w:rsidRPr="005B184F" w:rsidRDefault="0020181B" w:rsidP="00D92BEB">
      <w:pPr>
        <w:widowControl w:val="0"/>
        <w:shd w:val="clear" w:color="auto" w:fill="FFFFFF"/>
        <w:spacing w:after="0" w:line="276" w:lineRule="auto"/>
        <w:ind w:left="360"/>
        <w:rPr>
          <w:rFonts w:ascii="Times New Roman" w:eastAsia="Times New Roman" w:hAnsi="Times New Roman"/>
          <w:kern w:val="0"/>
          <w:sz w:val="28"/>
          <w:szCs w:val="28"/>
          <w:lang w:val="vi-VN"/>
        </w:rPr>
      </w:pPr>
    </w:p>
    <w:p w14:paraId="591D4311" w14:textId="77777777" w:rsidR="00D22003" w:rsidRDefault="00D22003" w:rsidP="00D92BEB">
      <w:pPr>
        <w:widowControl w:val="0"/>
        <w:spacing w:after="0" w:line="276" w:lineRule="auto"/>
        <w:rPr>
          <w:rFonts w:ascii="Times New Roman" w:hAnsi="Times New Roman"/>
          <w:sz w:val="28"/>
          <w:szCs w:val="28"/>
        </w:rPr>
      </w:pPr>
    </w:p>
    <w:p w14:paraId="4FA02774" w14:textId="77777777" w:rsidR="006252C2" w:rsidRDefault="006252C2" w:rsidP="00D92BEB">
      <w:pPr>
        <w:widowControl w:val="0"/>
        <w:spacing w:after="0" w:line="276" w:lineRule="auto"/>
        <w:rPr>
          <w:rFonts w:ascii="Times New Roman" w:hAnsi="Times New Roman"/>
          <w:sz w:val="28"/>
          <w:szCs w:val="28"/>
        </w:rPr>
      </w:pPr>
    </w:p>
    <w:p w14:paraId="4E167750" w14:textId="77777777" w:rsidR="006252C2" w:rsidRDefault="006252C2" w:rsidP="00D92BEB">
      <w:pPr>
        <w:widowControl w:val="0"/>
        <w:spacing w:after="0" w:line="276" w:lineRule="auto"/>
        <w:rPr>
          <w:rFonts w:ascii="Times New Roman" w:hAnsi="Times New Roman"/>
          <w:sz w:val="28"/>
          <w:szCs w:val="28"/>
        </w:rPr>
      </w:pPr>
    </w:p>
    <w:p w14:paraId="4EEC20A9" w14:textId="77777777" w:rsidR="006252C2" w:rsidRDefault="006252C2" w:rsidP="00D92BEB">
      <w:pPr>
        <w:widowControl w:val="0"/>
        <w:spacing w:after="0" w:line="276" w:lineRule="auto"/>
        <w:rPr>
          <w:rFonts w:ascii="Times New Roman" w:hAnsi="Times New Roman"/>
          <w:sz w:val="28"/>
          <w:szCs w:val="28"/>
        </w:rPr>
      </w:pPr>
    </w:p>
    <w:p w14:paraId="53ADE31D" w14:textId="77777777" w:rsidR="006252C2" w:rsidRDefault="006252C2" w:rsidP="00D92BEB">
      <w:pPr>
        <w:widowControl w:val="0"/>
        <w:spacing w:after="0" w:line="276" w:lineRule="auto"/>
        <w:rPr>
          <w:rFonts w:ascii="Times New Roman" w:hAnsi="Times New Roman"/>
          <w:sz w:val="28"/>
          <w:szCs w:val="28"/>
        </w:rPr>
      </w:pPr>
    </w:p>
    <w:p w14:paraId="50EEA2B4" w14:textId="77777777" w:rsidR="006252C2" w:rsidRDefault="006252C2" w:rsidP="00D92BEB">
      <w:pPr>
        <w:widowControl w:val="0"/>
        <w:spacing w:after="0" w:line="276" w:lineRule="auto"/>
        <w:rPr>
          <w:rFonts w:ascii="Times New Roman" w:hAnsi="Times New Roman"/>
          <w:sz w:val="28"/>
          <w:szCs w:val="28"/>
        </w:rPr>
      </w:pPr>
    </w:p>
    <w:p w14:paraId="6DE4C50E" w14:textId="77777777" w:rsidR="006252C2" w:rsidRDefault="006252C2" w:rsidP="00D92BEB">
      <w:pPr>
        <w:widowControl w:val="0"/>
        <w:spacing w:after="0" w:line="276" w:lineRule="auto"/>
        <w:rPr>
          <w:rFonts w:ascii="Times New Roman" w:hAnsi="Times New Roman"/>
          <w:sz w:val="28"/>
          <w:szCs w:val="28"/>
        </w:rPr>
      </w:pPr>
    </w:p>
    <w:p w14:paraId="7C6898FA" w14:textId="77777777" w:rsidR="006252C2" w:rsidRDefault="006252C2" w:rsidP="00D92BEB">
      <w:pPr>
        <w:widowControl w:val="0"/>
        <w:spacing w:after="0" w:line="276" w:lineRule="auto"/>
        <w:rPr>
          <w:rFonts w:ascii="Times New Roman" w:hAnsi="Times New Roman"/>
          <w:sz w:val="28"/>
          <w:szCs w:val="28"/>
        </w:rPr>
      </w:pPr>
    </w:p>
    <w:p w14:paraId="53C1A86E" w14:textId="77777777" w:rsidR="006252C2" w:rsidRDefault="006252C2" w:rsidP="00D92BEB">
      <w:pPr>
        <w:widowControl w:val="0"/>
        <w:spacing w:after="0" w:line="276" w:lineRule="auto"/>
        <w:rPr>
          <w:rFonts w:ascii="Times New Roman" w:hAnsi="Times New Roman"/>
          <w:sz w:val="28"/>
          <w:szCs w:val="28"/>
        </w:rPr>
      </w:pPr>
    </w:p>
    <w:p w14:paraId="4767564F" w14:textId="77777777" w:rsidR="006252C2" w:rsidRDefault="006252C2" w:rsidP="00D92BEB">
      <w:pPr>
        <w:widowControl w:val="0"/>
        <w:spacing w:after="0" w:line="276" w:lineRule="auto"/>
        <w:rPr>
          <w:rFonts w:ascii="Times New Roman" w:hAnsi="Times New Roman"/>
          <w:sz w:val="28"/>
          <w:szCs w:val="28"/>
        </w:rPr>
      </w:pPr>
    </w:p>
    <w:p w14:paraId="6266E013" w14:textId="77777777" w:rsidR="006252C2" w:rsidRDefault="006252C2" w:rsidP="00D92BEB">
      <w:pPr>
        <w:widowControl w:val="0"/>
        <w:spacing w:after="0" w:line="276" w:lineRule="auto"/>
        <w:rPr>
          <w:rFonts w:ascii="Times New Roman" w:hAnsi="Times New Roman"/>
          <w:sz w:val="28"/>
          <w:szCs w:val="28"/>
        </w:rPr>
      </w:pPr>
    </w:p>
    <w:p w14:paraId="1FAF2EC4" w14:textId="77777777" w:rsidR="006252C2" w:rsidRDefault="006252C2" w:rsidP="00D92BEB">
      <w:pPr>
        <w:widowControl w:val="0"/>
        <w:spacing w:after="0" w:line="276" w:lineRule="auto"/>
        <w:rPr>
          <w:rFonts w:ascii="Times New Roman" w:hAnsi="Times New Roman"/>
          <w:sz w:val="28"/>
          <w:szCs w:val="28"/>
        </w:rPr>
      </w:pPr>
    </w:p>
    <w:p w14:paraId="1EA1E454" w14:textId="77777777" w:rsidR="006252C2" w:rsidRDefault="006252C2" w:rsidP="00D92BEB">
      <w:pPr>
        <w:widowControl w:val="0"/>
        <w:spacing w:after="0" w:line="276" w:lineRule="auto"/>
        <w:rPr>
          <w:rFonts w:ascii="Times New Roman" w:hAnsi="Times New Roman"/>
          <w:sz w:val="28"/>
          <w:szCs w:val="28"/>
        </w:rPr>
      </w:pPr>
    </w:p>
    <w:p w14:paraId="43C13D29" w14:textId="77777777" w:rsidR="006252C2" w:rsidRDefault="006252C2" w:rsidP="00D92BEB">
      <w:pPr>
        <w:widowControl w:val="0"/>
        <w:spacing w:after="0" w:line="276" w:lineRule="auto"/>
        <w:rPr>
          <w:rFonts w:ascii="Times New Roman" w:hAnsi="Times New Roman"/>
          <w:sz w:val="28"/>
          <w:szCs w:val="28"/>
        </w:rPr>
      </w:pPr>
    </w:p>
    <w:p w14:paraId="67543525" w14:textId="77777777" w:rsidR="006252C2" w:rsidRDefault="006252C2" w:rsidP="00D92BEB">
      <w:pPr>
        <w:widowControl w:val="0"/>
        <w:spacing w:after="0" w:line="276" w:lineRule="auto"/>
        <w:rPr>
          <w:rFonts w:ascii="Times New Roman" w:hAnsi="Times New Roman"/>
          <w:sz w:val="28"/>
          <w:szCs w:val="28"/>
        </w:rPr>
      </w:pPr>
    </w:p>
    <w:p w14:paraId="2487B1D2" w14:textId="77777777" w:rsidR="006252C2" w:rsidRDefault="006252C2" w:rsidP="00D92BEB">
      <w:pPr>
        <w:widowControl w:val="0"/>
        <w:spacing w:after="0" w:line="276" w:lineRule="auto"/>
        <w:rPr>
          <w:rFonts w:ascii="Times New Roman" w:hAnsi="Times New Roman"/>
          <w:sz w:val="28"/>
          <w:szCs w:val="28"/>
        </w:rPr>
      </w:pPr>
    </w:p>
    <w:p w14:paraId="04BD95EA" w14:textId="77777777" w:rsidR="006252C2" w:rsidRDefault="006252C2" w:rsidP="00D92BEB">
      <w:pPr>
        <w:widowControl w:val="0"/>
        <w:spacing w:after="0" w:line="276" w:lineRule="auto"/>
        <w:rPr>
          <w:rFonts w:ascii="Times New Roman" w:hAnsi="Times New Roman"/>
          <w:sz w:val="28"/>
          <w:szCs w:val="28"/>
        </w:rPr>
      </w:pPr>
    </w:p>
    <w:p w14:paraId="782CF690" w14:textId="77777777" w:rsidR="006252C2" w:rsidRDefault="006252C2" w:rsidP="00D92BEB">
      <w:pPr>
        <w:widowControl w:val="0"/>
        <w:spacing w:after="0" w:line="276" w:lineRule="auto"/>
        <w:rPr>
          <w:rFonts w:ascii="Times New Roman" w:hAnsi="Times New Roman"/>
          <w:sz w:val="28"/>
          <w:szCs w:val="28"/>
        </w:rPr>
      </w:pPr>
    </w:p>
    <w:p w14:paraId="6FFBFA3B" w14:textId="77777777" w:rsidR="006252C2" w:rsidRDefault="006252C2" w:rsidP="00D92BEB">
      <w:pPr>
        <w:widowControl w:val="0"/>
        <w:spacing w:after="0" w:line="276" w:lineRule="auto"/>
        <w:rPr>
          <w:rFonts w:ascii="Times New Roman" w:hAnsi="Times New Roman"/>
          <w:sz w:val="28"/>
          <w:szCs w:val="28"/>
        </w:rPr>
      </w:pPr>
    </w:p>
    <w:p w14:paraId="30BB9675" w14:textId="77777777" w:rsidR="006252C2" w:rsidRDefault="006252C2" w:rsidP="00D92BEB">
      <w:pPr>
        <w:widowControl w:val="0"/>
        <w:spacing w:after="0" w:line="276" w:lineRule="auto"/>
        <w:rPr>
          <w:rFonts w:ascii="Times New Roman" w:hAnsi="Times New Roman"/>
          <w:sz w:val="28"/>
          <w:szCs w:val="28"/>
        </w:rPr>
      </w:pPr>
    </w:p>
    <w:p w14:paraId="2787C512" w14:textId="77777777" w:rsidR="006252C2" w:rsidRDefault="006252C2" w:rsidP="00D92BEB">
      <w:pPr>
        <w:widowControl w:val="0"/>
        <w:spacing w:after="0" w:line="276" w:lineRule="auto"/>
        <w:rPr>
          <w:rFonts w:ascii="Times New Roman" w:hAnsi="Times New Roman"/>
          <w:sz w:val="28"/>
          <w:szCs w:val="28"/>
        </w:rPr>
      </w:pPr>
    </w:p>
    <w:p w14:paraId="1EA010B8" w14:textId="77777777" w:rsidR="006252C2" w:rsidRDefault="006252C2" w:rsidP="00D92BEB">
      <w:pPr>
        <w:widowControl w:val="0"/>
        <w:spacing w:after="0" w:line="276" w:lineRule="auto"/>
        <w:rPr>
          <w:rFonts w:ascii="Times New Roman" w:hAnsi="Times New Roman"/>
          <w:sz w:val="28"/>
          <w:szCs w:val="28"/>
        </w:rPr>
      </w:pPr>
    </w:p>
    <w:p w14:paraId="7DAE19C3" w14:textId="77777777" w:rsidR="006252C2" w:rsidRDefault="006252C2" w:rsidP="00D92BEB">
      <w:pPr>
        <w:widowControl w:val="0"/>
        <w:spacing w:after="0" w:line="276" w:lineRule="auto"/>
        <w:rPr>
          <w:rFonts w:ascii="Times New Roman" w:hAnsi="Times New Roman"/>
          <w:sz w:val="28"/>
          <w:szCs w:val="28"/>
        </w:rPr>
      </w:pPr>
    </w:p>
    <w:p w14:paraId="704FC6CB" w14:textId="77777777" w:rsidR="00A1719F" w:rsidRDefault="00A1719F" w:rsidP="00A1719F">
      <w:pPr>
        <w:spacing w:after="0" w:line="288" w:lineRule="auto"/>
        <w:rPr>
          <w:rFonts w:ascii="Times New Roman" w:hAnsi="Times New Roman"/>
          <w:sz w:val="28"/>
          <w:szCs w:val="28"/>
        </w:rPr>
      </w:pPr>
    </w:p>
    <w:p w14:paraId="2E57C74B" w14:textId="77777777" w:rsidR="00B32F26" w:rsidRDefault="00B32F26" w:rsidP="00A1719F">
      <w:pPr>
        <w:spacing w:after="0" w:line="288" w:lineRule="auto"/>
        <w:rPr>
          <w:rFonts w:ascii="Times New Roman" w:hAnsi="Times New Roman"/>
          <w:sz w:val="28"/>
          <w:szCs w:val="28"/>
        </w:rPr>
      </w:pPr>
    </w:p>
    <w:p w14:paraId="29EC6299" w14:textId="77777777" w:rsidR="006252C2" w:rsidRPr="006252C2" w:rsidRDefault="006252C2" w:rsidP="00A1719F">
      <w:pPr>
        <w:spacing w:after="0" w:line="288" w:lineRule="auto"/>
        <w:jc w:val="center"/>
        <w:rPr>
          <w:rFonts w:ascii="Times New Roman" w:eastAsia="Times New Roman" w:hAnsi="Times New Roman"/>
          <w:b/>
          <w:sz w:val="26"/>
          <w:szCs w:val="26"/>
          <w:lang w:val="fr-FR"/>
        </w:rPr>
      </w:pPr>
      <w:r w:rsidRPr="006252C2">
        <w:rPr>
          <w:rFonts w:ascii="Times New Roman" w:eastAsia="Times New Roman" w:hAnsi="Times New Roman"/>
          <w:b/>
          <w:sz w:val="26"/>
          <w:szCs w:val="26"/>
          <w:lang w:val="fr-FR"/>
        </w:rPr>
        <w:lastRenderedPageBreak/>
        <w:t xml:space="preserve">PHẦN KÝ XÁC </w:t>
      </w:r>
      <w:proofErr w:type="gramStart"/>
      <w:r w:rsidRPr="006252C2">
        <w:rPr>
          <w:rFonts w:ascii="Times New Roman" w:eastAsia="Times New Roman" w:hAnsi="Times New Roman"/>
          <w:b/>
          <w:sz w:val="26"/>
          <w:szCs w:val="26"/>
          <w:lang w:val="fr-FR"/>
        </w:rPr>
        <w:t>NHẬN:</w:t>
      </w:r>
      <w:proofErr w:type="gramEnd"/>
    </w:p>
    <w:p w14:paraId="6C8F48D8" w14:textId="2C1E09FA" w:rsidR="006252C2" w:rsidRPr="006252C2" w:rsidRDefault="006252C2" w:rsidP="006252C2">
      <w:pPr>
        <w:spacing w:after="0" w:line="240" w:lineRule="auto"/>
        <w:rPr>
          <w:rFonts w:ascii="Times New Roman" w:eastAsia="Times New Roman" w:hAnsi="Times New Roman"/>
          <w:sz w:val="26"/>
          <w:szCs w:val="26"/>
        </w:rPr>
      </w:pPr>
      <w:r w:rsidRPr="006252C2">
        <w:rPr>
          <w:rFonts w:ascii="Times New Roman" w:hAnsi="Times New Roman"/>
          <w:b/>
          <w:sz w:val="26"/>
          <w:szCs w:val="26"/>
        </w:rPr>
        <w:t xml:space="preserve">TÊN ĐỀ </w:t>
      </w:r>
      <w:r w:rsidRPr="006252C2">
        <w:rPr>
          <w:rFonts w:ascii="Times New Roman" w:hAnsi="Times New Roman"/>
          <w:b/>
          <w:color w:val="000000"/>
          <w:sz w:val="26"/>
          <w:szCs w:val="26"/>
        </w:rPr>
        <w:t>KIỂM TRA</w:t>
      </w:r>
      <w:r w:rsidRPr="006252C2">
        <w:rPr>
          <w:rFonts w:ascii="Times New Roman" w:eastAsia="Times New Roman" w:hAnsi="Times New Roman"/>
          <w:sz w:val="26"/>
          <w:szCs w:val="26"/>
        </w:rPr>
        <w:t>: KHTN-</w:t>
      </w:r>
      <w:r>
        <w:rPr>
          <w:rFonts w:ascii="Times New Roman" w:eastAsia="Times New Roman" w:hAnsi="Times New Roman"/>
          <w:sz w:val="26"/>
          <w:szCs w:val="26"/>
        </w:rPr>
        <w:t>8</w:t>
      </w:r>
      <w:r w:rsidR="00A1719F">
        <w:rPr>
          <w:rFonts w:ascii="Times New Roman" w:eastAsia="Times New Roman" w:hAnsi="Times New Roman"/>
          <w:sz w:val="26"/>
          <w:szCs w:val="26"/>
        </w:rPr>
        <w:t>- GHKI-N.My-Mai</w:t>
      </w:r>
      <w:r w:rsidRPr="006252C2">
        <w:rPr>
          <w:rFonts w:ascii="Times New Roman" w:eastAsia="Times New Roman" w:hAnsi="Times New Roman"/>
          <w:sz w:val="26"/>
          <w:szCs w:val="26"/>
        </w:rPr>
        <w:t>-25-26.doc</w:t>
      </w:r>
    </w:p>
    <w:p w14:paraId="4FEA6853" w14:textId="77777777" w:rsidR="006252C2" w:rsidRPr="006252C2" w:rsidRDefault="006252C2" w:rsidP="006252C2">
      <w:pPr>
        <w:spacing w:before="120" w:after="120" w:line="240" w:lineRule="auto"/>
        <w:jc w:val="both"/>
        <w:rPr>
          <w:rFonts w:ascii="Times New Roman" w:eastAsia="Times New Roman" w:hAnsi="Times New Roman"/>
          <w:b/>
          <w:sz w:val="26"/>
          <w:szCs w:val="26"/>
        </w:rPr>
      </w:pPr>
      <w:r w:rsidRPr="006252C2">
        <w:rPr>
          <w:rFonts w:ascii="Times New Roman" w:eastAsia="Times New Roman" w:hAnsi="Times New Roman"/>
          <w:b/>
          <w:sz w:val="26"/>
          <w:szCs w:val="26"/>
        </w:rPr>
        <w:t>TỔNG SỐ TRANG (GỒM ĐỀ KIỂM TRA VÀ HƯỚNG DẪN CHẤM) LÀ: 05 TRANG.</w:t>
      </w:r>
    </w:p>
    <w:p w14:paraId="6EB11AAE" w14:textId="77777777" w:rsidR="006252C2" w:rsidRPr="006252C2" w:rsidRDefault="006252C2" w:rsidP="006252C2">
      <w:pPr>
        <w:spacing w:before="120" w:after="120" w:line="240" w:lineRule="auto"/>
        <w:jc w:val="both"/>
        <w:rPr>
          <w:rFonts w:ascii="Times New Roman" w:eastAsia="Times New Roman" w:hAnsi="Times New Roman"/>
          <w:b/>
          <w:sz w:val="26"/>
          <w:szCs w:val="26"/>
        </w:rPr>
      </w:pPr>
    </w:p>
    <w:tbl>
      <w:tblPr>
        <w:tblW w:w="9976" w:type="dxa"/>
        <w:tblLook w:val="00A0" w:firstRow="1" w:lastRow="0" w:firstColumn="1" w:lastColumn="0" w:noHBand="0" w:noVBand="0"/>
      </w:tblPr>
      <w:tblGrid>
        <w:gridCol w:w="3323"/>
        <w:gridCol w:w="3333"/>
        <w:gridCol w:w="3320"/>
      </w:tblGrid>
      <w:tr w:rsidR="006252C2" w:rsidRPr="006252C2" w14:paraId="4E0F80A2" w14:textId="77777777" w:rsidTr="00DC736E">
        <w:trPr>
          <w:trHeight w:val="2831"/>
        </w:trPr>
        <w:tc>
          <w:tcPr>
            <w:tcW w:w="3323" w:type="dxa"/>
          </w:tcPr>
          <w:p w14:paraId="1B597FF2" w14:textId="77777777" w:rsidR="006252C2" w:rsidRPr="00B32F26" w:rsidRDefault="006252C2" w:rsidP="00DC736E">
            <w:pPr>
              <w:spacing w:after="0" w:line="240" w:lineRule="auto"/>
              <w:jc w:val="center"/>
              <w:rPr>
                <w:rFonts w:ascii="Times New Roman" w:eastAsia="Times New Roman" w:hAnsi="Times New Roman"/>
                <w:b/>
                <w:sz w:val="26"/>
                <w:szCs w:val="32"/>
                <w:lang w:val="fr-FR"/>
              </w:rPr>
            </w:pPr>
            <w:r w:rsidRPr="00B32F26">
              <w:rPr>
                <w:rFonts w:ascii="Times New Roman" w:eastAsia="Times New Roman" w:hAnsi="Times New Roman"/>
                <w:b/>
                <w:sz w:val="26"/>
                <w:szCs w:val="32"/>
                <w:lang w:val="fr-FR"/>
              </w:rPr>
              <w:t>NGƯỜI RA ĐỀ KIỂM TRA VÀ HDC</w:t>
            </w:r>
          </w:p>
          <w:p w14:paraId="538E2EC5" w14:textId="77777777" w:rsidR="006252C2" w:rsidRPr="00B32F26" w:rsidRDefault="006252C2" w:rsidP="00DC736E">
            <w:pPr>
              <w:spacing w:after="0" w:line="240" w:lineRule="auto"/>
              <w:jc w:val="center"/>
              <w:rPr>
                <w:rFonts w:ascii="Times New Roman" w:eastAsia="Times New Roman" w:hAnsi="Times New Roman"/>
                <w:i/>
                <w:sz w:val="26"/>
                <w:szCs w:val="32"/>
                <w:lang w:val="fr-FR"/>
              </w:rPr>
            </w:pPr>
            <w:r w:rsidRPr="00B32F26">
              <w:rPr>
                <w:rFonts w:ascii="Times New Roman" w:eastAsia="Times New Roman" w:hAnsi="Times New Roman"/>
                <w:sz w:val="26"/>
                <w:szCs w:val="32"/>
                <w:lang w:val="fr-FR"/>
              </w:rPr>
              <w:t>(</w:t>
            </w:r>
            <w:proofErr w:type="spellStart"/>
            <w:r w:rsidRPr="00B32F26">
              <w:rPr>
                <w:rFonts w:ascii="Times New Roman" w:eastAsia="Times New Roman" w:hAnsi="Times New Roman"/>
                <w:i/>
                <w:sz w:val="26"/>
                <w:szCs w:val="32"/>
                <w:lang w:val="fr-FR"/>
              </w:rPr>
              <w:t>Họ</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tên</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chữ</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ký</w:t>
            </w:r>
            <w:proofErr w:type="spellEnd"/>
            <w:r w:rsidRPr="00B32F26">
              <w:rPr>
                <w:rFonts w:ascii="Times New Roman" w:eastAsia="Times New Roman" w:hAnsi="Times New Roman"/>
                <w:i/>
                <w:sz w:val="26"/>
                <w:szCs w:val="32"/>
                <w:lang w:val="fr-FR"/>
              </w:rPr>
              <w:t>)</w:t>
            </w:r>
          </w:p>
          <w:p w14:paraId="10A51CD4"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294F9BA7"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6E1316B4"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6D5AEAB4"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53EAEA35" w14:textId="104899E6" w:rsidR="006252C2" w:rsidRPr="00B32F26" w:rsidRDefault="006252C2" w:rsidP="00DC736E">
            <w:pPr>
              <w:spacing w:after="0" w:line="240" w:lineRule="auto"/>
              <w:jc w:val="center"/>
              <w:rPr>
                <w:rFonts w:ascii="Times New Roman" w:eastAsia="Times New Roman" w:hAnsi="Times New Roman"/>
                <w:b/>
                <w:sz w:val="26"/>
                <w:szCs w:val="32"/>
              </w:rPr>
            </w:pPr>
            <w:r w:rsidRPr="00B32F26">
              <w:rPr>
                <w:rFonts w:ascii="Times New Roman" w:eastAsia="Times New Roman" w:hAnsi="Times New Roman"/>
                <w:b/>
                <w:sz w:val="26"/>
                <w:szCs w:val="32"/>
              </w:rPr>
              <w:t>Phạm Thị Tuyết Mai</w:t>
            </w:r>
          </w:p>
        </w:tc>
        <w:tc>
          <w:tcPr>
            <w:tcW w:w="3333" w:type="dxa"/>
          </w:tcPr>
          <w:p w14:paraId="7627E5F7" w14:textId="77777777" w:rsidR="006252C2" w:rsidRPr="00B32F26" w:rsidRDefault="006252C2" w:rsidP="00DC736E">
            <w:pPr>
              <w:spacing w:after="0" w:line="240" w:lineRule="auto"/>
              <w:jc w:val="center"/>
              <w:rPr>
                <w:rFonts w:ascii="Times New Roman" w:eastAsia="Times New Roman" w:hAnsi="Times New Roman"/>
                <w:b/>
                <w:sz w:val="26"/>
                <w:szCs w:val="32"/>
                <w:lang w:val="fr-FR"/>
              </w:rPr>
            </w:pPr>
            <w:r w:rsidRPr="00B32F26">
              <w:rPr>
                <w:rFonts w:ascii="Times New Roman" w:eastAsia="Times New Roman" w:hAnsi="Times New Roman"/>
                <w:b/>
                <w:sz w:val="26"/>
                <w:szCs w:val="32"/>
                <w:lang w:val="fr-FR"/>
              </w:rPr>
              <w:t>NGƯỜI THẨM ĐỊNH</w:t>
            </w:r>
          </w:p>
          <w:p w14:paraId="73AE3874" w14:textId="77777777" w:rsidR="006252C2" w:rsidRPr="00B32F26" w:rsidRDefault="006252C2" w:rsidP="00DC736E">
            <w:pPr>
              <w:spacing w:after="0" w:line="240" w:lineRule="auto"/>
              <w:jc w:val="center"/>
              <w:rPr>
                <w:rFonts w:ascii="Times New Roman" w:eastAsia="Times New Roman" w:hAnsi="Times New Roman"/>
                <w:b/>
                <w:sz w:val="26"/>
                <w:szCs w:val="32"/>
                <w:lang w:val="fr-FR"/>
              </w:rPr>
            </w:pPr>
            <w:r w:rsidRPr="00B32F26">
              <w:rPr>
                <w:rFonts w:ascii="Times New Roman" w:eastAsia="Times New Roman" w:hAnsi="Times New Roman"/>
                <w:b/>
                <w:sz w:val="26"/>
                <w:szCs w:val="32"/>
                <w:lang w:val="fr-FR"/>
              </w:rPr>
              <w:t>VÀ PHẢN BIỆN CỦA TRƯỜNG</w:t>
            </w:r>
          </w:p>
          <w:p w14:paraId="7DB8A090" w14:textId="77777777" w:rsidR="006252C2" w:rsidRPr="00B32F26" w:rsidRDefault="006252C2" w:rsidP="00DC736E">
            <w:pPr>
              <w:spacing w:after="0" w:line="240" w:lineRule="auto"/>
              <w:jc w:val="center"/>
              <w:rPr>
                <w:rFonts w:ascii="Times New Roman" w:eastAsia="Times New Roman" w:hAnsi="Times New Roman"/>
                <w:i/>
                <w:sz w:val="26"/>
                <w:szCs w:val="32"/>
                <w:lang w:val="fr-FR"/>
              </w:rPr>
            </w:pPr>
            <w:r w:rsidRPr="00B32F26">
              <w:rPr>
                <w:rFonts w:ascii="Times New Roman" w:eastAsia="Times New Roman" w:hAnsi="Times New Roman"/>
                <w:sz w:val="26"/>
                <w:szCs w:val="32"/>
                <w:lang w:val="fr-FR"/>
              </w:rPr>
              <w:t>(</w:t>
            </w:r>
            <w:proofErr w:type="spellStart"/>
            <w:r w:rsidRPr="00B32F26">
              <w:rPr>
                <w:rFonts w:ascii="Times New Roman" w:eastAsia="Times New Roman" w:hAnsi="Times New Roman"/>
                <w:i/>
                <w:sz w:val="26"/>
                <w:szCs w:val="32"/>
                <w:lang w:val="fr-FR"/>
              </w:rPr>
              <w:t>Họ</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tên</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chữ</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ký</w:t>
            </w:r>
            <w:proofErr w:type="spellEnd"/>
            <w:r w:rsidRPr="00B32F26">
              <w:rPr>
                <w:rFonts w:ascii="Times New Roman" w:eastAsia="Times New Roman" w:hAnsi="Times New Roman"/>
                <w:i/>
                <w:sz w:val="26"/>
                <w:szCs w:val="32"/>
                <w:lang w:val="fr-FR"/>
              </w:rPr>
              <w:t>)</w:t>
            </w:r>
          </w:p>
          <w:p w14:paraId="2EF4C034"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7E7E6986"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52A32354"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578F2BD9" w14:textId="77777777" w:rsidR="006252C2" w:rsidRPr="00B32F26" w:rsidRDefault="006252C2" w:rsidP="00DC736E">
            <w:pPr>
              <w:spacing w:after="0" w:line="240" w:lineRule="auto"/>
              <w:jc w:val="center"/>
              <w:rPr>
                <w:rFonts w:ascii="Times New Roman" w:eastAsia="Times New Roman" w:hAnsi="Times New Roman"/>
                <w:b/>
                <w:sz w:val="26"/>
                <w:szCs w:val="32"/>
              </w:rPr>
            </w:pPr>
            <w:r w:rsidRPr="00B32F26">
              <w:rPr>
                <w:rFonts w:ascii="Times New Roman" w:eastAsia="Times New Roman" w:hAnsi="Times New Roman"/>
                <w:b/>
                <w:sz w:val="26"/>
                <w:szCs w:val="32"/>
              </w:rPr>
              <w:t>Nguyễn Thị Chạm</w:t>
            </w:r>
          </w:p>
        </w:tc>
        <w:tc>
          <w:tcPr>
            <w:tcW w:w="3320" w:type="dxa"/>
          </w:tcPr>
          <w:p w14:paraId="2A9217F9" w14:textId="77777777" w:rsidR="006252C2" w:rsidRPr="00B32F26" w:rsidRDefault="006252C2" w:rsidP="00DC736E">
            <w:pPr>
              <w:spacing w:after="0" w:line="240" w:lineRule="auto"/>
              <w:jc w:val="center"/>
              <w:rPr>
                <w:rFonts w:ascii="Times New Roman" w:eastAsia="Times New Roman" w:hAnsi="Times New Roman"/>
                <w:b/>
                <w:sz w:val="26"/>
                <w:szCs w:val="32"/>
                <w:lang w:val="fr-FR"/>
              </w:rPr>
            </w:pPr>
            <w:r w:rsidRPr="00B32F26">
              <w:rPr>
                <w:rFonts w:ascii="Times New Roman" w:eastAsia="Times New Roman" w:hAnsi="Times New Roman"/>
                <w:b/>
                <w:sz w:val="26"/>
                <w:szCs w:val="32"/>
                <w:lang w:val="fr-FR"/>
              </w:rPr>
              <w:t>XÁC NHẬN CỦA CBQL</w:t>
            </w:r>
          </w:p>
          <w:p w14:paraId="41AE73C3" w14:textId="77777777" w:rsidR="006252C2" w:rsidRPr="00B32F26" w:rsidRDefault="006252C2" w:rsidP="00DC736E">
            <w:pPr>
              <w:spacing w:after="0" w:line="240" w:lineRule="auto"/>
              <w:jc w:val="center"/>
              <w:rPr>
                <w:rFonts w:ascii="Times New Roman" w:eastAsia="Times New Roman" w:hAnsi="Times New Roman"/>
                <w:i/>
                <w:sz w:val="26"/>
                <w:szCs w:val="32"/>
                <w:lang w:val="fr-FR"/>
              </w:rPr>
            </w:pPr>
            <w:r w:rsidRPr="00B32F26">
              <w:rPr>
                <w:rFonts w:ascii="Times New Roman" w:eastAsia="Times New Roman" w:hAnsi="Times New Roman"/>
                <w:sz w:val="26"/>
                <w:szCs w:val="32"/>
                <w:lang w:val="fr-FR"/>
              </w:rPr>
              <w:t>(</w:t>
            </w:r>
            <w:proofErr w:type="spellStart"/>
            <w:r w:rsidRPr="00B32F26">
              <w:rPr>
                <w:rFonts w:ascii="Times New Roman" w:eastAsia="Times New Roman" w:hAnsi="Times New Roman"/>
                <w:i/>
                <w:sz w:val="26"/>
                <w:szCs w:val="32"/>
                <w:lang w:val="fr-FR"/>
              </w:rPr>
              <w:t>Họ</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tên</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chữ</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ký</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đóng</w:t>
            </w:r>
            <w:proofErr w:type="spellEnd"/>
            <w:r w:rsidRPr="00B32F26">
              <w:rPr>
                <w:rFonts w:ascii="Times New Roman" w:eastAsia="Times New Roman" w:hAnsi="Times New Roman"/>
                <w:i/>
                <w:sz w:val="26"/>
                <w:szCs w:val="32"/>
                <w:lang w:val="fr-FR"/>
              </w:rPr>
              <w:t xml:space="preserve"> </w:t>
            </w:r>
            <w:proofErr w:type="spellStart"/>
            <w:r w:rsidRPr="00B32F26">
              <w:rPr>
                <w:rFonts w:ascii="Times New Roman" w:eastAsia="Times New Roman" w:hAnsi="Times New Roman"/>
                <w:i/>
                <w:sz w:val="26"/>
                <w:szCs w:val="32"/>
                <w:lang w:val="fr-FR"/>
              </w:rPr>
              <w:t>dấu</w:t>
            </w:r>
            <w:proofErr w:type="spellEnd"/>
            <w:r w:rsidRPr="00B32F26">
              <w:rPr>
                <w:rFonts w:ascii="Times New Roman" w:eastAsia="Times New Roman" w:hAnsi="Times New Roman"/>
                <w:i/>
                <w:sz w:val="26"/>
                <w:szCs w:val="32"/>
                <w:lang w:val="fr-FR"/>
              </w:rPr>
              <w:t>)</w:t>
            </w:r>
          </w:p>
          <w:p w14:paraId="5C9BE48B" w14:textId="77777777" w:rsidR="006252C2" w:rsidRPr="00B32F26" w:rsidRDefault="006252C2" w:rsidP="00DC736E">
            <w:pPr>
              <w:spacing w:after="0" w:line="240" w:lineRule="auto"/>
              <w:jc w:val="center"/>
              <w:rPr>
                <w:rFonts w:ascii="Times New Roman" w:eastAsia="Times New Roman" w:hAnsi="Times New Roman"/>
                <w:b/>
                <w:sz w:val="26"/>
                <w:szCs w:val="32"/>
                <w:lang w:val="fr-FR"/>
              </w:rPr>
            </w:pPr>
          </w:p>
          <w:p w14:paraId="639B8721" w14:textId="77777777" w:rsidR="006252C2" w:rsidRPr="00B32F26" w:rsidRDefault="006252C2" w:rsidP="00DC736E">
            <w:pPr>
              <w:spacing w:after="0" w:line="240" w:lineRule="auto"/>
              <w:jc w:val="center"/>
              <w:rPr>
                <w:rFonts w:ascii="Times New Roman" w:eastAsia="Times New Roman" w:hAnsi="Times New Roman"/>
                <w:b/>
                <w:sz w:val="26"/>
                <w:szCs w:val="32"/>
                <w:lang w:val="fr-FR"/>
              </w:rPr>
            </w:pPr>
          </w:p>
          <w:p w14:paraId="609BE6A3"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57EBD966"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0E000443" w14:textId="77777777" w:rsidR="006252C2" w:rsidRPr="00B32F26" w:rsidRDefault="006252C2" w:rsidP="00DC736E">
            <w:pPr>
              <w:spacing w:after="0" w:line="240" w:lineRule="auto"/>
              <w:rPr>
                <w:rFonts w:ascii="Times New Roman" w:eastAsia="Times New Roman" w:hAnsi="Times New Roman"/>
                <w:b/>
                <w:sz w:val="26"/>
                <w:szCs w:val="32"/>
                <w:lang w:val="fr-FR"/>
              </w:rPr>
            </w:pPr>
          </w:p>
          <w:p w14:paraId="31B02887" w14:textId="77777777" w:rsidR="006252C2" w:rsidRPr="00B32F26" w:rsidRDefault="006252C2" w:rsidP="00DC736E">
            <w:pPr>
              <w:spacing w:after="0" w:line="240" w:lineRule="auto"/>
              <w:jc w:val="center"/>
              <w:rPr>
                <w:rFonts w:ascii="Times New Roman" w:eastAsia="Times New Roman" w:hAnsi="Times New Roman"/>
                <w:b/>
                <w:sz w:val="26"/>
                <w:szCs w:val="32"/>
                <w:lang w:val="fr-FR"/>
              </w:rPr>
            </w:pPr>
            <w:proofErr w:type="spellStart"/>
            <w:r w:rsidRPr="00B32F26">
              <w:rPr>
                <w:rFonts w:ascii="Times New Roman" w:eastAsia="Times New Roman" w:hAnsi="Times New Roman"/>
                <w:b/>
                <w:sz w:val="26"/>
                <w:szCs w:val="32"/>
                <w:lang w:val="fr-FR"/>
              </w:rPr>
              <w:t>Trần</w:t>
            </w:r>
            <w:proofErr w:type="spellEnd"/>
            <w:r w:rsidRPr="00B32F26">
              <w:rPr>
                <w:rFonts w:ascii="Times New Roman" w:eastAsia="Times New Roman" w:hAnsi="Times New Roman"/>
                <w:b/>
                <w:sz w:val="26"/>
                <w:szCs w:val="32"/>
                <w:lang w:val="fr-FR"/>
              </w:rPr>
              <w:t xml:space="preserve"> Kim </w:t>
            </w:r>
            <w:proofErr w:type="spellStart"/>
            <w:r w:rsidRPr="00B32F26">
              <w:rPr>
                <w:rFonts w:ascii="Times New Roman" w:eastAsia="Times New Roman" w:hAnsi="Times New Roman"/>
                <w:b/>
                <w:sz w:val="26"/>
                <w:szCs w:val="32"/>
                <w:lang w:val="fr-FR"/>
              </w:rPr>
              <w:t>Thoa</w:t>
            </w:r>
            <w:proofErr w:type="spellEnd"/>
          </w:p>
        </w:tc>
      </w:tr>
    </w:tbl>
    <w:p w14:paraId="724A5D5B" w14:textId="77777777" w:rsidR="006252C2" w:rsidRPr="005B184F" w:rsidRDefault="006252C2" w:rsidP="00D92BEB">
      <w:pPr>
        <w:widowControl w:val="0"/>
        <w:spacing w:after="0" w:line="276" w:lineRule="auto"/>
        <w:rPr>
          <w:rFonts w:ascii="Times New Roman" w:hAnsi="Times New Roman"/>
          <w:sz w:val="28"/>
          <w:szCs w:val="28"/>
        </w:rPr>
      </w:pPr>
    </w:p>
    <w:sectPr w:rsidR="006252C2" w:rsidRPr="005B184F" w:rsidSect="00CD1406">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E2D37"/>
    <w:multiLevelType w:val="hybridMultilevel"/>
    <w:tmpl w:val="2D66E916"/>
    <w:lvl w:ilvl="0" w:tplc="D902C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2D2350"/>
    <w:multiLevelType w:val="hybridMultilevel"/>
    <w:tmpl w:val="5B36C16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C4200A3"/>
    <w:multiLevelType w:val="hybridMultilevel"/>
    <w:tmpl w:val="B0DA07D2"/>
    <w:lvl w:ilvl="0" w:tplc="BA365E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351524">
    <w:abstractNumId w:val="1"/>
  </w:num>
  <w:num w:numId="2" w16cid:durableId="1798138440">
    <w:abstractNumId w:val="3"/>
  </w:num>
  <w:num w:numId="3" w16cid:durableId="1518495347">
    <w:abstractNumId w:val="0"/>
  </w:num>
  <w:num w:numId="4" w16cid:durableId="1701202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81B"/>
    <w:rsid w:val="00027097"/>
    <w:rsid w:val="00053FF9"/>
    <w:rsid w:val="000934F3"/>
    <w:rsid w:val="0009698B"/>
    <w:rsid w:val="000D241A"/>
    <w:rsid w:val="00135817"/>
    <w:rsid w:val="00143375"/>
    <w:rsid w:val="001510B0"/>
    <w:rsid w:val="001618FD"/>
    <w:rsid w:val="00161A43"/>
    <w:rsid w:val="00192093"/>
    <w:rsid w:val="001E2E23"/>
    <w:rsid w:val="0020181B"/>
    <w:rsid w:val="002258E1"/>
    <w:rsid w:val="00227A70"/>
    <w:rsid w:val="00230483"/>
    <w:rsid w:val="00260648"/>
    <w:rsid w:val="00281D5B"/>
    <w:rsid w:val="00283452"/>
    <w:rsid w:val="002B1855"/>
    <w:rsid w:val="002B38E4"/>
    <w:rsid w:val="002C06D4"/>
    <w:rsid w:val="00300535"/>
    <w:rsid w:val="00332258"/>
    <w:rsid w:val="003558FE"/>
    <w:rsid w:val="00375149"/>
    <w:rsid w:val="00393D14"/>
    <w:rsid w:val="003D158E"/>
    <w:rsid w:val="003F1566"/>
    <w:rsid w:val="00400807"/>
    <w:rsid w:val="00476C5A"/>
    <w:rsid w:val="004A01CF"/>
    <w:rsid w:val="0051218C"/>
    <w:rsid w:val="005302EF"/>
    <w:rsid w:val="005337DA"/>
    <w:rsid w:val="005B184F"/>
    <w:rsid w:val="005C7543"/>
    <w:rsid w:val="005F1B61"/>
    <w:rsid w:val="006017C9"/>
    <w:rsid w:val="006252C2"/>
    <w:rsid w:val="0065056A"/>
    <w:rsid w:val="00654622"/>
    <w:rsid w:val="00680055"/>
    <w:rsid w:val="006822C1"/>
    <w:rsid w:val="00685C75"/>
    <w:rsid w:val="006C0AD7"/>
    <w:rsid w:val="006C76F4"/>
    <w:rsid w:val="006D295E"/>
    <w:rsid w:val="00717286"/>
    <w:rsid w:val="00755BCF"/>
    <w:rsid w:val="007B2BCE"/>
    <w:rsid w:val="007B4E2C"/>
    <w:rsid w:val="00810F5D"/>
    <w:rsid w:val="008250A8"/>
    <w:rsid w:val="00832145"/>
    <w:rsid w:val="00861D6B"/>
    <w:rsid w:val="008B3218"/>
    <w:rsid w:val="008C3C23"/>
    <w:rsid w:val="008E57F6"/>
    <w:rsid w:val="00903597"/>
    <w:rsid w:val="00903A8B"/>
    <w:rsid w:val="00941D99"/>
    <w:rsid w:val="00952B1B"/>
    <w:rsid w:val="00997558"/>
    <w:rsid w:val="00997E49"/>
    <w:rsid w:val="009D5808"/>
    <w:rsid w:val="009D76FC"/>
    <w:rsid w:val="009F5E4E"/>
    <w:rsid w:val="00A02BB8"/>
    <w:rsid w:val="00A03E58"/>
    <w:rsid w:val="00A16425"/>
    <w:rsid w:val="00A1719F"/>
    <w:rsid w:val="00A21EE4"/>
    <w:rsid w:val="00A2730A"/>
    <w:rsid w:val="00A310CC"/>
    <w:rsid w:val="00A46A63"/>
    <w:rsid w:val="00A706E6"/>
    <w:rsid w:val="00B32F26"/>
    <w:rsid w:val="00B45065"/>
    <w:rsid w:val="00B458B2"/>
    <w:rsid w:val="00B72F9A"/>
    <w:rsid w:val="00BD3714"/>
    <w:rsid w:val="00BE066F"/>
    <w:rsid w:val="00C12DD4"/>
    <w:rsid w:val="00C30E47"/>
    <w:rsid w:val="00C52631"/>
    <w:rsid w:val="00CC0F24"/>
    <w:rsid w:val="00CC4EA8"/>
    <w:rsid w:val="00CD1406"/>
    <w:rsid w:val="00CE75AA"/>
    <w:rsid w:val="00CF3377"/>
    <w:rsid w:val="00D06096"/>
    <w:rsid w:val="00D22003"/>
    <w:rsid w:val="00D40352"/>
    <w:rsid w:val="00D606F5"/>
    <w:rsid w:val="00D746AB"/>
    <w:rsid w:val="00D75E51"/>
    <w:rsid w:val="00D92BEB"/>
    <w:rsid w:val="00D95F47"/>
    <w:rsid w:val="00DA0372"/>
    <w:rsid w:val="00DB6182"/>
    <w:rsid w:val="00DC2EF8"/>
    <w:rsid w:val="00E40201"/>
    <w:rsid w:val="00E41241"/>
    <w:rsid w:val="00E6668B"/>
    <w:rsid w:val="00E85015"/>
    <w:rsid w:val="00E86AFC"/>
    <w:rsid w:val="00E87FF4"/>
    <w:rsid w:val="00EA12AE"/>
    <w:rsid w:val="00F029FB"/>
    <w:rsid w:val="00F41CAD"/>
    <w:rsid w:val="00F50507"/>
    <w:rsid w:val="00F52B42"/>
    <w:rsid w:val="00F5683D"/>
    <w:rsid w:val="00F67902"/>
    <w:rsid w:val="00FE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12D6"/>
  <w15:docId w15:val="{0EDACF90-2BD0-4F69-A380-885E6AB5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81B"/>
    <w:rPr>
      <w:rFonts w:ascii="Calibri" w:eastAsia="Calibri" w:hAnsi="Calibri" w:cs="Times New Roman"/>
      <w:kern w:val="2"/>
    </w:rPr>
  </w:style>
  <w:style w:type="paragraph" w:styleId="Heading1">
    <w:name w:val="heading 1"/>
    <w:basedOn w:val="Normal"/>
    <w:next w:val="Normal"/>
    <w:link w:val="Heading1Char"/>
    <w:autoRedefine/>
    <w:uiPriority w:val="9"/>
    <w:qFormat/>
    <w:rsid w:val="00B72F9A"/>
    <w:pPr>
      <w:keepNext/>
      <w:keepLines/>
      <w:widowControl w:val="0"/>
      <w:spacing w:after="0" w:line="288" w:lineRule="auto"/>
      <w:contextualSpacing/>
      <w:outlineLvl w:val="0"/>
    </w:pPr>
    <w:rPr>
      <w:rFonts w:ascii="Times New Roman" w:eastAsiaTheme="majorEastAsia" w:hAnsi="Times New Roman" w:cstheme="majorBidi"/>
      <w:b/>
      <w:kern w:val="0"/>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ascii="Times New Roman" w:eastAsiaTheme="majorEastAsia" w:hAnsi="Times New Roman" w:cstheme="majorBidi"/>
      <w:b/>
      <w:kern w:val="0"/>
      <w:sz w:val="26"/>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ascii="Times New Roman" w:eastAsiaTheme="majorEastAsia" w:hAnsi="Times New Roman" w:cstheme="majorBidi"/>
      <w:b/>
      <w:i/>
      <w:kern w:val="0"/>
      <w:sz w:val="26"/>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ascii="Times New Roman" w:eastAsiaTheme="majorEastAsia" w:hAnsi="Times New Roman" w:cstheme="majorBidi"/>
      <w:i/>
      <w:iCs/>
      <w:kern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F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qFormat/>
    <w:rsid w:val="0020181B"/>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basedOn w:val="DefaultParagraphFont"/>
    <w:uiPriority w:val="22"/>
    <w:qFormat/>
    <w:rsid w:val="00FE5C1F"/>
    <w:rPr>
      <w:b/>
      <w:bCs/>
    </w:rPr>
  </w:style>
  <w:style w:type="table" w:styleId="TableGrid">
    <w:name w:val="Table Grid"/>
    <w:basedOn w:val="TableNormal"/>
    <w:uiPriority w:val="39"/>
    <w:rsid w:val="00135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00535"/>
    <w:pPr>
      <w:ind w:left="720"/>
      <w:contextualSpacing/>
    </w:pPr>
    <w:rPr>
      <w:rFonts w:ascii="Times New Roman" w:eastAsiaTheme="minorHAnsi" w:hAnsi="Times New Roman" w:cstheme="minorBidi"/>
      <w:kern w:val="0"/>
      <w:sz w:val="28"/>
    </w:rPr>
  </w:style>
  <w:style w:type="character" w:customStyle="1" w:styleId="ListParagraphChar">
    <w:name w:val="List Paragraph Char"/>
    <w:basedOn w:val="DefaultParagraphFont"/>
    <w:link w:val="ListParagraph"/>
    <w:uiPriority w:val="34"/>
    <w:locked/>
    <w:rsid w:val="00300535"/>
    <w:rPr>
      <w:rFonts w:ascii="Times New Roman" w:hAnsi="Times New Roman"/>
      <w:sz w:val="28"/>
    </w:rPr>
  </w:style>
  <w:style w:type="paragraph" w:styleId="BodyText">
    <w:name w:val="Body Text"/>
    <w:basedOn w:val="Normal"/>
    <w:link w:val="BodyTextChar"/>
    <w:uiPriority w:val="99"/>
    <w:unhideWhenUsed/>
    <w:rsid w:val="00300535"/>
    <w:pPr>
      <w:spacing w:after="120" w:line="240" w:lineRule="auto"/>
    </w:pPr>
    <w:rPr>
      <w:rFonts w:ascii="Times New Roman" w:eastAsia="Arial Unicode MS" w:hAnsi="Times New Roman"/>
      <w:kern w:val="28"/>
      <w:sz w:val="28"/>
      <w:szCs w:val="28"/>
      <w:lang w:eastAsia="zh-CN"/>
    </w:rPr>
  </w:style>
  <w:style w:type="character" w:customStyle="1" w:styleId="BodyTextChar">
    <w:name w:val="Body Text Char"/>
    <w:basedOn w:val="DefaultParagraphFont"/>
    <w:link w:val="BodyText"/>
    <w:uiPriority w:val="99"/>
    <w:rsid w:val="00300535"/>
    <w:rPr>
      <w:rFonts w:ascii="Times New Roman" w:eastAsia="Arial Unicode MS" w:hAnsi="Times New Roman" w:cs="Times New Roman"/>
      <w:kern w:val="28"/>
      <w:sz w:val="28"/>
      <w:szCs w:val="28"/>
      <w:lang w:eastAsia="zh-CN"/>
    </w:rPr>
  </w:style>
  <w:style w:type="character" w:styleId="Emphasis">
    <w:name w:val="Emphasis"/>
    <w:basedOn w:val="DefaultParagraphFont"/>
    <w:uiPriority w:val="20"/>
    <w:qFormat/>
    <w:rsid w:val="00CE75AA"/>
    <w:rPr>
      <w:i/>
      <w:iCs/>
    </w:rPr>
  </w:style>
  <w:style w:type="paragraph" w:styleId="NoSpacing">
    <w:name w:val="No Spacing"/>
    <w:autoRedefine/>
    <w:uiPriority w:val="1"/>
    <w:qFormat/>
    <w:rsid w:val="00A46A63"/>
    <w:pPr>
      <w:spacing w:after="0" w:line="240" w:lineRule="auto"/>
      <w:jc w:val="both"/>
    </w:pPr>
    <w:rPr>
      <w:rFonts w:ascii="Times New Roman" w:hAnsi="Times New Roman"/>
      <w:sz w:val="26"/>
    </w:rPr>
  </w:style>
  <w:style w:type="character" w:customStyle="1" w:styleId="mi">
    <w:name w:val="mi"/>
    <w:basedOn w:val="DefaultParagraphFont"/>
    <w:rsid w:val="00B458B2"/>
  </w:style>
  <w:style w:type="character" w:customStyle="1" w:styleId="mo">
    <w:name w:val="mo"/>
    <w:basedOn w:val="DefaultParagraphFont"/>
    <w:rsid w:val="00B458B2"/>
  </w:style>
  <w:style w:type="character" w:customStyle="1" w:styleId="mn">
    <w:name w:val="mn"/>
    <w:basedOn w:val="DefaultParagraphFont"/>
    <w:rsid w:val="00B458B2"/>
  </w:style>
  <w:style w:type="paragraph" w:styleId="BalloonText">
    <w:name w:val="Balloon Text"/>
    <w:basedOn w:val="Normal"/>
    <w:link w:val="BalloonTextChar"/>
    <w:uiPriority w:val="99"/>
    <w:semiHidden/>
    <w:unhideWhenUsed/>
    <w:rsid w:val="00CC0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F24"/>
    <w:rPr>
      <w:rFonts w:ascii="Tahoma" w:eastAsia="Calibri" w:hAnsi="Tahoma" w:cs="Tahoma"/>
      <w:kern w:val="2"/>
      <w:sz w:val="16"/>
      <w:szCs w:val="16"/>
    </w:rPr>
  </w:style>
  <w:style w:type="table" w:customStyle="1" w:styleId="TableGrid2">
    <w:name w:val="Table Grid2"/>
    <w:basedOn w:val="TableNormal"/>
    <w:next w:val="TableGrid"/>
    <w:uiPriority w:val="39"/>
    <w:rsid w:val="00625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252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3931">
      <w:bodyDiv w:val="1"/>
      <w:marLeft w:val="0"/>
      <w:marRight w:val="0"/>
      <w:marTop w:val="0"/>
      <w:marBottom w:val="0"/>
      <w:divBdr>
        <w:top w:val="none" w:sz="0" w:space="0" w:color="auto"/>
        <w:left w:val="none" w:sz="0" w:space="0" w:color="auto"/>
        <w:bottom w:val="none" w:sz="0" w:space="0" w:color="auto"/>
        <w:right w:val="none" w:sz="0" w:space="0" w:color="auto"/>
      </w:divBdr>
    </w:div>
    <w:div w:id="514266025">
      <w:bodyDiv w:val="1"/>
      <w:marLeft w:val="0"/>
      <w:marRight w:val="0"/>
      <w:marTop w:val="0"/>
      <w:marBottom w:val="0"/>
      <w:divBdr>
        <w:top w:val="none" w:sz="0" w:space="0" w:color="auto"/>
        <w:left w:val="none" w:sz="0" w:space="0" w:color="auto"/>
        <w:bottom w:val="none" w:sz="0" w:space="0" w:color="auto"/>
        <w:right w:val="none" w:sz="0" w:space="0" w:color="auto"/>
      </w:divBdr>
    </w:div>
    <w:div w:id="1288701515">
      <w:bodyDiv w:val="1"/>
      <w:marLeft w:val="0"/>
      <w:marRight w:val="0"/>
      <w:marTop w:val="0"/>
      <w:marBottom w:val="0"/>
      <w:divBdr>
        <w:top w:val="none" w:sz="0" w:space="0" w:color="auto"/>
        <w:left w:val="none" w:sz="0" w:space="0" w:color="auto"/>
        <w:bottom w:val="none" w:sz="0" w:space="0" w:color="auto"/>
        <w:right w:val="none" w:sz="0" w:space="0" w:color="auto"/>
      </w:divBdr>
    </w:div>
    <w:div w:id="1413965887">
      <w:bodyDiv w:val="1"/>
      <w:marLeft w:val="0"/>
      <w:marRight w:val="0"/>
      <w:marTop w:val="0"/>
      <w:marBottom w:val="0"/>
      <w:divBdr>
        <w:top w:val="none" w:sz="0" w:space="0" w:color="auto"/>
        <w:left w:val="none" w:sz="0" w:space="0" w:color="auto"/>
        <w:bottom w:val="none" w:sz="0" w:space="0" w:color="auto"/>
        <w:right w:val="none" w:sz="0" w:space="0" w:color="auto"/>
      </w:divBdr>
    </w:div>
    <w:div w:id="20948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114F0-1825-40B9-A62D-98B763700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MDC</cp:lastModifiedBy>
  <cp:revision>5</cp:revision>
  <cp:lastPrinted>2025-11-04T12:40:00Z</cp:lastPrinted>
  <dcterms:created xsi:type="dcterms:W3CDTF">2025-11-04T12:42:00Z</dcterms:created>
  <dcterms:modified xsi:type="dcterms:W3CDTF">2025-11-04T13:42:00Z</dcterms:modified>
</cp:coreProperties>
</file>