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pct"/>
        <w:tblLook w:val="01E0" w:firstRow="1" w:lastRow="1" w:firstColumn="1" w:lastColumn="1" w:noHBand="0" w:noVBand="0"/>
      </w:tblPr>
      <w:tblGrid>
        <w:gridCol w:w="3938"/>
        <w:gridCol w:w="6001"/>
      </w:tblGrid>
      <w:tr w:rsidR="00E624F3" w:rsidRPr="00491B51" w14:paraId="4976F300" w14:textId="77777777" w:rsidTr="00491B51">
        <w:trPr>
          <w:trHeight w:val="668"/>
        </w:trPr>
        <w:tc>
          <w:tcPr>
            <w:tcW w:w="1981" w:type="pct"/>
          </w:tcPr>
          <w:p w14:paraId="36BAF531" w14:textId="77777777" w:rsidR="00E624F3" w:rsidRPr="00491B51" w:rsidRDefault="00E624F3" w:rsidP="00491B51">
            <w:pPr>
              <w:spacing w:after="0" w:line="240" w:lineRule="auto"/>
              <w:jc w:val="center"/>
              <w:rPr>
                <w:rFonts w:ascii="Times New Roman" w:eastAsia="Times New Roman" w:hAnsi="Times New Roman"/>
                <w:bCs/>
                <w:sz w:val="26"/>
                <w:szCs w:val="28"/>
                <w:lang w:val="pt-BR"/>
              </w:rPr>
            </w:pPr>
            <w:bookmarkStart w:id="0" w:name="_Hlk110738048"/>
            <w:r w:rsidRPr="00491B51">
              <w:rPr>
                <w:rFonts w:ascii="Times New Roman" w:eastAsia="Times New Roman" w:hAnsi="Times New Roman"/>
                <w:bCs/>
                <w:sz w:val="26"/>
                <w:szCs w:val="28"/>
                <w:lang w:val="pt-BR"/>
              </w:rPr>
              <w:t>PHÒNG GD &amp; ĐT HOA LƯ</w:t>
            </w:r>
          </w:p>
          <w:p w14:paraId="3D5D2F1E" w14:textId="77777777" w:rsidR="00E624F3" w:rsidRPr="00491B51" w:rsidRDefault="00E624F3" w:rsidP="00491B51">
            <w:pPr>
              <w:spacing w:after="0" w:line="240" w:lineRule="auto"/>
              <w:jc w:val="center"/>
              <w:rPr>
                <w:rFonts w:ascii="Times New Roman" w:eastAsia="Times New Roman" w:hAnsi="Times New Roman"/>
                <w:b/>
                <w:sz w:val="26"/>
                <w:szCs w:val="28"/>
                <w:u w:val="single"/>
                <w:lang w:val="pt-BR"/>
              </w:rPr>
            </w:pPr>
            <w:r w:rsidRPr="00491B51">
              <w:rPr>
                <w:rFonts w:ascii="Times New Roman" w:eastAsia="Times New Roman" w:hAnsi="Times New Roman"/>
                <w:b/>
                <w:noProof/>
                <w:sz w:val="26"/>
                <w:szCs w:val="28"/>
              </w:rPr>
              <mc:AlternateContent>
                <mc:Choice Requires="wps">
                  <w:drawing>
                    <wp:anchor distT="0" distB="0" distL="114300" distR="114300" simplePos="0" relativeHeight="251657728" behindDoc="0" locked="0" layoutInCell="1" allowOverlap="1" wp14:anchorId="73553178" wp14:editId="018D6DEE">
                      <wp:simplePos x="0" y="0"/>
                      <wp:positionH relativeFrom="column">
                        <wp:posOffset>393065</wp:posOffset>
                      </wp:positionH>
                      <wp:positionV relativeFrom="paragraph">
                        <wp:posOffset>205740</wp:posOffset>
                      </wp:positionV>
                      <wp:extent cx="1699260" cy="0"/>
                      <wp:effectExtent l="12065" t="5715"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0A24A" id="_x0000_t32" coordsize="21600,21600" o:spt="32" o:oned="t" path="m,l21600,21600e" filled="f">
                      <v:path arrowok="t" fillok="f" o:connecttype="none"/>
                      <o:lock v:ext="edit" shapetype="t"/>
                    </v:shapetype>
                    <v:shape id="Straight Arrow Connector 8" o:spid="_x0000_s1026" type="#_x0000_t32" style="position:absolute;margin-left:30.95pt;margin-top:16.2pt;width:13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"/>
                  </w:pict>
                </mc:Fallback>
              </mc:AlternateContent>
            </w:r>
            <w:r w:rsidRPr="00491B51">
              <w:rPr>
                <w:rFonts w:ascii="Times New Roman" w:eastAsia="Times New Roman" w:hAnsi="Times New Roman"/>
                <w:b/>
                <w:sz w:val="26"/>
                <w:szCs w:val="28"/>
                <w:lang w:val="pt-BR"/>
              </w:rPr>
              <w:t>TRƯỜNG THCS NINH MỸ</w:t>
            </w:r>
          </w:p>
        </w:tc>
        <w:tc>
          <w:tcPr>
            <w:tcW w:w="3019" w:type="pct"/>
          </w:tcPr>
          <w:p w14:paraId="3AE57554" w14:textId="77777777" w:rsidR="00E624F3" w:rsidRPr="00491B51" w:rsidRDefault="00E624F3" w:rsidP="005229E6">
            <w:pPr>
              <w:spacing w:after="0" w:line="240" w:lineRule="auto"/>
              <w:ind w:left="353" w:hanging="353"/>
              <w:jc w:val="center"/>
              <w:rPr>
                <w:rFonts w:ascii="Times New Roman" w:eastAsia="Times New Roman" w:hAnsi="Times New Roman"/>
                <w:b/>
                <w:sz w:val="26"/>
                <w:szCs w:val="28"/>
              </w:rPr>
            </w:pPr>
            <w:r w:rsidRPr="00491B51">
              <w:rPr>
                <w:rFonts w:ascii="Times New Roman" w:eastAsia="Times New Roman" w:hAnsi="Times New Roman"/>
                <w:b/>
                <w:sz w:val="26"/>
                <w:szCs w:val="28"/>
                <w:lang w:val="pt-BR"/>
              </w:rPr>
              <w:t xml:space="preserve">ĐỀ KIỂM TRA </w:t>
            </w:r>
            <w:r w:rsidRPr="00491B51">
              <w:rPr>
                <w:rFonts w:ascii="Times New Roman" w:eastAsia="Times New Roman" w:hAnsi="Times New Roman"/>
                <w:b/>
                <w:sz w:val="26"/>
                <w:szCs w:val="28"/>
              </w:rPr>
              <w:t>CHẤT LƯỢNG G</w:t>
            </w:r>
            <w:r w:rsidRPr="00491B51">
              <w:rPr>
                <w:rFonts w:ascii="Times New Roman" w:hAnsi="Times New Roman"/>
                <w:b/>
                <w:sz w:val="26"/>
                <w:szCs w:val="28"/>
              </w:rPr>
              <w:t xml:space="preserve">IỮA </w:t>
            </w:r>
            <w:r w:rsidRPr="00491B51">
              <w:rPr>
                <w:rFonts w:ascii="Times New Roman" w:eastAsia="Times New Roman" w:hAnsi="Times New Roman"/>
                <w:b/>
                <w:sz w:val="26"/>
                <w:szCs w:val="28"/>
              </w:rPr>
              <w:t>HỌC KÌ I</w:t>
            </w:r>
          </w:p>
          <w:p w14:paraId="0FD2F2C8" w14:textId="77777777" w:rsidR="00E624F3" w:rsidRPr="00491B51" w:rsidRDefault="00E624F3" w:rsidP="005229E6">
            <w:pPr>
              <w:spacing w:after="0" w:line="240" w:lineRule="auto"/>
              <w:ind w:left="353" w:hanging="353"/>
              <w:jc w:val="center"/>
              <w:rPr>
                <w:rFonts w:ascii="Times New Roman" w:eastAsia="Times New Roman" w:hAnsi="Times New Roman"/>
                <w:b/>
                <w:sz w:val="26"/>
                <w:szCs w:val="28"/>
                <w:lang w:val="pt-BR"/>
              </w:rPr>
            </w:pPr>
            <w:r w:rsidRPr="00491B51">
              <w:rPr>
                <w:rFonts w:ascii="Times New Roman" w:eastAsia="Times New Roman" w:hAnsi="Times New Roman"/>
                <w:b/>
                <w:sz w:val="26"/>
                <w:szCs w:val="28"/>
                <w:lang w:val="pt-BR"/>
              </w:rPr>
              <w:t>Năm học 2024-2025</w:t>
            </w:r>
          </w:p>
          <w:p w14:paraId="2AB89F46" w14:textId="6EAF84F9" w:rsidR="00E624F3" w:rsidRPr="00491B51" w:rsidRDefault="00E624F3" w:rsidP="005229E6">
            <w:pPr>
              <w:spacing w:after="0" w:line="240" w:lineRule="auto"/>
              <w:ind w:left="353" w:hanging="353"/>
              <w:jc w:val="center"/>
              <w:rPr>
                <w:rFonts w:ascii="Times New Roman" w:eastAsia="Times New Roman" w:hAnsi="Times New Roman"/>
                <w:bCs/>
                <w:sz w:val="26"/>
                <w:szCs w:val="28"/>
                <w:lang w:val="pt-BR"/>
              </w:rPr>
            </w:pPr>
            <w:r w:rsidRPr="00491B51">
              <w:rPr>
                <w:rFonts w:ascii="Times New Roman" w:eastAsia="Times New Roman" w:hAnsi="Times New Roman"/>
                <w:bCs/>
                <w:sz w:val="26"/>
                <w:szCs w:val="28"/>
                <w:lang w:val="pt-BR"/>
              </w:rPr>
              <w:t xml:space="preserve"> MÔN KHTN 9</w:t>
            </w:r>
          </w:p>
          <w:p w14:paraId="07C31840" w14:textId="77777777" w:rsidR="00E624F3" w:rsidRPr="00491B51" w:rsidRDefault="00E624F3" w:rsidP="005229E6">
            <w:pPr>
              <w:spacing w:after="0" w:line="240" w:lineRule="auto"/>
              <w:ind w:left="353" w:hanging="353"/>
              <w:jc w:val="center"/>
              <w:rPr>
                <w:rFonts w:ascii="Times New Roman" w:eastAsia="Times New Roman" w:hAnsi="Times New Roman"/>
                <w:sz w:val="26"/>
                <w:szCs w:val="28"/>
                <w:lang w:val="pt-BR"/>
              </w:rPr>
            </w:pPr>
            <w:r w:rsidRPr="00491B51">
              <w:rPr>
                <w:rFonts w:ascii="Times New Roman" w:eastAsia="Times New Roman" w:hAnsi="Times New Roman"/>
                <w:sz w:val="26"/>
                <w:szCs w:val="28"/>
                <w:lang w:val="pt-BR"/>
              </w:rPr>
              <w:t>Thời gian làm bài: 90 phút</w:t>
            </w:r>
          </w:p>
          <w:p w14:paraId="6285FE3A" w14:textId="0F6080F0" w:rsidR="00E624F3" w:rsidRPr="00491B51" w:rsidRDefault="00E624F3" w:rsidP="005229E6">
            <w:pPr>
              <w:spacing w:after="0" w:line="240" w:lineRule="auto"/>
              <w:ind w:left="353" w:hanging="353"/>
              <w:jc w:val="center"/>
              <w:rPr>
                <w:rFonts w:ascii="Times New Roman" w:eastAsia="Times New Roman" w:hAnsi="Times New Roman"/>
                <w:i/>
                <w:sz w:val="26"/>
                <w:szCs w:val="28"/>
              </w:rPr>
            </w:pPr>
            <w:r w:rsidRPr="00491B51">
              <w:rPr>
                <w:rFonts w:ascii="Times New Roman" w:eastAsia="Times New Roman" w:hAnsi="Times New Roman"/>
                <w:i/>
                <w:sz w:val="26"/>
                <w:szCs w:val="28"/>
              </w:rPr>
              <w:t>(Đề kiểm tra gồm 2</w:t>
            </w:r>
            <w:r w:rsidR="005229E6">
              <w:rPr>
                <w:rFonts w:ascii="Times New Roman" w:eastAsia="Times New Roman" w:hAnsi="Times New Roman"/>
                <w:i/>
                <w:sz w:val="26"/>
                <w:szCs w:val="28"/>
              </w:rPr>
              <w:t>2</w:t>
            </w:r>
            <w:r w:rsidRPr="00491B51">
              <w:rPr>
                <w:rFonts w:ascii="Times New Roman" w:eastAsia="Times New Roman" w:hAnsi="Times New Roman"/>
                <w:i/>
                <w:sz w:val="26"/>
                <w:szCs w:val="28"/>
              </w:rPr>
              <w:t xml:space="preserve"> câu, 02 trang)</w:t>
            </w:r>
          </w:p>
        </w:tc>
      </w:tr>
    </w:tbl>
    <w:p w14:paraId="6726C846" w14:textId="77777777" w:rsidR="00E624F3" w:rsidRPr="00E53D68" w:rsidRDefault="00E624F3" w:rsidP="00BA3488">
      <w:pPr>
        <w:shd w:val="clear" w:color="auto" w:fill="FFFFFF"/>
        <w:spacing w:after="0" w:line="240" w:lineRule="auto"/>
        <w:jc w:val="both"/>
        <w:rPr>
          <w:rFonts w:ascii="Times New Roman" w:eastAsia="Times New Roman" w:hAnsi="Times New Roman"/>
          <w:b/>
          <w:bCs/>
          <w:kern w:val="0"/>
          <w:sz w:val="28"/>
          <w:szCs w:val="28"/>
        </w:rPr>
      </w:pPr>
    </w:p>
    <w:p w14:paraId="3406C76A" w14:textId="403A4F0C" w:rsidR="009E7D8F" w:rsidRPr="00B65BE5" w:rsidRDefault="009E7D8F" w:rsidP="00BA3488">
      <w:pPr>
        <w:shd w:val="clear" w:color="auto" w:fill="FFFFFF"/>
        <w:spacing w:after="0" w:line="240" w:lineRule="auto"/>
        <w:rPr>
          <w:rFonts w:ascii="Times New Roman" w:eastAsia="Times New Roman" w:hAnsi="Times New Roman"/>
          <w:kern w:val="0"/>
          <w:sz w:val="28"/>
          <w:szCs w:val="28"/>
        </w:rPr>
      </w:pPr>
      <w:r w:rsidRPr="00E53D68">
        <w:rPr>
          <w:rFonts w:ascii="Times New Roman" w:eastAsia="Times New Roman" w:hAnsi="Times New Roman"/>
          <w:b/>
          <w:bCs/>
          <w:kern w:val="0"/>
          <w:sz w:val="28"/>
          <w:szCs w:val="28"/>
        </w:rPr>
        <w:t xml:space="preserve">I. Trắc nghiệm </w:t>
      </w:r>
      <w:r w:rsidRPr="00E53D68">
        <w:rPr>
          <w:rFonts w:ascii="Times New Roman" w:eastAsia="Times New Roman" w:hAnsi="Times New Roman"/>
          <w:kern w:val="0"/>
          <w:sz w:val="28"/>
          <w:szCs w:val="28"/>
        </w:rPr>
        <w:t>(4.0 điểm)</w:t>
      </w:r>
      <w:r w:rsidR="00B65BE5">
        <w:rPr>
          <w:rFonts w:ascii="Times New Roman" w:eastAsia="Times New Roman" w:hAnsi="Times New Roman"/>
          <w:kern w:val="0"/>
          <w:sz w:val="28"/>
          <w:szCs w:val="28"/>
        </w:rPr>
        <w:t xml:space="preserve"> </w:t>
      </w:r>
      <w:r w:rsidRPr="00E53D68">
        <w:rPr>
          <w:rFonts w:ascii="Times New Roman" w:eastAsia="Times New Roman" w:hAnsi="Times New Roman"/>
          <w:i/>
          <w:iCs/>
          <w:kern w:val="0"/>
          <w:sz w:val="28"/>
          <w:szCs w:val="28"/>
        </w:rPr>
        <w:t>Khoanh tròn vào chữ cái đầu của câu trả lời đúng</w:t>
      </w:r>
    </w:p>
    <w:p w14:paraId="031D0960" w14:textId="77777777" w:rsidR="009E7D8F" w:rsidRPr="00E53D68" w:rsidRDefault="009E7D8F" w:rsidP="00BA3488">
      <w:pPr>
        <w:shd w:val="clear" w:color="auto" w:fill="FFFFFF"/>
        <w:spacing w:after="0" w:line="240" w:lineRule="auto"/>
        <w:jc w:val="both"/>
        <w:rPr>
          <w:rFonts w:ascii="Times New Roman" w:eastAsia="Times New Roman" w:hAnsi="Times New Roman"/>
          <w:b/>
          <w:sz w:val="28"/>
          <w:szCs w:val="28"/>
        </w:rPr>
      </w:pPr>
      <w:r w:rsidRPr="00E53D68">
        <w:rPr>
          <w:rFonts w:ascii="Times New Roman" w:eastAsia="Times New Roman" w:hAnsi="Times New Roman"/>
          <w:b/>
          <w:bCs/>
          <w:kern w:val="0"/>
          <w:sz w:val="28"/>
          <w:szCs w:val="28"/>
        </w:rPr>
        <w:t>Câu 1.</w:t>
      </w:r>
      <w:r w:rsidRPr="00E53D68">
        <w:rPr>
          <w:rFonts w:ascii="Times New Roman" w:eastAsia="Times New Roman" w:hAnsi="Times New Roman"/>
          <w:kern w:val="0"/>
          <w:sz w:val="28"/>
          <w:szCs w:val="28"/>
        </w:rPr>
        <w:t> </w:t>
      </w:r>
      <w:r w:rsidRPr="00E53D68">
        <w:rPr>
          <w:rFonts w:ascii="Times New Roman" w:eastAsia="Times New Roman" w:hAnsi="Times New Roman"/>
          <w:sz w:val="28"/>
          <w:szCs w:val="28"/>
        </w:rPr>
        <w:t xml:space="preserve"> Chiếu một tia sáng qua quang tâm của một thấu kính phân kì, theo phương </w:t>
      </w:r>
      <w:r w:rsidRPr="00E53D68">
        <w:rPr>
          <w:rFonts w:ascii="Times New Roman" w:eastAsia="Times New Roman" w:hAnsi="Times New Roman"/>
          <w:b/>
          <w:bCs/>
          <w:sz w:val="28"/>
          <w:szCs w:val="28"/>
        </w:rPr>
        <w:t>không</w:t>
      </w:r>
      <w:r w:rsidRPr="00E53D68">
        <w:rPr>
          <w:rFonts w:ascii="Times New Roman" w:eastAsia="Times New Roman" w:hAnsi="Times New Roman"/>
          <w:sz w:val="28"/>
          <w:szCs w:val="28"/>
        </w:rPr>
        <w:t xml:space="preserve"> song song với trục chính. Tia sáng ló ra khỏi thấu kính sẽ đi theo phương nào?</w:t>
      </w:r>
      <w:r w:rsidRPr="00E53D68">
        <w:rPr>
          <w:rFonts w:ascii="Times New Roman" w:hAnsi="Times New Roman"/>
          <w:sz w:val="28"/>
          <w:szCs w:val="28"/>
        </w:rPr>
        <w:t xml:space="preserve"> </w:t>
      </w:r>
    </w:p>
    <w:p w14:paraId="0BFD4F84" w14:textId="77777777" w:rsidR="009E7D8F" w:rsidRPr="00E53D68" w:rsidRDefault="009E7D8F" w:rsidP="00BA3488">
      <w:pPr>
        <w:shd w:val="clear" w:color="auto" w:fill="FFFFFF"/>
        <w:spacing w:after="0" w:line="240" w:lineRule="auto"/>
        <w:jc w:val="both"/>
        <w:outlineLvl w:val="5"/>
        <w:rPr>
          <w:rFonts w:ascii="Times New Roman" w:eastAsia="Times New Roman" w:hAnsi="Times New Roman"/>
          <w:bCs/>
          <w:sz w:val="28"/>
          <w:szCs w:val="28"/>
        </w:rPr>
      </w:pPr>
      <w:r w:rsidRPr="00E53D68">
        <w:rPr>
          <w:rFonts w:ascii="Times New Roman" w:eastAsia="Times New Roman" w:hAnsi="Times New Roman"/>
          <w:bCs/>
          <w:sz w:val="28"/>
          <w:szCs w:val="28"/>
        </w:rPr>
        <w:t>A. Phương bất kì</w:t>
      </w:r>
      <w:r w:rsidRPr="00E53D68">
        <w:rPr>
          <w:rFonts w:ascii="Times New Roman" w:hAnsi="Times New Roman"/>
          <w:bCs/>
          <w:sz w:val="28"/>
          <w:szCs w:val="28"/>
        </w:rPr>
        <w:t>.</w:t>
      </w:r>
    </w:p>
    <w:p w14:paraId="0FE031CE" w14:textId="77777777" w:rsidR="009E7D8F" w:rsidRPr="00E53D68" w:rsidRDefault="009E7D8F" w:rsidP="00BA3488">
      <w:pPr>
        <w:shd w:val="clear" w:color="auto" w:fill="FFFFFF"/>
        <w:spacing w:after="0" w:line="240" w:lineRule="auto"/>
        <w:jc w:val="both"/>
        <w:rPr>
          <w:rFonts w:ascii="Times New Roman" w:eastAsia="Times New Roman" w:hAnsi="Times New Roman"/>
          <w:bCs/>
          <w:sz w:val="28"/>
          <w:szCs w:val="28"/>
        </w:rPr>
      </w:pPr>
      <w:r w:rsidRPr="00E53D68">
        <w:rPr>
          <w:rFonts w:ascii="Times New Roman" w:eastAsia="Times New Roman" w:hAnsi="Times New Roman"/>
          <w:bCs/>
          <w:sz w:val="28"/>
          <w:szCs w:val="28"/>
        </w:rPr>
        <w:t>B. Phương lệch ra xa trục chính so với tia tới</w:t>
      </w:r>
      <w:r w:rsidRPr="00E53D68">
        <w:rPr>
          <w:rFonts w:ascii="Times New Roman" w:hAnsi="Times New Roman"/>
          <w:bCs/>
          <w:sz w:val="28"/>
          <w:szCs w:val="28"/>
        </w:rPr>
        <w:t>.</w:t>
      </w:r>
    </w:p>
    <w:p w14:paraId="26E374CF" w14:textId="77777777" w:rsidR="009E7D8F" w:rsidRPr="00E53D68" w:rsidRDefault="009E7D8F" w:rsidP="00BA3488">
      <w:pPr>
        <w:shd w:val="clear" w:color="auto" w:fill="FFFFFF"/>
        <w:spacing w:after="0" w:line="240" w:lineRule="auto"/>
        <w:jc w:val="both"/>
        <w:rPr>
          <w:rFonts w:ascii="Times New Roman" w:eastAsia="Times New Roman" w:hAnsi="Times New Roman"/>
          <w:bCs/>
          <w:sz w:val="28"/>
          <w:szCs w:val="28"/>
        </w:rPr>
      </w:pPr>
      <w:r w:rsidRPr="00E53D68">
        <w:rPr>
          <w:rFonts w:ascii="Times New Roman" w:eastAsia="Times New Roman" w:hAnsi="Times New Roman"/>
          <w:bCs/>
          <w:sz w:val="28"/>
          <w:szCs w:val="28"/>
        </w:rPr>
        <w:t>C. Phương lệch ra gần trục chính so với tia tới</w:t>
      </w:r>
      <w:r w:rsidRPr="00E53D68">
        <w:rPr>
          <w:rFonts w:ascii="Times New Roman" w:hAnsi="Times New Roman"/>
          <w:bCs/>
          <w:sz w:val="28"/>
          <w:szCs w:val="28"/>
        </w:rPr>
        <w:t>.</w:t>
      </w:r>
    </w:p>
    <w:p w14:paraId="7F04F0A4" w14:textId="77777777" w:rsidR="009E7D8F" w:rsidRPr="00E53D68" w:rsidRDefault="009E7D8F" w:rsidP="00BA3488">
      <w:pPr>
        <w:shd w:val="clear" w:color="auto" w:fill="FFFFFF"/>
        <w:spacing w:after="0" w:line="240" w:lineRule="auto"/>
        <w:jc w:val="both"/>
        <w:rPr>
          <w:rFonts w:ascii="Times New Roman" w:eastAsia="Times New Roman" w:hAnsi="Times New Roman"/>
          <w:b/>
          <w:sz w:val="28"/>
          <w:szCs w:val="28"/>
        </w:rPr>
      </w:pPr>
      <w:r w:rsidRPr="00E53D68">
        <w:rPr>
          <w:rFonts w:ascii="Times New Roman" w:eastAsia="Times New Roman" w:hAnsi="Times New Roman"/>
          <w:bCs/>
          <w:sz w:val="28"/>
          <w:szCs w:val="28"/>
        </w:rPr>
        <w:t>D.</w:t>
      </w:r>
      <w:r w:rsidRPr="00E53D68">
        <w:rPr>
          <w:rFonts w:ascii="Times New Roman" w:eastAsia="Times New Roman" w:hAnsi="Times New Roman"/>
          <w:sz w:val="28"/>
          <w:szCs w:val="28"/>
        </w:rPr>
        <w:t> Phương cũ</w:t>
      </w:r>
      <w:r w:rsidRPr="00E53D68">
        <w:rPr>
          <w:rFonts w:ascii="Times New Roman" w:hAnsi="Times New Roman"/>
          <w:sz w:val="28"/>
          <w:szCs w:val="28"/>
        </w:rPr>
        <w:t>.</w:t>
      </w:r>
    </w:p>
    <w:p w14:paraId="7B90B80D" w14:textId="77777777" w:rsidR="009E7D8F" w:rsidRPr="00E53D68" w:rsidRDefault="009E7D8F" w:rsidP="00BA3488">
      <w:pPr>
        <w:spacing w:after="0" w:line="240" w:lineRule="auto"/>
        <w:jc w:val="both"/>
        <w:rPr>
          <w:rFonts w:ascii="Times New Roman" w:eastAsia="Arial" w:hAnsi="Times New Roman"/>
          <w:b/>
          <w:iCs/>
          <w:kern w:val="0"/>
          <w:sz w:val="28"/>
          <w:szCs w:val="28"/>
          <w:lang w:val="pt-BR"/>
        </w:rPr>
      </w:pPr>
      <w:r w:rsidRPr="00E53D68">
        <w:rPr>
          <w:rFonts w:ascii="Times New Roman" w:eastAsia="Times New Roman" w:hAnsi="Times New Roman"/>
          <w:b/>
          <w:bCs/>
          <w:kern w:val="0"/>
          <w:sz w:val="28"/>
          <w:szCs w:val="28"/>
        </w:rPr>
        <w:t>Câu 2.</w:t>
      </w:r>
      <w:r w:rsidRPr="00E53D68">
        <w:rPr>
          <w:rFonts w:ascii="Times New Roman" w:eastAsia="Times New Roman" w:hAnsi="Times New Roman"/>
          <w:kern w:val="0"/>
          <w:sz w:val="28"/>
          <w:szCs w:val="28"/>
        </w:rPr>
        <w:t> </w:t>
      </w:r>
      <w:r w:rsidRPr="00E53D68">
        <w:rPr>
          <w:rFonts w:ascii="Times New Roman" w:eastAsia="Times New Roman" w:hAnsi="Times New Roman"/>
          <w:kern w:val="0"/>
          <w:sz w:val="28"/>
          <w:szCs w:val="28"/>
          <w:lang w:val="pt-BR"/>
        </w:rPr>
        <w:t xml:space="preserve"> Môt vật có khối lượng m= 2kg đang nằm ở độ cao h</w:t>
      </w:r>
      <w:r w:rsidRPr="00E53D68">
        <w:rPr>
          <w:rFonts w:ascii="Times New Roman" w:eastAsia="Times New Roman" w:hAnsi="Times New Roman"/>
          <w:kern w:val="0"/>
          <w:sz w:val="28"/>
          <w:szCs w:val="28"/>
          <w:vertAlign w:val="subscript"/>
          <w:lang w:val="pt-BR"/>
        </w:rPr>
        <w:t>1</w:t>
      </w:r>
      <w:r w:rsidRPr="00E53D68">
        <w:rPr>
          <w:rFonts w:ascii="Times New Roman" w:eastAsia="Times New Roman" w:hAnsi="Times New Roman"/>
          <w:kern w:val="0"/>
          <w:sz w:val="28"/>
          <w:szCs w:val="28"/>
          <w:lang w:val="pt-BR"/>
        </w:rPr>
        <w:t xml:space="preserve"> = 12m thì được nâng đến độ cao h</w:t>
      </w:r>
      <w:r w:rsidRPr="00E53D68">
        <w:rPr>
          <w:rFonts w:ascii="Times New Roman" w:eastAsia="Times New Roman" w:hAnsi="Times New Roman"/>
          <w:kern w:val="0"/>
          <w:sz w:val="28"/>
          <w:szCs w:val="28"/>
          <w:vertAlign w:val="subscript"/>
          <w:lang w:val="pt-BR"/>
        </w:rPr>
        <w:t>2</w:t>
      </w:r>
      <w:r w:rsidRPr="00E53D68">
        <w:rPr>
          <w:rFonts w:ascii="Times New Roman" w:eastAsia="Times New Roman" w:hAnsi="Times New Roman"/>
          <w:kern w:val="0"/>
          <w:sz w:val="28"/>
          <w:szCs w:val="28"/>
          <w:lang w:val="pt-BR"/>
        </w:rPr>
        <w:t xml:space="preserve"> = 17m. Độ tăng thế năng của vật trong quá trình đó</w:t>
      </w:r>
    </w:p>
    <w:p w14:paraId="79F1C5AD" w14:textId="3A6202FC" w:rsidR="009E7D8F" w:rsidRPr="00E53D68" w:rsidRDefault="009E7D8F" w:rsidP="00BA3488">
      <w:pPr>
        <w:shd w:val="clear" w:color="auto" w:fill="FFFFFF"/>
        <w:spacing w:after="0" w:line="240" w:lineRule="auto"/>
        <w:rPr>
          <w:rFonts w:ascii="Times New Roman" w:eastAsia="Times New Roman" w:hAnsi="Times New Roman"/>
          <w:kern w:val="0"/>
          <w:sz w:val="28"/>
          <w:szCs w:val="28"/>
        </w:rPr>
      </w:pPr>
      <w:r w:rsidRPr="00E53D68">
        <w:rPr>
          <w:rFonts w:ascii="Times New Roman" w:eastAsia="Times New Roman" w:hAnsi="Times New Roman"/>
          <w:kern w:val="0"/>
          <w:sz w:val="28"/>
          <w:szCs w:val="28"/>
        </w:rPr>
        <w:t xml:space="preserve">A. </w:t>
      </w:r>
      <w:r w:rsidRPr="00E53D68">
        <w:rPr>
          <w:rFonts w:ascii="Times New Roman" w:eastAsia="Arial" w:hAnsi="Times New Roman"/>
          <w:iCs/>
          <w:kern w:val="0"/>
          <w:sz w:val="28"/>
          <w:szCs w:val="28"/>
          <w:lang w:val="pt-BR"/>
        </w:rPr>
        <w:t>240</w:t>
      </w:r>
      <w:r w:rsidRPr="00E53D68">
        <w:rPr>
          <w:rFonts w:ascii="Times New Roman" w:eastAsia="Times New Roman" w:hAnsi="Times New Roman"/>
          <w:kern w:val="0"/>
          <w:sz w:val="28"/>
          <w:szCs w:val="28"/>
        </w:rPr>
        <w:t xml:space="preserve">                 </w:t>
      </w:r>
      <w:r w:rsidR="005A75F4">
        <w:rPr>
          <w:rFonts w:ascii="Times New Roman" w:eastAsia="Times New Roman" w:hAnsi="Times New Roman"/>
          <w:kern w:val="0"/>
          <w:sz w:val="28"/>
          <w:szCs w:val="28"/>
        </w:rPr>
        <w:t xml:space="preserve">         </w:t>
      </w:r>
      <w:r w:rsidRPr="00E53D68">
        <w:rPr>
          <w:rFonts w:ascii="Times New Roman" w:eastAsia="Times New Roman" w:hAnsi="Times New Roman"/>
          <w:kern w:val="0"/>
          <w:sz w:val="28"/>
          <w:szCs w:val="28"/>
        </w:rPr>
        <w:t xml:space="preserve">B.  </w:t>
      </w:r>
      <w:r w:rsidRPr="00E53D68">
        <w:rPr>
          <w:rFonts w:ascii="Times New Roman" w:eastAsia="Arial" w:hAnsi="Times New Roman"/>
          <w:iCs/>
          <w:kern w:val="0"/>
          <w:sz w:val="28"/>
          <w:szCs w:val="28"/>
          <w:lang w:val="pt-BR"/>
        </w:rPr>
        <w:t>340</w:t>
      </w:r>
      <w:r w:rsidRPr="00E53D68">
        <w:rPr>
          <w:rFonts w:ascii="Times New Roman" w:eastAsia="Times New Roman" w:hAnsi="Times New Roman"/>
          <w:kern w:val="0"/>
          <w:sz w:val="28"/>
          <w:szCs w:val="28"/>
        </w:rPr>
        <w:t xml:space="preserve">                        C. 100                         D. 120</w:t>
      </w:r>
    </w:p>
    <w:p w14:paraId="4B3980E6" w14:textId="77777777" w:rsidR="009E7D8F" w:rsidRPr="00E53D68" w:rsidRDefault="009E7D8F" w:rsidP="00BA3488">
      <w:pPr>
        <w:spacing w:after="0" w:line="240" w:lineRule="auto"/>
        <w:rPr>
          <w:rFonts w:ascii="Times New Roman" w:hAnsi="Times New Roman"/>
          <w:sz w:val="28"/>
          <w:szCs w:val="28"/>
        </w:rPr>
      </w:pPr>
      <w:r w:rsidRPr="00E53D68">
        <w:rPr>
          <w:rFonts w:ascii="Times New Roman" w:eastAsia="Times New Roman" w:hAnsi="Times New Roman"/>
          <w:b/>
          <w:bCs/>
          <w:kern w:val="0"/>
          <w:sz w:val="28"/>
          <w:szCs w:val="28"/>
        </w:rPr>
        <w:t>Câu 3.</w:t>
      </w:r>
      <w:r w:rsidRPr="00E53D68">
        <w:rPr>
          <w:rFonts w:ascii="Times New Roman" w:eastAsia="Times New Roman" w:hAnsi="Times New Roman"/>
          <w:kern w:val="0"/>
          <w:sz w:val="28"/>
          <w:szCs w:val="28"/>
        </w:rPr>
        <w:t> </w:t>
      </w:r>
      <w:r w:rsidRPr="00E53D68">
        <w:rPr>
          <w:rFonts w:ascii="Times New Roman" w:hAnsi="Times New Roman"/>
          <w:sz w:val="28"/>
          <w:szCs w:val="28"/>
        </w:rPr>
        <w:t xml:space="preserve"> Chiếu một chùm tia sáng đơn sắc song song trong không khí tới mặt nước (n = 4/3) với góc tới là i = 45°. Góc hợp bởi tia khúc xạ và tia tới là</w:t>
      </w:r>
    </w:p>
    <w:p w14:paraId="7812C58D" w14:textId="6ECFD3EF" w:rsidR="009E7D8F" w:rsidRPr="00E53D68" w:rsidRDefault="009E7D8F" w:rsidP="00BA3488">
      <w:pPr>
        <w:spacing w:after="0" w:line="240" w:lineRule="auto"/>
        <w:rPr>
          <w:rFonts w:ascii="Times New Roman" w:hAnsi="Times New Roman"/>
          <w:bCs/>
          <w:sz w:val="28"/>
          <w:szCs w:val="28"/>
        </w:rPr>
      </w:pPr>
      <w:r w:rsidRPr="00E53D68">
        <w:rPr>
          <w:rFonts w:ascii="Times New Roman" w:hAnsi="Times New Roman"/>
          <w:bCs/>
          <w:sz w:val="28"/>
          <w:szCs w:val="28"/>
        </w:rPr>
        <w:t>A. 70°32’.</w:t>
      </w:r>
      <w:r w:rsidRPr="00E53D68">
        <w:rPr>
          <w:rFonts w:ascii="Times New Roman" w:hAnsi="Times New Roman"/>
          <w:bCs/>
          <w:sz w:val="28"/>
          <w:szCs w:val="28"/>
        </w:rPr>
        <w:tab/>
      </w:r>
      <w:r w:rsidRPr="00E53D68">
        <w:rPr>
          <w:rFonts w:ascii="Times New Roman" w:hAnsi="Times New Roman"/>
          <w:bCs/>
          <w:sz w:val="28"/>
          <w:szCs w:val="28"/>
        </w:rPr>
        <w:tab/>
      </w:r>
      <w:r w:rsidR="005A75F4">
        <w:rPr>
          <w:rFonts w:ascii="Times New Roman" w:hAnsi="Times New Roman"/>
          <w:bCs/>
          <w:sz w:val="28"/>
          <w:szCs w:val="28"/>
        </w:rPr>
        <w:t xml:space="preserve">      </w:t>
      </w:r>
      <w:r w:rsidRPr="00E53D68">
        <w:rPr>
          <w:rFonts w:ascii="Times New Roman" w:hAnsi="Times New Roman"/>
          <w:bCs/>
          <w:sz w:val="28"/>
          <w:szCs w:val="28"/>
        </w:rPr>
        <w:t>B. 45°00’.</w:t>
      </w:r>
      <w:r w:rsidRPr="00E53D68">
        <w:rPr>
          <w:rFonts w:ascii="Times New Roman" w:hAnsi="Times New Roman"/>
          <w:bCs/>
          <w:sz w:val="28"/>
          <w:szCs w:val="28"/>
        </w:rPr>
        <w:tab/>
      </w:r>
      <w:r w:rsidRPr="00E53D68">
        <w:rPr>
          <w:rFonts w:ascii="Times New Roman" w:hAnsi="Times New Roman"/>
          <w:bCs/>
          <w:sz w:val="28"/>
          <w:szCs w:val="28"/>
        </w:rPr>
        <w:tab/>
        <w:t>C. 25°32’.</w:t>
      </w:r>
      <w:r w:rsidRPr="00E53D68">
        <w:rPr>
          <w:rFonts w:ascii="Times New Roman" w:hAnsi="Times New Roman"/>
          <w:bCs/>
          <w:sz w:val="28"/>
          <w:szCs w:val="28"/>
        </w:rPr>
        <w:tab/>
      </w:r>
      <w:r w:rsidRPr="00E53D68">
        <w:rPr>
          <w:rFonts w:ascii="Times New Roman" w:hAnsi="Times New Roman"/>
          <w:bCs/>
          <w:sz w:val="28"/>
          <w:szCs w:val="28"/>
        </w:rPr>
        <w:tab/>
      </w:r>
      <w:r w:rsidR="005A75F4">
        <w:rPr>
          <w:rFonts w:ascii="Times New Roman" w:hAnsi="Times New Roman"/>
          <w:bCs/>
          <w:sz w:val="28"/>
          <w:szCs w:val="28"/>
        </w:rPr>
        <w:t xml:space="preserve">      </w:t>
      </w:r>
      <w:r w:rsidRPr="00E53D68">
        <w:rPr>
          <w:rFonts w:ascii="Times New Roman" w:hAnsi="Times New Roman"/>
          <w:bCs/>
          <w:sz w:val="28"/>
          <w:szCs w:val="28"/>
        </w:rPr>
        <w:t>D. 12°58’.</w:t>
      </w:r>
    </w:p>
    <w:p w14:paraId="0331B5CD" w14:textId="77777777" w:rsidR="009E7D8F" w:rsidRPr="00E53D68" w:rsidRDefault="009E7D8F" w:rsidP="00BA3488">
      <w:pPr>
        <w:spacing w:after="0" w:line="240" w:lineRule="auto"/>
        <w:rPr>
          <w:rFonts w:ascii="Times New Roman" w:hAnsi="Times New Roman"/>
          <w:b/>
          <w:bCs/>
          <w:sz w:val="28"/>
          <w:szCs w:val="28"/>
          <w:lang w:val="vi-VN"/>
        </w:rPr>
      </w:pPr>
      <w:r w:rsidRPr="00E53D68">
        <w:rPr>
          <w:rFonts w:ascii="Times New Roman" w:eastAsia="Times New Roman" w:hAnsi="Times New Roman"/>
          <w:b/>
          <w:bCs/>
          <w:kern w:val="0"/>
          <w:sz w:val="28"/>
          <w:szCs w:val="28"/>
        </w:rPr>
        <w:t>Câu 4.</w:t>
      </w:r>
      <w:r w:rsidRPr="00E53D68">
        <w:rPr>
          <w:rFonts w:ascii="Times New Roman" w:eastAsia="Times New Roman" w:hAnsi="Times New Roman"/>
          <w:kern w:val="0"/>
          <w:sz w:val="28"/>
          <w:szCs w:val="28"/>
        </w:rPr>
        <w:t> </w:t>
      </w:r>
      <w:r w:rsidRPr="00E53D68">
        <w:rPr>
          <w:bCs/>
          <w:sz w:val="26"/>
          <w:szCs w:val="26"/>
        </w:rPr>
        <w:t xml:space="preserve"> </w:t>
      </w:r>
      <w:r w:rsidRPr="00E53D68">
        <w:rPr>
          <w:rFonts w:ascii="Times New Roman" w:hAnsi="Times New Roman"/>
          <w:bCs/>
          <w:sz w:val="28"/>
          <w:szCs w:val="28"/>
          <w:lang w:val="vi-VN"/>
        </w:rPr>
        <w:t xml:space="preserve">Dụng cụ để tạo ra chùm tia sáng trong thí nghiệm về ánh sáng </w:t>
      </w:r>
      <w:r w:rsidRPr="00E53D68">
        <w:rPr>
          <w:rFonts w:ascii="Times New Roman" w:hAnsi="Times New Roman"/>
          <w:bCs/>
          <w:sz w:val="28"/>
          <w:szCs w:val="28"/>
        </w:rPr>
        <w:t>là</w:t>
      </w:r>
    </w:p>
    <w:p w14:paraId="25182B74" w14:textId="5965E6C3" w:rsidR="009E7D8F" w:rsidRPr="00E53D68" w:rsidRDefault="009E7D8F" w:rsidP="00BA3488">
      <w:pPr>
        <w:spacing w:after="0" w:line="240" w:lineRule="auto"/>
        <w:rPr>
          <w:rFonts w:ascii="Times New Roman" w:hAnsi="Times New Roman"/>
          <w:sz w:val="28"/>
          <w:szCs w:val="28"/>
        </w:rPr>
      </w:pPr>
      <w:r w:rsidRPr="00E53D68">
        <w:rPr>
          <w:rFonts w:ascii="Times New Roman" w:hAnsi="Times New Roman"/>
          <w:sz w:val="28"/>
          <w:szCs w:val="28"/>
        </w:rPr>
        <w:t xml:space="preserve">A. Bộ nút cao su.        </w:t>
      </w:r>
      <w:r w:rsidR="005A75F4">
        <w:rPr>
          <w:rFonts w:ascii="Times New Roman" w:hAnsi="Times New Roman"/>
          <w:sz w:val="28"/>
          <w:szCs w:val="28"/>
        </w:rPr>
        <w:t xml:space="preserve"> </w:t>
      </w:r>
      <w:r w:rsidRPr="00E53D68">
        <w:rPr>
          <w:rFonts w:ascii="Times New Roman" w:hAnsi="Times New Roman"/>
          <w:sz w:val="28"/>
          <w:szCs w:val="28"/>
        </w:rPr>
        <w:t xml:space="preserve">B. Đèn Laser.        </w:t>
      </w:r>
      <w:r w:rsidR="005A75F4">
        <w:rPr>
          <w:rFonts w:ascii="Times New Roman" w:hAnsi="Times New Roman"/>
          <w:sz w:val="28"/>
          <w:szCs w:val="28"/>
        </w:rPr>
        <w:t xml:space="preserve">      </w:t>
      </w:r>
      <w:r w:rsidRPr="00E53D68">
        <w:rPr>
          <w:rFonts w:ascii="Times New Roman" w:hAnsi="Times New Roman"/>
          <w:sz w:val="28"/>
          <w:szCs w:val="28"/>
        </w:rPr>
        <w:t xml:space="preserve">C. Dây điện trở.      </w:t>
      </w:r>
      <w:r w:rsidR="005A75F4">
        <w:rPr>
          <w:rFonts w:ascii="Times New Roman" w:hAnsi="Times New Roman"/>
          <w:sz w:val="28"/>
          <w:szCs w:val="28"/>
        </w:rPr>
        <w:t xml:space="preserve">    </w:t>
      </w:r>
      <w:r w:rsidRPr="00E53D68">
        <w:rPr>
          <w:rFonts w:ascii="Times New Roman" w:hAnsi="Times New Roman"/>
          <w:sz w:val="28"/>
          <w:szCs w:val="28"/>
        </w:rPr>
        <w:t xml:space="preserve"> D. cuộn dây.</w:t>
      </w:r>
    </w:p>
    <w:p w14:paraId="2B47BA8A" w14:textId="77777777" w:rsidR="009E7D8F" w:rsidRPr="00E53D68" w:rsidRDefault="009E7D8F" w:rsidP="00BA3488">
      <w:pPr>
        <w:tabs>
          <w:tab w:val="left" w:pos="284"/>
          <w:tab w:val="left" w:pos="2835"/>
          <w:tab w:val="left" w:pos="5387"/>
          <w:tab w:val="left" w:pos="7938"/>
        </w:tabs>
        <w:spacing w:after="0" w:line="240" w:lineRule="auto"/>
        <w:ind w:left="48" w:right="48"/>
        <w:jc w:val="both"/>
        <w:rPr>
          <w:rFonts w:ascii="Times New Roman" w:eastAsia="Times New Roman" w:hAnsi="Times New Roman"/>
          <w:sz w:val="28"/>
          <w:szCs w:val="28"/>
        </w:rPr>
      </w:pPr>
      <w:r w:rsidRPr="00E53D68">
        <w:rPr>
          <w:rFonts w:ascii="Times New Roman" w:eastAsia="Times New Roman" w:hAnsi="Times New Roman"/>
          <w:b/>
          <w:bCs/>
          <w:kern w:val="0"/>
          <w:sz w:val="28"/>
          <w:szCs w:val="28"/>
        </w:rPr>
        <w:t>Câu 5.</w:t>
      </w:r>
      <w:r w:rsidRPr="00E53D68">
        <w:rPr>
          <w:rFonts w:ascii="Times New Roman" w:eastAsia="Times New Roman" w:hAnsi="Times New Roman"/>
          <w:kern w:val="0"/>
          <w:sz w:val="28"/>
          <w:szCs w:val="28"/>
        </w:rPr>
        <w:t> </w:t>
      </w:r>
      <w:r w:rsidRPr="00E53D68">
        <w:rPr>
          <w:rFonts w:ascii="Times New Roman" w:eastAsia="Times New Roman" w:hAnsi="Times New Roman"/>
          <w:sz w:val="28"/>
          <w:szCs w:val="28"/>
        </w:rPr>
        <w:t xml:space="preserve"> Đơn vị nào không phải là đơn vị của công suất là:</w:t>
      </w:r>
    </w:p>
    <w:p w14:paraId="79CC0FDA" w14:textId="610D1C66" w:rsidR="009E7D8F" w:rsidRPr="00E53D68" w:rsidRDefault="009E7D8F" w:rsidP="00BA3488">
      <w:pPr>
        <w:tabs>
          <w:tab w:val="left" w:pos="284"/>
          <w:tab w:val="left" w:pos="2835"/>
          <w:tab w:val="left" w:pos="5387"/>
          <w:tab w:val="left" w:pos="7938"/>
        </w:tabs>
        <w:spacing w:after="0" w:line="240" w:lineRule="auto"/>
        <w:ind w:left="48" w:right="48"/>
        <w:jc w:val="both"/>
        <w:rPr>
          <w:rFonts w:ascii="Times New Roman" w:eastAsia="Times New Roman" w:hAnsi="Times New Roman"/>
          <w:bCs/>
          <w:sz w:val="28"/>
          <w:szCs w:val="28"/>
        </w:rPr>
      </w:pPr>
      <w:r w:rsidRPr="00E53D68">
        <w:rPr>
          <w:rFonts w:ascii="Times New Roman" w:eastAsia="Times New Roman" w:hAnsi="Times New Roman"/>
          <w:bCs/>
          <w:sz w:val="28"/>
          <w:szCs w:val="28"/>
        </w:rPr>
        <w:t>A. Oát (</w:t>
      </w:r>
      <w:proofErr w:type="gramStart"/>
      <w:r w:rsidRPr="00E53D68">
        <w:rPr>
          <w:rFonts w:ascii="Times New Roman" w:eastAsia="Times New Roman" w:hAnsi="Times New Roman"/>
          <w:bCs/>
          <w:sz w:val="28"/>
          <w:szCs w:val="28"/>
        </w:rPr>
        <w:t xml:space="preserve">W)   </w:t>
      </w:r>
      <w:proofErr w:type="gramEnd"/>
      <w:r w:rsidRPr="00E53D68">
        <w:rPr>
          <w:rFonts w:ascii="Times New Roman" w:eastAsia="Times New Roman" w:hAnsi="Times New Roman"/>
          <w:bCs/>
          <w:sz w:val="28"/>
          <w:szCs w:val="28"/>
        </w:rPr>
        <w:t xml:space="preserve">                                                 B.  Giây trên Jun (s/J)                                       </w:t>
      </w:r>
    </w:p>
    <w:p w14:paraId="24892897" w14:textId="4F0759AF" w:rsidR="009E7D8F" w:rsidRPr="00E53D68" w:rsidRDefault="009E7D8F" w:rsidP="00BA3488">
      <w:pPr>
        <w:tabs>
          <w:tab w:val="left" w:pos="284"/>
          <w:tab w:val="left" w:pos="2835"/>
          <w:tab w:val="left" w:pos="5387"/>
          <w:tab w:val="left" w:pos="7938"/>
        </w:tabs>
        <w:spacing w:after="0" w:line="240" w:lineRule="auto"/>
        <w:ind w:left="48" w:right="48"/>
        <w:jc w:val="both"/>
        <w:rPr>
          <w:rFonts w:ascii="Times New Roman" w:eastAsia="Times New Roman" w:hAnsi="Times New Roman"/>
          <w:sz w:val="28"/>
          <w:szCs w:val="28"/>
        </w:rPr>
      </w:pPr>
      <w:r w:rsidRPr="00E53D68">
        <w:rPr>
          <w:rFonts w:ascii="Times New Roman" w:eastAsia="Times New Roman" w:hAnsi="Times New Roman"/>
          <w:bCs/>
          <w:sz w:val="28"/>
          <w:szCs w:val="28"/>
        </w:rPr>
        <w:t>C. Jun trên giây (J/</w:t>
      </w:r>
      <w:proofErr w:type="gramStart"/>
      <w:r w:rsidRPr="00E53D68">
        <w:rPr>
          <w:rFonts w:ascii="Times New Roman" w:eastAsia="Times New Roman" w:hAnsi="Times New Roman"/>
          <w:bCs/>
          <w:sz w:val="28"/>
          <w:szCs w:val="28"/>
        </w:rPr>
        <w:t xml:space="preserve">s)   </w:t>
      </w:r>
      <w:proofErr w:type="gramEnd"/>
      <w:r w:rsidRPr="00E53D68">
        <w:rPr>
          <w:rFonts w:ascii="Times New Roman" w:eastAsia="Times New Roman" w:hAnsi="Times New Roman"/>
          <w:bCs/>
          <w:sz w:val="28"/>
          <w:szCs w:val="28"/>
        </w:rPr>
        <w:t xml:space="preserve">                                  D. Kilôoát</w:t>
      </w:r>
      <w:r w:rsidRPr="00E53D68">
        <w:rPr>
          <w:rFonts w:ascii="Times New Roman" w:eastAsia="Times New Roman" w:hAnsi="Times New Roman"/>
          <w:sz w:val="28"/>
          <w:szCs w:val="28"/>
        </w:rPr>
        <w:t xml:space="preserve"> (kW)                        </w:t>
      </w:r>
    </w:p>
    <w:p w14:paraId="3CE6EF37" w14:textId="77777777" w:rsidR="009E7D8F" w:rsidRPr="00E53D68" w:rsidRDefault="009E7D8F" w:rsidP="00BA3488">
      <w:pPr>
        <w:spacing w:after="0" w:line="240" w:lineRule="auto"/>
        <w:ind w:right="45"/>
        <w:jc w:val="both"/>
        <w:rPr>
          <w:rFonts w:ascii="Times New Roman" w:eastAsia="Times New Roman" w:hAnsi="Times New Roman"/>
          <w:sz w:val="28"/>
          <w:szCs w:val="28"/>
        </w:rPr>
      </w:pPr>
      <w:r w:rsidRPr="00E53D68">
        <w:rPr>
          <w:rFonts w:ascii="Times New Roman" w:eastAsia="Times New Roman" w:hAnsi="Times New Roman"/>
          <w:b/>
          <w:bCs/>
          <w:kern w:val="0"/>
          <w:sz w:val="28"/>
          <w:szCs w:val="28"/>
        </w:rPr>
        <w:t>Câu 6.</w:t>
      </w:r>
      <w:r w:rsidRPr="00E53D68">
        <w:rPr>
          <w:rFonts w:ascii="Times New Roman" w:eastAsia="Times New Roman" w:hAnsi="Times New Roman"/>
          <w:kern w:val="0"/>
          <w:sz w:val="28"/>
          <w:szCs w:val="28"/>
        </w:rPr>
        <w:t> </w:t>
      </w:r>
      <w:r w:rsidRPr="00E53D68">
        <w:rPr>
          <w:rFonts w:ascii="Times New Roman" w:eastAsia="Times New Roman" w:hAnsi="Times New Roman"/>
          <w:sz w:val="28"/>
          <w:szCs w:val="28"/>
        </w:rPr>
        <w:t xml:space="preserve"> Sự phân tích ánh sáng trắng được quan sát trong thí nghiệm nào sau đây?</w:t>
      </w:r>
    </w:p>
    <w:p w14:paraId="0273D9F7" w14:textId="77777777" w:rsidR="009E7D8F" w:rsidRPr="00E53D68" w:rsidRDefault="009E7D8F" w:rsidP="00BA3488">
      <w:pPr>
        <w:spacing w:after="0" w:line="240" w:lineRule="auto"/>
        <w:ind w:right="45"/>
        <w:jc w:val="both"/>
        <w:rPr>
          <w:rFonts w:ascii="Times New Roman" w:eastAsia="Times New Roman" w:hAnsi="Times New Roman"/>
          <w:bCs/>
          <w:sz w:val="28"/>
          <w:szCs w:val="28"/>
        </w:rPr>
      </w:pPr>
      <w:r w:rsidRPr="00E53D68">
        <w:rPr>
          <w:rFonts w:ascii="Times New Roman" w:eastAsia="Times New Roman" w:hAnsi="Times New Roman"/>
          <w:bCs/>
          <w:sz w:val="28"/>
          <w:szCs w:val="28"/>
        </w:rPr>
        <w:t>A. Chiếu một chùm sáng trắng vào một gương phẳng.</w:t>
      </w:r>
    </w:p>
    <w:p w14:paraId="317D890F" w14:textId="77777777" w:rsidR="009E7D8F" w:rsidRPr="00E53D68" w:rsidRDefault="009E7D8F" w:rsidP="00BA3488">
      <w:pPr>
        <w:spacing w:after="0" w:line="240" w:lineRule="auto"/>
        <w:ind w:right="45"/>
        <w:jc w:val="both"/>
        <w:rPr>
          <w:rFonts w:ascii="Times New Roman" w:eastAsia="Times New Roman" w:hAnsi="Times New Roman"/>
          <w:bCs/>
          <w:sz w:val="28"/>
          <w:szCs w:val="28"/>
        </w:rPr>
      </w:pPr>
      <w:r w:rsidRPr="00E53D68">
        <w:rPr>
          <w:rFonts w:ascii="Times New Roman" w:eastAsia="Times New Roman" w:hAnsi="Times New Roman"/>
          <w:bCs/>
          <w:sz w:val="28"/>
          <w:szCs w:val="28"/>
        </w:rPr>
        <w:t>B. Chiếu một chùm sáng trắng qua một tấm thủy tinh mỏng.</w:t>
      </w:r>
    </w:p>
    <w:p w14:paraId="37FFE45C" w14:textId="77777777" w:rsidR="009E7D8F" w:rsidRPr="00E53D68" w:rsidRDefault="009E7D8F" w:rsidP="00BA3488">
      <w:pPr>
        <w:spacing w:after="0" w:line="240" w:lineRule="auto"/>
        <w:ind w:right="45"/>
        <w:jc w:val="both"/>
        <w:rPr>
          <w:rFonts w:ascii="Times New Roman" w:eastAsia="Times New Roman" w:hAnsi="Times New Roman"/>
          <w:bCs/>
          <w:sz w:val="28"/>
          <w:szCs w:val="28"/>
        </w:rPr>
      </w:pPr>
      <w:r w:rsidRPr="00E53D68">
        <w:rPr>
          <w:rFonts w:ascii="Times New Roman" w:eastAsia="Times New Roman" w:hAnsi="Times New Roman"/>
          <w:bCs/>
          <w:sz w:val="28"/>
          <w:szCs w:val="28"/>
        </w:rPr>
        <w:t>C. Chiếu một chùm sáng trắng vào một lăng kính.</w:t>
      </w:r>
    </w:p>
    <w:p w14:paraId="6EE87B14" w14:textId="77777777" w:rsidR="009E7D8F" w:rsidRPr="00E53D68" w:rsidRDefault="009E7D8F" w:rsidP="00BA3488">
      <w:pPr>
        <w:spacing w:after="0" w:line="240" w:lineRule="auto"/>
        <w:ind w:right="45"/>
        <w:jc w:val="both"/>
        <w:rPr>
          <w:rFonts w:ascii="Times New Roman" w:eastAsia="Times New Roman" w:hAnsi="Times New Roman"/>
          <w:sz w:val="28"/>
          <w:szCs w:val="28"/>
        </w:rPr>
      </w:pPr>
      <w:r w:rsidRPr="00E53D68">
        <w:rPr>
          <w:rFonts w:ascii="Times New Roman" w:eastAsia="Times New Roman" w:hAnsi="Times New Roman"/>
          <w:bCs/>
          <w:sz w:val="28"/>
          <w:szCs w:val="28"/>
        </w:rPr>
        <w:t>D</w:t>
      </w:r>
      <w:r w:rsidRPr="00E53D68">
        <w:rPr>
          <w:rFonts w:ascii="Times New Roman" w:eastAsia="Times New Roman" w:hAnsi="Times New Roman"/>
          <w:sz w:val="28"/>
          <w:szCs w:val="28"/>
        </w:rPr>
        <w:t>. Chiếu một chùm sáng trắng qua một thấu kính phân kì.</w:t>
      </w:r>
    </w:p>
    <w:p w14:paraId="67C6B06A" w14:textId="77777777" w:rsidR="009E7D8F" w:rsidRPr="00E53D68" w:rsidRDefault="009E7D8F" w:rsidP="00BA3488">
      <w:pPr>
        <w:pStyle w:val="NormalWeb"/>
        <w:spacing w:before="0" w:beforeAutospacing="0" w:after="0" w:afterAutospacing="0"/>
        <w:rPr>
          <w:sz w:val="28"/>
          <w:szCs w:val="28"/>
        </w:rPr>
      </w:pPr>
      <w:r w:rsidRPr="00E53D68">
        <w:rPr>
          <w:b/>
          <w:bCs/>
          <w:sz w:val="28"/>
          <w:szCs w:val="28"/>
        </w:rPr>
        <w:t>Câu 7.</w:t>
      </w:r>
      <w:r w:rsidRPr="00E53D68">
        <w:rPr>
          <w:sz w:val="28"/>
          <w:szCs w:val="28"/>
        </w:rPr>
        <w:t xml:space="preserve"> Trình bày báo cáo khoa học theo các bước lần lượt là   </w:t>
      </w:r>
    </w:p>
    <w:p w14:paraId="4C6ABFFA" w14:textId="77777777" w:rsidR="009E7D8F" w:rsidRPr="00E53D68" w:rsidRDefault="009E7D8F" w:rsidP="00BA3488">
      <w:pPr>
        <w:pStyle w:val="NormalWeb"/>
        <w:spacing w:before="0" w:beforeAutospacing="0" w:after="0" w:afterAutospacing="0"/>
        <w:rPr>
          <w:sz w:val="28"/>
          <w:szCs w:val="28"/>
          <w:lang w:val="vi-VN" w:eastAsia="vi-VN"/>
        </w:rPr>
      </w:pPr>
      <w:r w:rsidRPr="00E53D68">
        <w:rPr>
          <w:sz w:val="28"/>
          <w:szCs w:val="28"/>
        </w:rPr>
        <w:t>A. trình bày; hoàn thiện báo cáo; xin ý kiến trao đổi, góp ý.</w:t>
      </w:r>
    </w:p>
    <w:p w14:paraId="3653C21F" w14:textId="77777777" w:rsidR="009E7D8F" w:rsidRPr="00E53D68" w:rsidRDefault="009E7D8F" w:rsidP="00BA3488">
      <w:pPr>
        <w:shd w:val="clear" w:color="auto" w:fill="FFFFFF"/>
        <w:spacing w:after="0" w:line="240" w:lineRule="auto"/>
        <w:rPr>
          <w:rFonts w:ascii="Times New Roman" w:eastAsia="Times New Roman" w:hAnsi="Times New Roman"/>
          <w:kern w:val="0"/>
          <w:sz w:val="28"/>
          <w:szCs w:val="28"/>
        </w:rPr>
      </w:pPr>
      <w:r w:rsidRPr="00E53D68">
        <w:rPr>
          <w:rFonts w:ascii="Times New Roman" w:eastAsia="Times New Roman" w:hAnsi="Times New Roman"/>
          <w:kern w:val="0"/>
          <w:sz w:val="28"/>
          <w:szCs w:val="28"/>
        </w:rPr>
        <w:t xml:space="preserve">B. </w:t>
      </w:r>
      <w:r w:rsidRPr="00E53D68">
        <w:rPr>
          <w:rFonts w:ascii="Times New Roman" w:hAnsi="Times New Roman"/>
          <w:sz w:val="28"/>
          <w:szCs w:val="28"/>
        </w:rPr>
        <w:t>trình bày; xin ý kiến trao đổi, góp ý; hoàn thiện báo cáo</w:t>
      </w:r>
      <w:r w:rsidRPr="00E53D68">
        <w:rPr>
          <w:rFonts w:ascii="Times New Roman" w:eastAsia="Times New Roman" w:hAnsi="Times New Roman"/>
          <w:kern w:val="0"/>
          <w:sz w:val="28"/>
          <w:szCs w:val="28"/>
        </w:rPr>
        <w:t>.</w:t>
      </w:r>
    </w:p>
    <w:p w14:paraId="464AF31B" w14:textId="77777777" w:rsidR="009E7D8F" w:rsidRPr="00E53D68" w:rsidRDefault="009E7D8F" w:rsidP="00BA3488">
      <w:pPr>
        <w:shd w:val="clear" w:color="auto" w:fill="FFFFFF"/>
        <w:spacing w:after="0" w:line="240" w:lineRule="auto"/>
        <w:rPr>
          <w:rFonts w:ascii="Times New Roman" w:hAnsi="Times New Roman"/>
          <w:sz w:val="28"/>
          <w:szCs w:val="28"/>
        </w:rPr>
      </w:pPr>
      <w:r w:rsidRPr="00E53D68">
        <w:rPr>
          <w:rFonts w:ascii="Times New Roman" w:eastAsia="Times New Roman" w:hAnsi="Times New Roman"/>
          <w:kern w:val="0"/>
          <w:sz w:val="28"/>
          <w:szCs w:val="28"/>
        </w:rPr>
        <w:t xml:space="preserve">C. </w:t>
      </w:r>
      <w:r w:rsidRPr="00E53D68">
        <w:rPr>
          <w:rFonts w:ascii="Times New Roman" w:hAnsi="Times New Roman"/>
          <w:sz w:val="28"/>
          <w:szCs w:val="28"/>
        </w:rPr>
        <w:t>hoàn thiện báo cáo; trình bày; xin ý kiến trao đổi, góp ý.</w:t>
      </w:r>
    </w:p>
    <w:p w14:paraId="445D3677" w14:textId="77777777" w:rsidR="009E7D8F" w:rsidRPr="00E53D68" w:rsidRDefault="009E7D8F" w:rsidP="00BA3488">
      <w:pPr>
        <w:shd w:val="clear" w:color="auto" w:fill="FFFFFF"/>
        <w:spacing w:after="0" w:line="240" w:lineRule="auto"/>
        <w:rPr>
          <w:rFonts w:ascii="Times New Roman" w:eastAsia="Times New Roman" w:hAnsi="Times New Roman"/>
          <w:kern w:val="0"/>
          <w:sz w:val="28"/>
          <w:szCs w:val="28"/>
        </w:rPr>
      </w:pPr>
      <w:r w:rsidRPr="00E53D68">
        <w:rPr>
          <w:rFonts w:ascii="Times New Roman" w:hAnsi="Times New Roman"/>
          <w:sz w:val="28"/>
          <w:szCs w:val="28"/>
        </w:rPr>
        <w:t>D. Xác định tên báo cáo, trình bày, hoàn thiện báo cáo</w:t>
      </w:r>
      <w:r w:rsidRPr="00E53D68">
        <w:rPr>
          <w:rFonts w:ascii="Times New Roman" w:eastAsia="Times New Roman" w:hAnsi="Times New Roman"/>
          <w:kern w:val="0"/>
          <w:sz w:val="28"/>
          <w:szCs w:val="28"/>
        </w:rPr>
        <w:t>.</w:t>
      </w:r>
    </w:p>
    <w:p w14:paraId="46FF3D09" w14:textId="77777777" w:rsidR="009E7D8F" w:rsidRPr="0083212F" w:rsidRDefault="009E7D8F" w:rsidP="00BA3488">
      <w:pPr>
        <w:pStyle w:val="Vnbnnidung0"/>
        <w:tabs>
          <w:tab w:val="left" w:pos="564"/>
        </w:tabs>
        <w:spacing w:after="0" w:line="240" w:lineRule="auto"/>
        <w:jc w:val="both"/>
        <w:rPr>
          <w:rFonts w:ascii="Times New Roman" w:hAnsi="Times New Roman" w:cs="Times New Roman"/>
          <w:spacing w:val="-6"/>
          <w:sz w:val="28"/>
          <w:szCs w:val="28"/>
        </w:rPr>
      </w:pPr>
      <w:r w:rsidRPr="0083212F">
        <w:rPr>
          <w:rFonts w:ascii="Times New Roman" w:eastAsia="Times New Roman" w:hAnsi="Times New Roman" w:cs="Times New Roman"/>
          <w:b/>
          <w:bCs/>
          <w:spacing w:val="-6"/>
          <w:sz w:val="28"/>
          <w:szCs w:val="28"/>
        </w:rPr>
        <w:t>Câu 8.</w:t>
      </w:r>
      <w:r w:rsidRPr="0083212F">
        <w:rPr>
          <w:rFonts w:ascii="Times New Roman" w:eastAsia="Times New Roman" w:hAnsi="Times New Roman" w:cs="Times New Roman"/>
          <w:spacing w:val="-6"/>
          <w:sz w:val="28"/>
          <w:szCs w:val="28"/>
        </w:rPr>
        <w:t> </w:t>
      </w:r>
      <w:r w:rsidRPr="0083212F">
        <w:rPr>
          <w:rFonts w:ascii="Times New Roman" w:eastAsia="Times New Roman" w:hAnsi="Times New Roman" w:cs="Times New Roman"/>
          <w:b/>
          <w:spacing w:val="-6"/>
          <w:sz w:val="28"/>
          <w:szCs w:val="28"/>
        </w:rPr>
        <w:t xml:space="preserve"> </w:t>
      </w:r>
      <w:r w:rsidRPr="0083212F">
        <w:rPr>
          <w:rFonts w:ascii="Times New Roman" w:hAnsi="Times New Roman" w:cs="Times New Roman"/>
          <w:spacing w:val="-6"/>
          <w:sz w:val="28"/>
          <w:szCs w:val="28"/>
        </w:rPr>
        <w:t>Động năng của một ô tô thay đổi như thế nào khi tốc độ của nó tăng lên gấp đôi?</w:t>
      </w:r>
    </w:p>
    <w:p w14:paraId="48D558E3" w14:textId="77777777" w:rsidR="009E7D8F" w:rsidRPr="00E53D68" w:rsidRDefault="009E7D8F" w:rsidP="00BA3488">
      <w:pPr>
        <w:pStyle w:val="Vnbnnidung0"/>
        <w:tabs>
          <w:tab w:val="left" w:pos="769"/>
        </w:tabs>
        <w:spacing w:after="0" w:line="240" w:lineRule="auto"/>
        <w:rPr>
          <w:rFonts w:ascii="Times New Roman" w:hAnsi="Times New Roman" w:cs="Times New Roman"/>
          <w:bCs/>
          <w:sz w:val="28"/>
          <w:szCs w:val="28"/>
        </w:rPr>
      </w:pPr>
      <w:bookmarkStart w:id="1" w:name="bookmark31"/>
      <w:bookmarkEnd w:id="1"/>
      <w:r w:rsidRPr="00E53D68">
        <w:rPr>
          <w:rFonts w:ascii="Times New Roman" w:hAnsi="Times New Roman" w:cs="Times New Roman"/>
          <w:bCs/>
          <w:sz w:val="28"/>
          <w:szCs w:val="28"/>
        </w:rPr>
        <w:t>A. Động năng tăng gấp bốn lần.</w:t>
      </w:r>
      <w:bookmarkStart w:id="2" w:name="bookmark32"/>
      <w:bookmarkEnd w:id="2"/>
      <w:r w:rsidRPr="00E53D68">
        <w:rPr>
          <w:rFonts w:ascii="Times New Roman" w:hAnsi="Times New Roman" w:cs="Times New Roman"/>
          <w:bCs/>
          <w:sz w:val="28"/>
          <w:szCs w:val="28"/>
        </w:rPr>
        <w:t xml:space="preserve">                       B. Động năng tăng gấp đôi.</w:t>
      </w:r>
    </w:p>
    <w:p w14:paraId="3BBFD568" w14:textId="77777777" w:rsidR="009E7D8F" w:rsidRPr="00E53D68" w:rsidRDefault="009E7D8F" w:rsidP="00BA3488">
      <w:pPr>
        <w:pStyle w:val="Vnbnnidung0"/>
        <w:spacing w:after="0" w:line="240" w:lineRule="auto"/>
        <w:rPr>
          <w:rFonts w:ascii="Times New Roman" w:hAnsi="Times New Roman" w:cs="Times New Roman"/>
          <w:bCs/>
          <w:sz w:val="28"/>
          <w:szCs w:val="28"/>
        </w:rPr>
      </w:pPr>
      <w:r w:rsidRPr="00E53D68">
        <w:rPr>
          <w:rFonts w:ascii="Times New Roman" w:hAnsi="Times New Roman" w:cs="Times New Roman"/>
          <w:bCs/>
          <w:sz w:val="28"/>
          <w:szCs w:val="28"/>
        </w:rPr>
        <w:t>C. Động năng giảm hai lần.                              D</w:t>
      </w:r>
      <w:r w:rsidRPr="00E53D68">
        <w:rPr>
          <w:rFonts w:ascii="Times New Roman" w:hAnsi="Times New Roman" w:cs="Times New Roman"/>
          <w:b/>
          <w:sz w:val="28"/>
          <w:szCs w:val="28"/>
        </w:rPr>
        <w:t>.</w:t>
      </w:r>
      <w:r w:rsidRPr="00E53D68">
        <w:rPr>
          <w:rFonts w:ascii="Times New Roman" w:hAnsi="Times New Roman" w:cs="Times New Roman"/>
          <w:sz w:val="28"/>
          <w:szCs w:val="28"/>
        </w:rPr>
        <w:t xml:space="preserve"> Động năng không đổi.</w:t>
      </w:r>
      <w:r w:rsidRPr="00E53D68">
        <w:rPr>
          <w:rFonts w:ascii="Times New Roman" w:eastAsia="Times New Roman" w:hAnsi="Times New Roman" w:cs="Times New Roman"/>
          <w:b/>
          <w:sz w:val="28"/>
          <w:szCs w:val="28"/>
        </w:rPr>
        <w:t xml:space="preserve">  </w:t>
      </w:r>
    </w:p>
    <w:p w14:paraId="496AC18F" w14:textId="77777777" w:rsidR="009E7D8F" w:rsidRPr="00E53D68" w:rsidRDefault="009E7D8F" w:rsidP="00BA3488">
      <w:pPr>
        <w:spacing w:after="0" w:line="240" w:lineRule="auto"/>
        <w:ind w:right="48"/>
        <w:rPr>
          <w:rFonts w:ascii="Times New Roman" w:hAnsi="Times New Roman"/>
          <w:sz w:val="28"/>
          <w:szCs w:val="28"/>
          <w:lang w:eastAsia="vi-VN"/>
        </w:rPr>
      </w:pPr>
      <w:r w:rsidRPr="00E53D68">
        <w:rPr>
          <w:rFonts w:ascii="Times New Roman" w:hAnsi="Times New Roman"/>
          <w:b/>
          <w:bCs/>
          <w:sz w:val="28"/>
          <w:szCs w:val="28"/>
          <w:lang w:val="nl-NL" w:eastAsia="vi-VN"/>
        </w:rPr>
        <w:t>Câu 9.</w:t>
      </w:r>
      <w:r w:rsidRPr="00E53D68">
        <w:rPr>
          <w:rFonts w:ascii="Times New Roman" w:hAnsi="Times New Roman"/>
          <w:sz w:val="28"/>
          <w:szCs w:val="28"/>
          <w:lang w:val="vi-VN" w:eastAsia="vi-VN"/>
        </w:rPr>
        <w:t> </w:t>
      </w:r>
      <w:r w:rsidRPr="00E53D68">
        <w:rPr>
          <w:rFonts w:ascii="Times New Roman" w:hAnsi="Times New Roman"/>
          <w:sz w:val="28"/>
          <w:szCs w:val="28"/>
          <w:lang w:eastAsia="vi-VN"/>
        </w:rPr>
        <w:t>Dựa vào tính chất vật lí nào của kim loại mà xoong, nồi lại được làm từ kim loại Al?</w:t>
      </w:r>
    </w:p>
    <w:p w14:paraId="1F906F6E" w14:textId="7DAE57B8" w:rsidR="009E7D8F" w:rsidRPr="00E53D68" w:rsidRDefault="005A75F4" w:rsidP="00BA3488">
      <w:pPr>
        <w:pStyle w:val="ListParagraph"/>
        <w:spacing w:after="0" w:line="240" w:lineRule="auto"/>
        <w:ind w:left="0" w:right="48"/>
        <w:rPr>
          <w:szCs w:val="28"/>
          <w:lang w:eastAsia="vi-VN"/>
        </w:rPr>
      </w:pPr>
      <w:r>
        <w:rPr>
          <w:szCs w:val="28"/>
          <w:lang w:eastAsia="vi-VN"/>
        </w:rPr>
        <w:t xml:space="preserve">A. </w:t>
      </w:r>
      <w:r w:rsidR="009E7D8F" w:rsidRPr="00E53D68">
        <w:rPr>
          <w:szCs w:val="28"/>
          <w:lang w:eastAsia="vi-VN"/>
        </w:rPr>
        <w:t xml:space="preserve">Tính dẻo          B. Tính dẫn điện     </w:t>
      </w:r>
      <w:r>
        <w:rPr>
          <w:szCs w:val="28"/>
          <w:lang w:eastAsia="vi-VN"/>
        </w:rPr>
        <w:t xml:space="preserve">    </w:t>
      </w:r>
      <w:r w:rsidR="009E7D8F" w:rsidRPr="00E53D68">
        <w:rPr>
          <w:szCs w:val="28"/>
          <w:lang w:eastAsia="vi-VN"/>
        </w:rPr>
        <w:t xml:space="preserve">C. Tính dẫn nhiệt     </w:t>
      </w:r>
      <w:r>
        <w:rPr>
          <w:szCs w:val="28"/>
          <w:lang w:eastAsia="vi-VN"/>
        </w:rPr>
        <w:t xml:space="preserve">    </w:t>
      </w:r>
      <w:r w:rsidR="009E7D8F" w:rsidRPr="00E53D68">
        <w:rPr>
          <w:szCs w:val="28"/>
          <w:lang w:eastAsia="vi-VN"/>
        </w:rPr>
        <w:t>D. Tính ánh kim</w:t>
      </w:r>
    </w:p>
    <w:p w14:paraId="4B339550" w14:textId="77777777" w:rsidR="005A75F4" w:rsidRDefault="009E7D8F" w:rsidP="00BA3488">
      <w:pPr>
        <w:pStyle w:val="NormalWeb"/>
        <w:spacing w:before="0" w:beforeAutospacing="0" w:after="0" w:afterAutospacing="0"/>
        <w:ind w:right="48"/>
        <w:jc w:val="both"/>
        <w:rPr>
          <w:sz w:val="28"/>
          <w:szCs w:val="28"/>
          <w:lang w:eastAsia="vi-VN"/>
        </w:rPr>
      </w:pPr>
      <w:r w:rsidRPr="00E53D68">
        <w:rPr>
          <w:b/>
          <w:bCs/>
          <w:sz w:val="28"/>
          <w:szCs w:val="28"/>
          <w:lang w:val="vi-VN" w:eastAsia="vi-VN"/>
        </w:rPr>
        <w:t xml:space="preserve">Câu </w:t>
      </w:r>
      <w:r w:rsidRPr="00E53D68">
        <w:rPr>
          <w:b/>
          <w:bCs/>
          <w:sz w:val="28"/>
          <w:szCs w:val="28"/>
          <w:lang w:val="nl-NL" w:eastAsia="vi-VN"/>
        </w:rPr>
        <w:t>10.</w:t>
      </w:r>
      <w:r w:rsidRPr="00E53D68">
        <w:rPr>
          <w:sz w:val="28"/>
          <w:szCs w:val="28"/>
          <w:lang w:val="vi-VN" w:eastAsia="vi-VN"/>
        </w:rPr>
        <w:t> </w:t>
      </w:r>
      <w:r w:rsidRPr="00E53D68">
        <w:rPr>
          <w:sz w:val="28"/>
          <w:szCs w:val="28"/>
          <w:lang w:eastAsia="vi-VN"/>
        </w:rPr>
        <w:t>Kim loại nào sau đây không tác dụng được với dung dịch HCl?</w:t>
      </w:r>
    </w:p>
    <w:p w14:paraId="08618DF4" w14:textId="52B35750" w:rsidR="009E7D8F" w:rsidRPr="00E53D68" w:rsidRDefault="005A75F4" w:rsidP="00BA3488">
      <w:pPr>
        <w:pStyle w:val="NormalWeb"/>
        <w:spacing w:before="0" w:beforeAutospacing="0" w:after="0" w:afterAutospacing="0"/>
        <w:ind w:right="48"/>
        <w:jc w:val="both"/>
        <w:rPr>
          <w:sz w:val="28"/>
          <w:szCs w:val="28"/>
          <w:lang w:eastAsia="vi-VN"/>
        </w:rPr>
      </w:pPr>
      <w:r>
        <w:rPr>
          <w:sz w:val="28"/>
          <w:szCs w:val="28"/>
          <w:lang w:eastAsia="vi-VN"/>
        </w:rPr>
        <w:t xml:space="preserve">A. </w:t>
      </w:r>
      <w:r w:rsidR="009E7D8F" w:rsidRPr="00E53D68">
        <w:rPr>
          <w:sz w:val="28"/>
          <w:szCs w:val="28"/>
          <w:lang w:eastAsia="vi-VN"/>
        </w:rPr>
        <w:t xml:space="preserve">Mg                </w:t>
      </w:r>
      <w:r>
        <w:rPr>
          <w:sz w:val="28"/>
          <w:szCs w:val="28"/>
          <w:lang w:eastAsia="vi-VN"/>
        </w:rPr>
        <w:t xml:space="preserve">   </w:t>
      </w:r>
      <w:r w:rsidR="009E7D8F" w:rsidRPr="00E53D68">
        <w:rPr>
          <w:sz w:val="28"/>
          <w:szCs w:val="28"/>
          <w:lang w:eastAsia="vi-VN"/>
        </w:rPr>
        <w:t xml:space="preserve">B. Cu                      </w:t>
      </w:r>
      <w:r>
        <w:rPr>
          <w:sz w:val="28"/>
          <w:szCs w:val="28"/>
          <w:lang w:eastAsia="vi-VN"/>
        </w:rPr>
        <w:t xml:space="preserve">    </w:t>
      </w:r>
      <w:r w:rsidR="009E7D8F" w:rsidRPr="00E53D68">
        <w:rPr>
          <w:sz w:val="28"/>
          <w:szCs w:val="28"/>
          <w:lang w:eastAsia="vi-VN"/>
        </w:rPr>
        <w:t xml:space="preserve">C. Fe                   </w:t>
      </w:r>
      <w:r>
        <w:rPr>
          <w:sz w:val="28"/>
          <w:szCs w:val="28"/>
          <w:lang w:eastAsia="vi-VN"/>
        </w:rPr>
        <w:t xml:space="preserve">          </w:t>
      </w:r>
      <w:r w:rsidR="009E7D8F" w:rsidRPr="00E53D68">
        <w:rPr>
          <w:sz w:val="28"/>
          <w:szCs w:val="28"/>
          <w:lang w:eastAsia="vi-VN"/>
        </w:rPr>
        <w:t>D. Al</w:t>
      </w:r>
    </w:p>
    <w:p w14:paraId="218F8058" w14:textId="77777777" w:rsidR="009E7D8F" w:rsidRPr="00E53D68" w:rsidRDefault="009E7D8F" w:rsidP="00BA3488">
      <w:pPr>
        <w:spacing w:after="0" w:line="240" w:lineRule="auto"/>
        <w:ind w:right="48"/>
        <w:rPr>
          <w:rFonts w:ascii="Times New Roman" w:hAnsi="Times New Roman"/>
          <w:sz w:val="28"/>
          <w:szCs w:val="28"/>
          <w:lang w:eastAsia="vi-VN"/>
        </w:rPr>
      </w:pPr>
      <w:r w:rsidRPr="00E53D68">
        <w:rPr>
          <w:rFonts w:ascii="Times New Roman" w:hAnsi="Times New Roman"/>
          <w:b/>
          <w:bCs/>
          <w:sz w:val="28"/>
          <w:szCs w:val="28"/>
          <w:lang w:val="vi-VN" w:eastAsia="vi-VN"/>
        </w:rPr>
        <w:t xml:space="preserve">Câu </w:t>
      </w:r>
      <w:r w:rsidRPr="00E53D68">
        <w:rPr>
          <w:rFonts w:ascii="Times New Roman" w:hAnsi="Times New Roman"/>
          <w:b/>
          <w:bCs/>
          <w:sz w:val="28"/>
          <w:szCs w:val="28"/>
          <w:lang w:val="nl-NL" w:eastAsia="vi-VN"/>
        </w:rPr>
        <w:t>11.</w:t>
      </w:r>
      <w:r w:rsidRPr="00E53D68">
        <w:rPr>
          <w:rFonts w:ascii="Times New Roman" w:hAnsi="Times New Roman"/>
          <w:sz w:val="28"/>
          <w:szCs w:val="28"/>
          <w:lang w:val="vi-VN" w:eastAsia="vi-VN"/>
        </w:rPr>
        <w:t> </w:t>
      </w:r>
      <w:r w:rsidRPr="00E53D68">
        <w:rPr>
          <w:rFonts w:ascii="Times New Roman" w:hAnsi="Times New Roman"/>
          <w:sz w:val="28"/>
          <w:szCs w:val="28"/>
          <w:lang w:eastAsia="vi-VN"/>
        </w:rPr>
        <w:t>Đốt cháy Cu trong bình đựng khí O</w:t>
      </w:r>
      <w:r w:rsidRPr="00E53D68">
        <w:rPr>
          <w:rFonts w:ascii="Times New Roman" w:hAnsi="Times New Roman"/>
          <w:sz w:val="28"/>
          <w:szCs w:val="28"/>
          <w:vertAlign w:val="subscript"/>
          <w:lang w:eastAsia="vi-VN"/>
        </w:rPr>
        <w:t>2</w:t>
      </w:r>
      <w:r w:rsidRPr="00E53D68">
        <w:rPr>
          <w:rFonts w:ascii="Times New Roman" w:hAnsi="Times New Roman"/>
          <w:sz w:val="28"/>
          <w:szCs w:val="28"/>
          <w:lang w:eastAsia="vi-VN"/>
        </w:rPr>
        <w:t xml:space="preserve"> thì tạo ra sản phẩm nào? </w:t>
      </w:r>
    </w:p>
    <w:p w14:paraId="193B6B01" w14:textId="619361A2" w:rsidR="009E7D8F" w:rsidRPr="00E53D68" w:rsidRDefault="005A75F4" w:rsidP="00BA3488">
      <w:pPr>
        <w:pStyle w:val="ListParagraph"/>
        <w:spacing w:after="0" w:line="240" w:lineRule="auto"/>
        <w:ind w:left="0" w:right="48"/>
        <w:rPr>
          <w:szCs w:val="28"/>
          <w:lang w:eastAsia="vi-VN"/>
        </w:rPr>
      </w:pPr>
      <w:r>
        <w:rPr>
          <w:szCs w:val="28"/>
          <w:lang w:eastAsia="vi-VN"/>
        </w:rPr>
        <w:t xml:space="preserve">A. </w:t>
      </w:r>
      <w:r w:rsidR="009E7D8F" w:rsidRPr="00E53D68">
        <w:rPr>
          <w:szCs w:val="28"/>
          <w:lang w:eastAsia="vi-VN"/>
        </w:rPr>
        <w:t>Cu</w:t>
      </w:r>
      <w:r w:rsidR="009E7D8F" w:rsidRPr="00E53D68">
        <w:rPr>
          <w:szCs w:val="28"/>
          <w:vertAlign w:val="subscript"/>
          <w:lang w:eastAsia="vi-VN"/>
        </w:rPr>
        <w:t>2</w:t>
      </w:r>
      <w:r w:rsidR="009E7D8F" w:rsidRPr="00E53D68">
        <w:rPr>
          <w:szCs w:val="28"/>
          <w:lang w:eastAsia="vi-VN"/>
        </w:rPr>
        <w:t xml:space="preserve">O             </w:t>
      </w:r>
      <w:r>
        <w:rPr>
          <w:szCs w:val="28"/>
          <w:lang w:eastAsia="vi-VN"/>
        </w:rPr>
        <w:t xml:space="preserve">   </w:t>
      </w:r>
      <w:r w:rsidR="009E7D8F" w:rsidRPr="00E53D68">
        <w:rPr>
          <w:szCs w:val="28"/>
          <w:lang w:eastAsia="vi-VN"/>
        </w:rPr>
        <w:t>B. CuSO</w:t>
      </w:r>
      <w:r w:rsidR="009E7D8F" w:rsidRPr="00E53D68">
        <w:rPr>
          <w:szCs w:val="28"/>
          <w:vertAlign w:val="subscript"/>
          <w:lang w:eastAsia="vi-VN"/>
        </w:rPr>
        <w:t xml:space="preserve">4      </w:t>
      </w:r>
      <w:r w:rsidR="009E7D8F" w:rsidRPr="00E53D68">
        <w:rPr>
          <w:szCs w:val="28"/>
          <w:lang w:eastAsia="vi-VN"/>
        </w:rPr>
        <w:t xml:space="preserve">                C. MgO                        D.</w:t>
      </w:r>
      <w:r>
        <w:rPr>
          <w:szCs w:val="28"/>
          <w:lang w:eastAsia="vi-VN"/>
        </w:rPr>
        <w:t xml:space="preserve"> </w:t>
      </w:r>
      <w:r w:rsidR="009E7D8F" w:rsidRPr="00E53D68">
        <w:rPr>
          <w:szCs w:val="28"/>
          <w:lang w:eastAsia="vi-VN"/>
        </w:rPr>
        <w:t>CuO</w:t>
      </w:r>
    </w:p>
    <w:p w14:paraId="1784D50D" w14:textId="6AEECEC0" w:rsidR="009E7D8F" w:rsidRDefault="009E7D8F" w:rsidP="00BA3488">
      <w:pPr>
        <w:pStyle w:val="BodyText"/>
        <w:spacing w:after="0"/>
        <w:rPr>
          <w:lang w:eastAsia="vi-VN"/>
        </w:rPr>
      </w:pPr>
      <w:r w:rsidRPr="00E53D68">
        <w:rPr>
          <w:b/>
          <w:bCs/>
          <w:lang w:val="vi-VN" w:eastAsia="vi-VN"/>
        </w:rPr>
        <w:t xml:space="preserve">Câu </w:t>
      </w:r>
      <w:r w:rsidRPr="00E53D68">
        <w:rPr>
          <w:b/>
          <w:bCs/>
          <w:lang w:eastAsia="vi-VN"/>
        </w:rPr>
        <w:t>12</w:t>
      </w:r>
      <w:r w:rsidRPr="00E53D68">
        <w:rPr>
          <w:b/>
          <w:bCs/>
          <w:lang w:val="vi-VN" w:eastAsia="vi-VN"/>
        </w:rPr>
        <w:t>.</w:t>
      </w:r>
      <w:r w:rsidRPr="00E53D68">
        <w:rPr>
          <w:lang w:val="vi-VN" w:eastAsia="vi-VN"/>
        </w:rPr>
        <w:t> </w:t>
      </w:r>
      <w:r w:rsidRPr="00E53D68">
        <w:rPr>
          <w:lang w:eastAsia="vi-VN"/>
        </w:rPr>
        <w:t>Sắp xếp các kim loại Al, Mg, Fe, Na theo mức độ hoạt động tăng dần?</w:t>
      </w:r>
    </w:p>
    <w:p w14:paraId="22542FD6" w14:textId="47FF23F5" w:rsidR="005A75F4" w:rsidRDefault="005A75F4" w:rsidP="00BA3488">
      <w:pPr>
        <w:pStyle w:val="BodyText"/>
        <w:spacing w:after="0"/>
        <w:rPr>
          <w:lang w:eastAsia="vi-VN"/>
        </w:rPr>
      </w:pPr>
      <w:r>
        <w:rPr>
          <w:lang w:eastAsia="vi-VN"/>
        </w:rPr>
        <w:lastRenderedPageBreak/>
        <w:t xml:space="preserve">A. </w:t>
      </w:r>
      <w:r w:rsidRPr="00E53D68">
        <w:rPr>
          <w:lang w:eastAsia="vi-VN"/>
        </w:rPr>
        <w:t xml:space="preserve">Na, Mg, Al, Fe      </w:t>
      </w:r>
      <w:r>
        <w:rPr>
          <w:lang w:eastAsia="vi-VN"/>
        </w:rPr>
        <w:t xml:space="preserve">                                       </w:t>
      </w:r>
      <w:r w:rsidRPr="00E53D68">
        <w:rPr>
          <w:lang w:eastAsia="vi-VN"/>
        </w:rPr>
        <w:t xml:space="preserve">B. Fe, Al, Na, Mg      </w:t>
      </w:r>
    </w:p>
    <w:p w14:paraId="12BBFA04" w14:textId="1354A698" w:rsidR="005A75F4" w:rsidRPr="00E53D68" w:rsidRDefault="005A75F4" w:rsidP="00BA3488">
      <w:pPr>
        <w:pStyle w:val="BodyText"/>
        <w:spacing w:after="0"/>
        <w:rPr>
          <w:spacing w:val="-6"/>
        </w:rPr>
      </w:pPr>
      <w:r w:rsidRPr="00E53D68">
        <w:rPr>
          <w:lang w:eastAsia="vi-VN"/>
        </w:rPr>
        <w:t xml:space="preserve">C. Mg, Na, Al, Fe     </w:t>
      </w:r>
      <w:r>
        <w:rPr>
          <w:lang w:eastAsia="vi-VN"/>
        </w:rPr>
        <w:t xml:space="preserve">                                        </w:t>
      </w:r>
      <w:r w:rsidRPr="00E53D68">
        <w:rPr>
          <w:lang w:eastAsia="vi-VN"/>
        </w:rPr>
        <w:t>D. Fe, Al, Mg, Na</w:t>
      </w:r>
    </w:p>
    <w:p w14:paraId="507313B0" w14:textId="77777777" w:rsidR="005A75F4" w:rsidRPr="00E53D68" w:rsidRDefault="005A75F4" w:rsidP="00BA3488">
      <w:pPr>
        <w:shd w:val="clear" w:color="auto" w:fill="FFFFFF"/>
        <w:spacing w:after="0" w:line="240" w:lineRule="auto"/>
        <w:rPr>
          <w:rFonts w:ascii="Times New Roman" w:eastAsia="Times New Roman" w:hAnsi="Times New Roman"/>
          <w:sz w:val="28"/>
          <w:szCs w:val="28"/>
        </w:rPr>
      </w:pPr>
      <w:r w:rsidRPr="00E53D68">
        <w:rPr>
          <w:rFonts w:ascii="Times New Roman" w:hAnsi="Times New Roman"/>
          <w:b/>
          <w:sz w:val="28"/>
          <w:szCs w:val="28"/>
          <w:lang w:val="vi-VN"/>
        </w:rPr>
        <w:t xml:space="preserve">Câu 13. </w:t>
      </w:r>
      <w:r w:rsidRPr="00E53D68">
        <w:rPr>
          <w:rFonts w:ascii="Times New Roman" w:eastAsia="Times New Roman" w:hAnsi="Times New Roman"/>
          <w:sz w:val="28"/>
          <w:szCs w:val="28"/>
        </w:rPr>
        <w:t>Quá trình tái bản DNA được thực hiện theo nguyên tắc nào sau đây:</w:t>
      </w:r>
    </w:p>
    <w:p w14:paraId="69C73588" w14:textId="77777777" w:rsidR="005A75F4" w:rsidRPr="00E53D68" w:rsidRDefault="005A75F4" w:rsidP="00B65BE5">
      <w:pPr>
        <w:shd w:val="clear" w:color="auto" w:fill="FFFFFF"/>
        <w:spacing w:after="0" w:line="240" w:lineRule="auto"/>
        <w:rPr>
          <w:rFonts w:ascii="Times New Roman" w:eastAsia="Times New Roman" w:hAnsi="Times New Roman"/>
          <w:sz w:val="28"/>
          <w:szCs w:val="28"/>
        </w:rPr>
      </w:pPr>
      <w:r w:rsidRPr="00E53D68">
        <w:rPr>
          <w:rFonts w:ascii="Times New Roman" w:eastAsia="Times New Roman" w:hAnsi="Times New Roman"/>
          <w:sz w:val="28"/>
          <w:szCs w:val="28"/>
        </w:rPr>
        <w:t>(1) Bán bảo toàn</w:t>
      </w:r>
      <w:r w:rsidRPr="00E53D68">
        <w:rPr>
          <w:rFonts w:ascii="Times New Roman" w:eastAsia="Times New Roman" w:hAnsi="Times New Roman"/>
          <w:sz w:val="28"/>
          <w:szCs w:val="28"/>
        </w:rPr>
        <w:tab/>
      </w:r>
      <w:r w:rsidRPr="00E53D68">
        <w:rPr>
          <w:rFonts w:ascii="Times New Roman" w:eastAsia="Times New Roman" w:hAnsi="Times New Roman"/>
          <w:sz w:val="28"/>
          <w:szCs w:val="28"/>
        </w:rPr>
        <w:tab/>
        <w:t>(2) Bảo toàn</w:t>
      </w:r>
      <w:r w:rsidRPr="00E53D68">
        <w:rPr>
          <w:rFonts w:ascii="Times New Roman" w:eastAsia="Times New Roman" w:hAnsi="Times New Roman"/>
          <w:sz w:val="28"/>
          <w:szCs w:val="28"/>
        </w:rPr>
        <w:tab/>
      </w:r>
      <w:r w:rsidRPr="00E53D68">
        <w:rPr>
          <w:rFonts w:ascii="Times New Roman" w:eastAsia="Times New Roman" w:hAnsi="Times New Roman"/>
          <w:sz w:val="28"/>
          <w:szCs w:val="28"/>
        </w:rPr>
        <w:tab/>
        <w:t>(3) Phân tán</w:t>
      </w:r>
      <w:r w:rsidRPr="00E53D68">
        <w:rPr>
          <w:rFonts w:ascii="Times New Roman" w:eastAsia="Times New Roman" w:hAnsi="Times New Roman"/>
          <w:sz w:val="28"/>
          <w:szCs w:val="28"/>
        </w:rPr>
        <w:tab/>
      </w:r>
      <w:r w:rsidRPr="00E53D68">
        <w:rPr>
          <w:rFonts w:ascii="Times New Roman" w:eastAsia="Times New Roman" w:hAnsi="Times New Roman"/>
          <w:sz w:val="28"/>
          <w:szCs w:val="28"/>
        </w:rPr>
        <w:tab/>
        <w:t>(4) Bổ sung</w:t>
      </w:r>
    </w:p>
    <w:p w14:paraId="1A5D8025" w14:textId="77777777" w:rsidR="005A75F4" w:rsidRPr="00E53D68" w:rsidRDefault="005A75F4" w:rsidP="00B65BE5">
      <w:pPr>
        <w:shd w:val="clear" w:color="auto" w:fill="FFFFFF"/>
        <w:spacing w:after="0" w:line="240" w:lineRule="auto"/>
        <w:rPr>
          <w:rFonts w:ascii="Times New Roman" w:eastAsia="Times New Roman" w:hAnsi="Times New Roman"/>
          <w:sz w:val="28"/>
          <w:szCs w:val="28"/>
        </w:rPr>
      </w:pPr>
      <w:r w:rsidRPr="00E53D68">
        <w:rPr>
          <w:rFonts w:ascii="Times New Roman" w:eastAsia="Times New Roman" w:hAnsi="Times New Roman"/>
          <w:sz w:val="28"/>
          <w:szCs w:val="28"/>
        </w:rPr>
        <w:t>A. (1), (3)</w:t>
      </w:r>
      <w:r w:rsidRPr="00E53D68">
        <w:rPr>
          <w:rFonts w:ascii="Times New Roman" w:eastAsia="Times New Roman" w:hAnsi="Times New Roman"/>
          <w:sz w:val="28"/>
          <w:szCs w:val="28"/>
        </w:rPr>
        <w:tab/>
      </w:r>
      <w:r w:rsidRPr="00E53D68">
        <w:rPr>
          <w:rFonts w:ascii="Times New Roman" w:eastAsia="Times New Roman" w:hAnsi="Times New Roman"/>
          <w:sz w:val="28"/>
          <w:szCs w:val="28"/>
        </w:rPr>
        <w:tab/>
        <w:t>B. (1), (2)</w:t>
      </w:r>
      <w:r w:rsidRPr="00E53D68">
        <w:rPr>
          <w:rFonts w:ascii="Times New Roman" w:eastAsia="Times New Roman" w:hAnsi="Times New Roman"/>
          <w:sz w:val="28"/>
          <w:szCs w:val="28"/>
        </w:rPr>
        <w:tab/>
      </w:r>
      <w:r w:rsidRPr="00E53D68">
        <w:rPr>
          <w:rFonts w:ascii="Times New Roman" w:eastAsia="Times New Roman" w:hAnsi="Times New Roman"/>
          <w:sz w:val="28"/>
          <w:szCs w:val="28"/>
        </w:rPr>
        <w:tab/>
      </w:r>
      <w:r w:rsidRPr="00E53D68">
        <w:rPr>
          <w:rFonts w:ascii="Times New Roman" w:eastAsia="Times New Roman" w:hAnsi="Times New Roman"/>
          <w:bCs/>
          <w:sz w:val="28"/>
          <w:szCs w:val="28"/>
        </w:rPr>
        <w:t xml:space="preserve">C. (3), (4) </w:t>
      </w:r>
      <w:r w:rsidRPr="00E53D68">
        <w:rPr>
          <w:rFonts w:ascii="Times New Roman" w:eastAsia="Times New Roman" w:hAnsi="Times New Roman"/>
          <w:bCs/>
          <w:sz w:val="28"/>
          <w:szCs w:val="28"/>
        </w:rPr>
        <w:tab/>
      </w:r>
      <w:r w:rsidRPr="00E53D68">
        <w:rPr>
          <w:rFonts w:ascii="Times New Roman" w:eastAsia="Times New Roman" w:hAnsi="Times New Roman"/>
          <w:bCs/>
          <w:sz w:val="28"/>
          <w:szCs w:val="28"/>
        </w:rPr>
        <w:tab/>
        <w:t xml:space="preserve">        </w:t>
      </w:r>
      <w:r w:rsidRPr="00E53D68">
        <w:rPr>
          <w:rFonts w:ascii="Times New Roman" w:eastAsia="Times New Roman" w:hAnsi="Times New Roman"/>
          <w:sz w:val="28"/>
          <w:szCs w:val="28"/>
        </w:rPr>
        <w:t>D. (1), (4)</w:t>
      </w:r>
    </w:p>
    <w:p w14:paraId="1009C7D6"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b/>
          <w:sz w:val="28"/>
          <w:szCs w:val="28"/>
          <w:lang w:val="nl-NL"/>
        </w:rPr>
        <w:t>Câu 14</w:t>
      </w:r>
      <w:r w:rsidRPr="00E53D68">
        <w:rPr>
          <w:b/>
          <w:sz w:val="28"/>
          <w:szCs w:val="28"/>
          <w:lang w:val="vi-VN"/>
        </w:rPr>
        <w:t>.</w:t>
      </w:r>
      <w:r w:rsidRPr="00E53D68">
        <w:rPr>
          <w:sz w:val="28"/>
          <w:szCs w:val="28"/>
          <w:lang w:val="it-IT"/>
        </w:rPr>
        <w:t xml:space="preserve"> Xác định trình tự ribonucleotide của phân tử RNA được tổng hợp từ mạch 2 đoạn gene sau?</w:t>
      </w:r>
    </w:p>
    <w:p w14:paraId="62441FA7"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sz w:val="28"/>
          <w:szCs w:val="28"/>
          <w:lang w:val="it-IT"/>
        </w:rPr>
        <w:t>Mạch 1: -A–A–G–C–T–C–G–C–G–A–T–A–G–C–C-</w:t>
      </w:r>
    </w:p>
    <w:p w14:paraId="6A7F2B5F"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sz w:val="28"/>
          <w:szCs w:val="28"/>
          <w:lang w:val="it-IT"/>
        </w:rPr>
        <w:t>Mạch 2: -T–T–C–G–A–G–C–G–C–T–A–T–C–G–G-</w:t>
      </w:r>
    </w:p>
    <w:p w14:paraId="2BAFD652"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bCs/>
          <w:sz w:val="28"/>
          <w:szCs w:val="28"/>
          <w:lang w:val="it-IT"/>
        </w:rPr>
        <w:t>A. (</w:t>
      </w:r>
      <w:r w:rsidRPr="00E53D68">
        <w:rPr>
          <w:sz w:val="28"/>
          <w:szCs w:val="28"/>
          <w:lang w:val="it-IT"/>
        </w:rPr>
        <w:t>-A–A–G–C–T–C–G–C–G–A–T–A–G–C–C-)</w:t>
      </w:r>
    </w:p>
    <w:p w14:paraId="13BDD678"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bCs/>
          <w:sz w:val="28"/>
          <w:szCs w:val="28"/>
          <w:lang w:val="it-IT"/>
        </w:rPr>
        <w:t>B. (</w:t>
      </w:r>
      <w:r w:rsidRPr="00E53D68">
        <w:rPr>
          <w:sz w:val="28"/>
          <w:szCs w:val="28"/>
          <w:lang w:val="it-IT"/>
        </w:rPr>
        <w:t>-T–T–C–G–A–G–C–G–C–T–A–T–C–G–G-)</w:t>
      </w:r>
    </w:p>
    <w:p w14:paraId="74D9626D" w14:textId="77777777" w:rsidR="005A75F4" w:rsidRPr="00E53D68" w:rsidRDefault="005A75F4" w:rsidP="00BA3488">
      <w:pPr>
        <w:widowControl w:val="0"/>
        <w:spacing w:after="0" w:line="240" w:lineRule="auto"/>
        <w:ind w:right="34"/>
        <w:jc w:val="both"/>
        <w:rPr>
          <w:rFonts w:ascii="Times New Roman" w:eastAsia="Times New Roman" w:hAnsi="Times New Roman"/>
          <w:bCs/>
          <w:sz w:val="28"/>
          <w:szCs w:val="28"/>
        </w:rPr>
      </w:pPr>
      <w:r w:rsidRPr="00E53D68">
        <w:rPr>
          <w:rFonts w:ascii="Times New Roman" w:hAnsi="Times New Roman"/>
          <w:bCs/>
          <w:sz w:val="28"/>
          <w:szCs w:val="28"/>
          <w:lang w:val="it-IT"/>
        </w:rPr>
        <w:t>C. (</w:t>
      </w:r>
      <w:r w:rsidRPr="00E53D68">
        <w:rPr>
          <w:rFonts w:ascii="Times New Roman" w:eastAsia="Times New Roman" w:hAnsi="Times New Roman"/>
          <w:bCs/>
          <w:sz w:val="28"/>
          <w:szCs w:val="28"/>
        </w:rPr>
        <w:t>-A–A–G–C–U–C–G–C–G–A–U–A–G–C–C-)</w:t>
      </w:r>
    </w:p>
    <w:p w14:paraId="52A1EF93" w14:textId="77777777" w:rsidR="005A75F4" w:rsidRPr="00E53D68" w:rsidRDefault="005A75F4" w:rsidP="00BA3488">
      <w:pPr>
        <w:widowControl w:val="0"/>
        <w:spacing w:after="0" w:line="240" w:lineRule="auto"/>
        <w:ind w:right="34"/>
        <w:jc w:val="both"/>
        <w:rPr>
          <w:rFonts w:ascii="Times New Roman" w:eastAsia="Times New Roman" w:hAnsi="Times New Roman"/>
          <w:bCs/>
          <w:sz w:val="28"/>
          <w:szCs w:val="28"/>
        </w:rPr>
      </w:pPr>
      <w:r w:rsidRPr="00E53D68">
        <w:rPr>
          <w:rFonts w:ascii="Times New Roman" w:hAnsi="Times New Roman"/>
          <w:bCs/>
          <w:sz w:val="28"/>
          <w:szCs w:val="28"/>
          <w:lang w:val="it-IT"/>
        </w:rPr>
        <w:t>D. (</w:t>
      </w:r>
      <w:r w:rsidRPr="00E53D68">
        <w:rPr>
          <w:rFonts w:ascii="Times New Roman" w:eastAsia="Times New Roman" w:hAnsi="Times New Roman"/>
          <w:bCs/>
          <w:sz w:val="28"/>
          <w:szCs w:val="28"/>
        </w:rPr>
        <w:t>-A–A–G–A–U–C–G–C–G–A–U–A–G–C–C-)</w:t>
      </w:r>
    </w:p>
    <w:p w14:paraId="2970BD89" w14:textId="77777777" w:rsidR="005A75F4" w:rsidRPr="00E53D68" w:rsidRDefault="005A75F4" w:rsidP="00BA3488">
      <w:pPr>
        <w:shd w:val="clear" w:color="auto" w:fill="FFFFFF"/>
        <w:spacing w:after="0" w:line="240" w:lineRule="auto"/>
        <w:rPr>
          <w:rFonts w:ascii="Times New Roman" w:eastAsia="Times New Roman" w:hAnsi="Times New Roman"/>
          <w:sz w:val="28"/>
          <w:szCs w:val="28"/>
          <w:lang w:val="nl-NL"/>
        </w:rPr>
      </w:pPr>
      <w:r w:rsidRPr="00E53D68">
        <w:rPr>
          <w:rFonts w:ascii="Times New Roman" w:hAnsi="Times New Roman"/>
          <w:b/>
          <w:sz w:val="28"/>
          <w:szCs w:val="28"/>
          <w:lang w:val="es-ES"/>
        </w:rPr>
        <w:t>Câu 15</w:t>
      </w:r>
      <w:r w:rsidRPr="00E53D68">
        <w:rPr>
          <w:rFonts w:ascii="Times New Roman" w:hAnsi="Times New Roman"/>
          <w:b/>
          <w:sz w:val="28"/>
          <w:szCs w:val="28"/>
          <w:lang w:val="nl-NL"/>
        </w:rPr>
        <w:t>.</w:t>
      </w:r>
      <w:r w:rsidRPr="00E53D68">
        <w:rPr>
          <w:rFonts w:ascii="Times New Roman" w:hAnsi="Times New Roman"/>
          <w:sz w:val="28"/>
          <w:szCs w:val="28"/>
          <w:lang w:val="nl-NL"/>
        </w:rPr>
        <w:t xml:space="preserve"> </w:t>
      </w:r>
      <w:r w:rsidRPr="00E53D68">
        <w:rPr>
          <w:rFonts w:ascii="Times New Roman" w:eastAsia="Times New Roman" w:hAnsi="Times New Roman"/>
          <w:sz w:val="28"/>
          <w:szCs w:val="28"/>
          <w:lang w:val="nl-NL"/>
        </w:rPr>
        <w:t>Khi phân tích thành phần cấu trúc của DNA, kết quả nào sau đây là đúng?</w:t>
      </w:r>
    </w:p>
    <w:p w14:paraId="6523F028" w14:textId="77777777" w:rsidR="005A75F4" w:rsidRPr="00E53D68" w:rsidRDefault="005A75F4" w:rsidP="00BA3488">
      <w:pPr>
        <w:shd w:val="clear" w:color="auto" w:fill="FFFFFF"/>
        <w:spacing w:after="0" w:line="240" w:lineRule="auto"/>
        <w:rPr>
          <w:rFonts w:ascii="Times New Roman" w:eastAsia="Times New Roman" w:hAnsi="Times New Roman"/>
          <w:sz w:val="28"/>
          <w:szCs w:val="28"/>
          <w:lang w:val="nl-NL"/>
        </w:rPr>
      </w:pPr>
      <w:r w:rsidRPr="00E53D68">
        <w:rPr>
          <w:rFonts w:ascii="Times New Roman" w:eastAsia="Times New Roman" w:hAnsi="Times New Roman"/>
          <w:sz w:val="28"/>
          <w:szCs w:val="28"/>
          <w:lang w:val="nl-NL"/>
        </w:rPr>
        <w:t>A. A = G</w:t>
      </w:r>
      <w:r w:rsidRPr="00E53D68">
        <w:rPr>
          <w:rFonts w:ascii="Times New Roman" w:eastAsia="Times New Roman" w:hAnsi="Times New Roman"/>
          <w:sz w:val="28"/>
          <w:szCs w:val="28"/>
          <w:lang w:val="nl-NL"/>
        </w:rPr>
        <w:tab/>
      </w:r>
      <w:r w:rsidRPr="00E53D68">
        <w:rPr>
          <w:rFonts w:ascii="Times New Roman" w:eastAsia="Times New Roman" w:hAnsi="Times New Roman"/>
          <w:sz w:val="28"/>
          <w:szCs w:val="28"/>
          <w:lang w:val="nl-NL"/>
        </w:rPr>
        <w:tab/>
        <w:t>B. C = T</w:t>
      </w:r>
      <w:r w:rsidRPr="00E53D68">
        <w:rPr>
          <w:rFonts w:ascii="Times New Roman" w:eastAsia="Times New Roman" w:hAnsi="Times New Roman"/>
          <w:sz w:val="28"/>
          <w:szCs w:val="28"/>
          <w:lang w:val="nl-NL"/>
        </w:rPr>
        <w:tab/>
      </w:r>
      <w:r w:rsidRPr="00E53D68">
        <w:rPr>
          <w:rFonts w:ascii="Times New Roman" w:eastAsia="Times New Roman" w:hAnsi="Times New Roman"/>
          <w:sz w:val="28"/>
          <w:szCs w:val="28"/>
          <w:lang w:val="nl-NL"/>
        </w:rPr>
        <w:tab/>
        <w:t>C. A + C = G + T</w:t>
      </w:r>
      <w:r w:rsidRPr="00E53D68">
        <w:rPr>
          <w:rFonts w:ascii="Times New Roman" w:eastAsia="Times New Roman" w:hAnsi="Times New Roman"/>
          <w:sz w:val="28"/>
          <w:szCs w:val="28"/>
          <w:lang w:val="nl-NL"/>
        </w:rPr>
        <w:tab/>
        <w:t xml:space="preserve">        D. (A + T)/(G + C) = 1</w:t>
      </w:r>
    </w:p>
    <w:p w14:paraId="2EC121FF" w14:textId="77777777" w:rsidR="005A75F4" w:rsidRPr="00E53D68" w:rsidRDefault="005A75F4" w:rsidP="00BA3488">
      <w:pPr>
        <w:pStyle w:val="NormalWeb"/>
        <w:shd w:val="clear" w:color="auto" w:fill="FFFFFF"/>
        <w:spacing w:before="0" w:beforeAutospacing="0" w:after="0" w:afterAutospacing="0"/>
        <w:rPr>
          <w:sz w:val="28"/>
          <w:szCs w:val="28"/>
          <w:lang w:val="it-IT"/>
        </w:rPr>
      </w:pPr>
      <w:r w:rsidRPr="00E53D68">
        <w:rPr>
          <w:b/>
          <w:sz w:val="28"/>
          <w:szCs w:val="28"/>
          <w:lang w:val="it-IT"/>
        </w:rPr>
        <w:t>Câu 16</w:t>
      </w:r>
      <w:r w:rsidRPr="00E53D68">
        <w:rPr>
          <w:b/>
          <w:sz w:val="28"/>
          <w:szCs w:val="28"/>
          <w:lang w:val="vi-VN"/>
        </w:rPr>
        <w:t>.</w:t>
      </w:r>
      <w:r w:rsidRPr="00E53D68">
        <w:rPr>
          <w:sz w:val="28"/>
          <w:szCs w:val="28"/>
          <w:lang w:val="vi-VN"/>
        </w:rPr>
        <w:t xml:space="preserve"> </w:t>
      </w:r>
      <w:r w:rsidRPr="00E53D68">
        <w:rPr>
          <w:sz w:val="28"/>
          <w:szCs w:val="28"/>
          <w:lang w:val="it-IT"/>
        </w:rPr>
        <w:t>Bản chất của gene là gì?</w:t>
      </w:r>
    </w:p>
    <w:p w14:paraId="424209F4" w14:textId="77777777" w:rsidR="005A75F4" w:rsidRPr="00E53D68" w:rsidRDefault="005A75F4" w:rsidP="00BA3488">
      <w:pPr>
        <w:spacing w:after="0" w:line="240" w:lineRule="auto"/>
        <w:rPr>
          <w:rFonts w:ascii="Times New Roman" w:hAnsi="Times New Roman"/>
          <w:sz w:val="28"/>
          <w:szCs w:val="28"/>
        </w:rPr>
      </w:pPr>
      <w:r w:rsidRPr="00E53D68">
        <w:rPr>
          <w:rFonts w:ascii="Times New Roman" w:hAnsi="Times New Roman"/>
          <w:sz w:val="28"/>
          <w:szCs w:val="28"/>
          <w:lang w:val="it-IT"/>
        </w:rPr>
        <w:t>A. RNA</w:t>
      </w:r>
      <w:r w:rsidRPr="00E53D68">
        <w:rPr>
          <w:rFonts w:ascii="Times New Roman" w:hAnsi="Times New Roman"/>
          <w:sz w:val="28"/>
          <w:szCs w:val="28"/>
          <w:lang w:val="it-IT"/>
        </w:rPr>
        <w:tab/>
      </w:r>
      <w:r w:rsidRPr="00E53D68">
        <w:rPr>
          <w:rFonts w:ascii="Times New Roman" w:hAnsi="Times New Roman"/>
          <w:sz w:val="28"/>
          <w:szCs w:val="28"/>
          <w:lang w:val="it-IT"/>
        </w:rPr>
        <w:tab/>
        <w:t>B. DNA</w:t>
      </w:r>
      <w:r w:rsidRPr="00E53D68">
        <w:rPr>
          <w:rFonts w:ascii="Times New Roman" w:hAnsi="Times New Roman"/>
          <w:sz w:val="28"/>
          <w:szCs w:val="28"/>
          <w:lang w:val="it-IT"/>
        </w:rPr>
        <w:tab/>
      </w:r>
      <w:r w:rsidRPr="00E53D68">
        <w:rPr>
          <w:rFonts w:ascii="Times New Roman" w:hAnsi="Times New Roman"/>
          <w:sz w:val="28"/>
          <w:szCs w:val="28"/>
          <w:lang w:val="it-IT"/>
        </w:rPr>
        <w:tab/>
        <w:t>C. Di truyền</w:t>
      </w:r>
      <w:r w:rsidRPr="00E53D68">
        <w:rPr>
          <w:rFonts w:ascii="Times New Roman" w:hAnsi="Times New Roman"/>
          <w:sz w:val="28"/>
          <w:szCs w:val="28"/>
          <w:lang w:val="it-IT"/>
        </w:rPr>
        <w:tab/>
      </w:r>
      <w:r w:rsidRPr="00E53D68">
        <w:rPr>
          <w:rFonts w:ascii="Times New Roman" w:hAnsi="Times New Roman"/>
          <w:sz w:val="28"/>
          <w:szCs w:val="28"/>
          <w:lang w:val="it-IT"/>
        </w:rPr>
        <w:tab/>
        <w:t xml:space="preserve">         </w:t>
      </w:r>
      <w:r w:rsidRPr="00E53D68">
        <w:rPr>
          <w:rFonts w:ascii="Times New Roman" w:hAnsi="Times New Roman"/>
          <w:sz w:val="28"/>
          <w:szCs w:val="28"/>
        </w:rPr>
        <w:t>B. Biến dị</w:t>
      </w:r>
    </w:p>
    <w:p w14:paraId="7A84B911" w14:textId="77777777" w:rsidR="005A75F4" w:rsidRPr="00E53D68" w:rsidRDefault="005A75F4" w:rsidP="00BA3488">
      <w:pPr>
        <w:spacing w:after="0" w:line="240" w:lineRule="auto"/>
        <w:rPr>
          <w:rFonts w:ascii="Times New Roman" w:eastAsia="Times New Roman" w:hAnsi="Times New Roman"/>
          <w:bCs/>
          <w:kern w:val="0"/>
          <w:sz w:val="28"/>
          <w:szCs w:val="28"/>
        </w:rPr>
      </w:pPr>
      <w:r w:rsidRPr="00E53D68">
        <w:rPr>
          <w:rFonts w:ascii="Times New Roman" w:eastAsia="Times New Roman" w:hAnsi="Times New Roman"/>
          <w:b/>
          <w:kern w:val="0"/>
          <w:sz w:val="28"/>
          <w:szCs w:val="28"/>
        </w:rPr>
        <w:t xml:space="preserve">II. Tự luận </w:t>
      </w:r>
      <w:r w:rsidRPr="00E53D68">
        <w:rPr>
          <w:rFonts w:ascii="Times New Roman" w:eastAsia="Times New Roman" w:hAnsi="Times New Roman"/>
          <w:bCs/>
          <w:kern w:val="0"/>
          <w:sz w:val="28"/>
          <w:szCs w:val="28"/>
        </w:rPr>
        <w:t>(6.0 điểm)</w:t>
      </w:r>
    </w:p>
    <w:p w14:paraId="50BCC2CD" w14:textId="77777777" w:rsidR="005A75F4" w:rsidRPr="00E53D68" w:rsidRDefault="005A75F4" w:rsidP="00BA3488">
      <w:pPr>
        <w:spacing w:after="0" w:line="240" w:lineRule="auto"/>
        <w:jc w:val="both"/>
        <w:rPr>
          <w:rFonts w:ascii="Times New Roman" w:eastAsia="Times New Roman" w:hAnsi="Times New Roman"/>
          <w:b/>
          <w:kern w:val="0"/>
          <w:sz w:val="28"/>
          <w:szCs w:val="28"/>
        </w:rPr>
      </w:pPr>
      <w:r w:rsidRPr="00E53D68">
        <w:rPr>
          <w:rFonts w:ascii="Times New Roman" w:eastAsia="Times New Roman" w:hAnsi="Times New Roman"/>
          <w:b/>
          <w:kern w:val="0"/>
          <w:sz w:val="28"/>
          <w:szCs w:val="28"/>
        </w:rPr>
        <w:t xml:space="preserve">Câu 17 </w:t>
      </w:r>
      <w:r w:rsidRPr="00E53D68">
        <w:rPr>
          <w:rFonts w:ascii="Times New Roman" w:eastAsia="Times New Roman" w:hAnsi="Times New Roman"/>
          <w:bCs/>
          <w:kern w:val="0"/>
          <w:sz w:val="28"/>
          <w:szCs w:val="28"/>
        </w:rPr>
        <w:t>(1.0 điểm)</w:t>
      </w:r>
      <w:r w:rsidRPr="00E53D68">
        <w:rPr>
          <w:rFonts w:ascii="Times New Roman" w:eastAsia="Times New Roman" w:hAnsi="Times New Roman"/>
          <w:b/>
          <w:kern w:val="0"/>
          <w:sz w:val="28"/>
          <w:szCs w:val="28"/>
        </w:rPr>
        <w:t xml:space="preserve"> </w:t>
      </w:r>
    </w:p>
    <w:p w14:paraId="748A159A" w14:textId="77777777" w:rsidR="005A75F4" w:rsidRPr="00E53D68" w:rsidRDefault="005A75F4" w:rsidP="00BA3488">
      <w:pPr>
        <w:spacing w:after="0" w:line="240" w:lineRule="auto"/>
        <w:jc w:val="both"/>
        <w:rPr>
          <w:rFonts w:ascii="Times New Roman" w:eastAsia="Times New Roman" w:hAnsi="Times New Roman"/>
          <w:bCs/>
          <w:kern w:val="0"/>
          <w:sz w:val="28"/>
          <w:szCs w:val="28"/>
        </w:rPr>
      </w:pPr>
      <w:r w:rsidRPr="00E53D68">
        <w:rPr>
          <w:rFonts w:ascii="Times New Roman" w:eastAsia="Times New Roman" w:hAnsi="Times New Roman"/>
          <w:bCs/>
          <w:kern w:val="0"/>
          <w:sz w:val="28"/>
          <w:szCs w:val="28"/>
        </w:rPr>
        <w:t>Phát biểu định luật khúc xạ ánh sáng?</w:t>
      </w:r>
    </w:p>
    <w:p w14:paraId="706B9AB2" w14:textId="77777777" w:rsidR="005A75F4" w:rsidRPr="00E53D68" w:rsidRDefault="005A75F4" w:rsidP="00BA3488">
      <w:pPr>
        <w:pStyle w:val="NormalWeb"/>
        <w:spacing w:before="0" w:beforeAutospacing="0" w:after="0" w:afterAutospacing="0"/>
        <w:jc w:val="both"/>
        <w:rPr>
          <w:b/>
          <w:sz w:val="28"/>
          <w:szCs w:val="28"/>
        </w:rPr>
      </w:pPr>
      <w:r w:rsidRPr="00E53D68">
        <w:rPr>
          <w:b/>
          <w:sz w:val="28"/>
          <w:szCs w:val="28"/>
        </w:rPr>
        <w:t xml:space="preserve">Câu 18 </w:t>
      </w:r>
      <w:r w:rsidRPr="00E53D68">
        <w:rPr>
          <w:bCs/>
          <w:sz w:val="28"/>
          <w:szCs w:val="28"/>
        </w:rPr>
        <w:t>(0,5 điểm)</w:t>
      </w:r>
      <w:r w:rsidRPr="00E53D68">
        <w:rPr>
          <w:b/>
          <w:sz w:val="28"/>
          <w:szCs w:val="28"/>
        </w:rPr>
        <w:t xml:space="preserve"> </w:t>
      </w:r>
    </w:p>
    <w:p w14:paraId="6B1A9247" w14:textId="77777777" w:rsidR="005A75F4" w:rsidRPr="00E53D68" w:rsidRDefault="005A75F4" w:rsidP="00BA3488">
      <w:pPr>
        <w:pStyle w:val="NormalWeb"/>
        <w:spacing w:before="0" w:beforeAutospacing="0" w:after="0" w:afterAutospacing="0"/>
        <w:jc w:val="both"/>
        <w:rPr>
          <w:bCs/>
          <w:sz w:val="28"/>
          <w:szCs w:val="28"/>
          <w:lang w:val="vi-VN" w:eastAsia="vi-VN"/>
        </w:rPr>
      </w:pPr>
      <w:r w:rsidRPr="00E53D68">
        <w:rPr>
          <w:bCs/>
          <w:sz w:val="28"/>
          <w:szCs w:val="28"/>
        </w:rPr>
        <w:t xml:space="preserve">Nêu đường truyền của các tia sáng đặc biệt qua thấu kính phân kì? </w:t>
      </w:r>
    </w:p>
    <w:p w14:paraId="756A921E" w14:textId="77777777" w:rsidR="005A75F4" w:rsidRPr="00E53D68" w:rsidRDefault="005A75F4" w:rsidP="00BA3488">
      <w:pPr>
        <w:pStyle w:val="NormalWeb"/>
        <w:shd w:val="clear" w:color="auto" w:fill="FFFFFF"/>
        <w:spacing w:before="0" w:beforeAutospacing="0" w:after="0" w:afterAutospacing="0"/>
        <w:jc w:val="both"/>
        <w:rPr>
          <w:bCs/>
          <w:sz w:val="28"/>
          <w:szCs w:val="28"/>
        </w:rPr>
      </w:pPr>
      <w:r w:rsidRPr="00E53D68">
        <w:rPr>
          <w:b/>
          <w:sz w:val="28"/>
          <w:szCs w:val="28"/>
        </w:rPr>
        <w:t xml:space="preserve">Câu 19 </w:t>
      </w:r>
      <w:r w:rsidRPr="00E53D68">
        <w:rPr>
          <w:bCs/>
          <w:sz w:val="28"/>
          <w:szCs w:val="28"/>
        </w:rPr>
        <w:t>(1,5 điểm)</w:t>
      </w:r>
    </w:p>
    <w:p w14:paraId="1474917F" w14:textId="77777777" w:rsidR="005A75F4" w:rsidRPr="00E53D68" w:rsidRDefault="005A75F4" w:rsidP="00BA3488">
      <w:pPr>
        <w:pStyle w:val="ListParagraph"/>
        <w:tabs>
          <w:tab w:val="left" w:pos="284"/>
        </w:tabs>
        <w:spacing w:after="0" w:line="240" w:lineRule="auto"/>
        <w:ind w:left="0"/>
        <w:rPr>
          <w:sz w:val="26"/>
          <w:szCs w:val="26"/>
        </w:rPr>
      </w:pPr>
      <w:r w:rsidRPr="00E53D68">
        <w:rPr>
          <w:rFonts w:cs="Times New Roman"/>
          <w:bCs/>
          <w:szCs w:val="28"/>
        </w:rPr>
        <w:t xml:space="preserve">a. </w:t>
      </w:r>
      <w:r w:rsidRPr="00E53D68">
        <w:rPr>
          <w:rFonts w:cs="Times New Roman"/>
          <w:b/>
          <w:szCs w:val="28"/>
        </w:rPr>
        <w:t xml:space="preserve"> </w:t>
      </w:r>
      <w:r w:rsidRPr="00E53D68">
        <w:rPr>
          <w:sz w:val="26"/>
          <w:szCs w:val="26"/>
        </w:rPr>
        <w:t>Một người kéo một gàu nước từ giếng sâu 12m. Công tối thiểu của người đó phải thực hiện là bao nhiêu? Biết gàu nước có khối lượng là 500g và đựng thêm 3kg nước.</w:t>
      </w:r>
    </w:p>
    <w:p w14:paraId="56FE6DB5" w14:textId="77777777" w:rsidR="005A75F4" w:rsidRPr="00E53D68" w:rsidRDefault="005A75F4" w:rsidP="00BA3488">
      <w:pPr>
        <w:pStyle w:val="ListParagraph"/>
        <w:tabs>
          <w:tab w:val="left" w:pos="284"/>
        </w:tabs>
        <w:spacing w:after="0" w:line="240" w:lineRule="auto"/>
        <w:ind w:left="0"/>
        <w:rPr>
          <w:rFonts w:cs="Times New Roman"/>
          <w:b/>
          <w:szCs w:val="28"/>
        </w:rPr>
      </w:pPr>
      <w:r w:rsidRPr="00E53D68">
        <w:rPr>
          <w:rFonts w:cs="Times New Roman"/>
          <w:bCs/>
          <w:szCs w:val="28"/>
        </w:rPr>
        <w:t>b.</w:t>
      </w:r>
      <w:r w:rsidRPr="00E53D68">
        <w:rPr>
          <w:rFonts w:cs="Times New Roman"/>
          <w:b/>
          <w:szCs w:val="28"/>
        </w:rPr>
        <w:t xml:space="preserve"> </w:t>
      </w:r>
      <w:r w:rsidRPr="00E53D68">
        <w:rPr>
          <w:rFonts w:eastAsia="Times New Roman" w:cs="Times New Roman"/>
          <w:szCs w:val="28"/>
          <w:lang w:eastAsia="vi-VN"/>
        </w:rPr>
        <w:t xml:space="preserve">Một người đi xe đạp đi đều từ chân dốc lên đỉnh dốc cao 5 m. Dốc dài 40 m, biết lực ma sát cản trở xe chuyển động trên mặt đường là 20 N và cả người cùng xe có khối lượng 37,5 kg. </w:t>
      </w:r>
      <w:r w:rsidRPr="00E53D68">
        <w:rPr>
          <w:rFonts w:eastAsia="Times New Roman"/>
          <w:szCs w:val="28"/>
          <w:lang w:eastAsia="vi-VN"/>
        </w:rPr>
        <w:t>Tính công do</w:t>
      </w:r>
      <w:r w:rsidRPr="00E53D68">
        <w:rPr>
          <w:rFonts w:eastAsia="Times New Roman" w:cs="Times New Roman"/>
          <w:szCs w:val="28"/>
          <w:lang w:eastAsia="vi-VN"/>
        </w:rPr>
        <w:t xml:space="preserve"> người đó sinh ra</w:t>
      </w:r>
      <w:r w:rsidRPr="00E53D68">
        <w:rPr>
          <w:rFonts w:eastAsia="Times New Roman"/>
          <w:szCs w:val="28"/>
          <w:lang w:eastAsia="vi-VN"/>
        </w:rPr>
        <w:t>.</w:t>
      </w:r>
    </w:p>
    <w:p w14:paraId="71F689D8" w14:textId="7E1B9983" w:rsidR="005A75F4" w:rsidRDefault="005229E6" w:rsidP="00BA3488">
      <w:pPr>
        <w:spacing w:after="0" w:line="240" w:lineRule="auto"/>
        <w:rPr>
          <w:sz w:val="28"/>
        </w:rPr>
      </w:pPr>
      <w:r>
        <w:rPr>
          <w:rFonts w:ascii="Times New Roman" w:hAnsi="Times New Roman"/>
          <w:b/>
          <w:sz w:val="28"/>
          <w:szCs w:val="28"/>
          <w:shd w:val="clear" w:color="auto" w:fill="FFFFFF"/>
        </w:rPr>
        <w:t>Câu 20</w:t>
      </w:r>
      <w:r w:rsidR="005A75F4">
        <w:rPr>
          <w:rFonts w:ascii="Times New Roman" w:hAnsi="Times New Roman"/>
          <w:b/>
          <w:sz w:val="28"/>
          <w:szCs w:val="28"/>
          <w:shd w:val="clear" w:color="auto" w:fill="FFFFFF"/>
        </w:rPr>
        <w:t xml:space="preserve"> </w:t>
      </w:r>
      <w:r w:rsidR="005A75F4" w:rsidRPr="00E53D68">
        <w:rPr>
          <w:rFonts w:ascii="Times New Roman" w:hAnsi="Times New Roman"/>
          <w:bCs/>
          <w:sz w:val="28"/>
          <w:szCs w:val="28"/>
          <w:lang w:val="nl-NL"/>
        </w:rPr>
        <w:t>(1,5 điểm)</w:t>
      </w:r>
      <w:r w:rsidR="005A75F4" w:rsidRPr="00E53D68">
        <w:rPr>
          <w:sz w:val="28"/>
        </w:rPr>
        <w:t xml:space="preserve">   </w:t>
      </w:r>
    </w:p>
    <w:p w14:paraId="79C397E9" w14:textId="6AD95467" w:rsidR="005A75F4" w:rsidRPr="00E53D68" w:rsidRDefault="005A75F4" w:rsidP="00BA3488">
      <w:pPr>
        <w:spacing w:after="0" w:line="240" w:lineRule="auto"/>
        <w:rPr>
          <w:rFonts w:ascii="Times New Roman" w:hAnsi="Times New Roman"/>
          <w:sz w:val="28"/>
        </w:rPr>
      </w:pPr>
      <w:r w:rsidRPr="00E53D68">
        <w:rPr>
          <w:rFonts w:ascii="Times New Roman" w:hAnsi="Times New Roman"/>
          <w:sz w:val="28"/>
        </w:rPr>
        <w:t>Hòa tan hoàn toàn 16,8 g Fe</w:t>
      </w:r>
      <w:r w:rsidRPr="00E53D68">
        <w:rPr>
          <w:rFonts w:ascii="Times New Roman" w:hAnsi="Times New Roman"/>
          <w:sz w:val="28"/>
          <w:vertAlign w:val="subscript"/>
        </w:rPr>
        <w:t xml:space="preserve"> </w:t>
      </w:r>
      <w:r w:rsidRPr="00E53D68">
        <w:rPr>
          <w:rFonts w:ascii="Times New Roman" w:hAnsi="Times New Roman"/>
          <w:sz w:val="28"/>
        </w:rPr>
        <w:t xml:space="preserve">vào trong dung dịch axit HCl dư </w:t>
      </w:r>
    </w:p>
    <w:p w14:paraId="5FA7B9B5" w14:textId="78ECC0B1" w:rsidR="005A75F4" w:rsidRPr="00E53D68" w:rsidRDefault="005A75F4" w:rsidP="00BA3488">
      <w:pPr>
        <w:spacing w:after="0" w:line="240" w:lineRule="auto"/>
        <w:rPr>
          <w:rFonts w:ascii="Times New Roman" w:hAnsi="Times New Roman"/>
          <w:sz w:val="28"/>
        </w:rPr>
      </w:pPr>
      <w:r w:rsidRPr="00E53D68">
        <w:rPr>
          <w:rFonts w:ascii="Times New Roman" w:hAnsi="Times New Roman"/>
          <w:sz w:val="28"/>
        </w:rPr>
        <w:t>a</w:t>
      </w:r>
      <w:r w:rsidR="00715D6B">
        <w:rPr>
          <w:rFonts w:ascii="Times New Roman" w:hAnsi="Times New Roman"/>
          <w:sz w:val="28"/>
        </w:rPr>
        <w:t>.</w:t>
      </w:r>
      <w:r w:rsidRPr="00E53D68">
        <w:rPr>
          <w:rFonts w:ascii="Times New Roman" w:hAnsi="Times New Roman"/>
          <w:sz w:val="28"/>
        </w:rPr>
        <w:t xml:space="preserve"> Viết phương trình hóa học xảy ra?</w:t>
      </w:r>
    </w:p>
    <w:p w14:paraId="408C3C88" w14:textId="52B62590" w:rsidR="005A75F4" w:rsidRPr="00E53D68" w:rsidRDefault="005A75F4" w:rsidP="00BA3488">
      <w:pPr>
        <w:spacing w:after="0" w:line="240" w:lineRule="auto"/>
        <w:rPr>
          <w:rFonts w:ascii="Times New Roman" w:hAnsi="Times New Roman"/>
          <w:sz w:val="28"/>
        </w:rPr>
      </w:pPr>
      <w:r w:rsidRPr="00E53D68">
        <w:rPr>
          <w:rFonts w:ascii="Times New Roman" w:hAnsi="Times New Roman"/>
          <w:sz w:val="28"/>
        </w:rPr>
        <w:t>b</w:t>
      </w:r>
      <w:r w:rsidR="00715D6B">
        <w:rPr>
          <w:rFonts w:ascii="Times New Roman" w:hAnsi="Times New Roman"/>
          <w:sz w:val="28"/>
        </w:rPr>
        <w:t>.</w:t>
      </w:r>
      <w:r w:rsidRPr="00E53D68">
        <w:rPr>
          <w:rFonts w:ascii="Times New Roman" w:hAnsi="Times New Roman"/>
          <w:sz w:val="28"/>
        </w:rPr>
        <w:t xml:space="preserve"> Tính khối lượng muối tạo ra?</w:t>
      </w:r>
    </w:p>
    <w:p w14:paraId="5EFAF6D6" w14:textId="16FD9B33" w:rsidR="005A75F4" w:rsidRPr="00E53D68" w:rsidRDefault="005A75F4" w:rsidP="00BA3488">
      <w:pPr>
        <w:spacing w:after="0" w:line="240" w:lineRule="auto"/>
        <w:rPr>
          <w:rFonts w:ascii="Times New Roman" w:hAnsi="Times New Roman"/>
          <w:sz w:val="28"/>
        </w:rPr>
      </w:pPr>
      <w:r w:rsidRPr="00E53D68">
        <w:rPr>
          <w:rFonts w:ascii="Times New Roman" w:hAnsi="Times New Roman"/>
          <w:sz w:val="28"/>
        </w:rPr>
        <w:t>c</w:t>
      </w:r>
      <w:r w:rsidR="00715D6B">
        <w:rPr>
          <w:rFonts w:ascii="Times New Roman" w:hAnsi="Times New Roman"/>
          <w:sz w:val="28"/>
        </w:rPr>
        <w:t>.</w:t>
      </w:r>
      <w:r w:rsidRPr="00E53D68">
        <w:rPr>
          <w:rFonts w:ascii="Times New Roman" w:hAnsi="Times New Roman"/>
          <w:sz w:val="28"/>
        </w:rPr>
        <w:t xml:space="preserve"> Tính thể tích không khí (ở đktc) cần để tác dụng hết với khối lượng Fe ở trên, biết thể tích O</w:t>
      </w:r>
      <w:r w:rsidRPr="00E53D68">
        <w:rPr>
          <w:rFonts w:ascii="Times New Roman" w:hAnsi="Times New Roman"/>
          <w:sz w:val="28"/>
          <w:vertAlign w:val="subscript"/>
        </w:rPr>
        <w:t>2</w:t>
      </w:r>
      <w:r w:rsidRPr="00E53D68">
        <w:rPr>
          <w:rFonts w:ascii="Times New Roman" w:hAnsi="Times New Roman"/>
          <w:sz w:val="28"/>
        </w:rPr>
        <w:t xml:space="preserve"> chiếm 20% thể tích không khí?</w:t>
      </w:r>
    </w:p>
    <w:p w14:paraId="5CDC49E1" w14:textId="789D0EBE" w:rsidR="005A75F4" w:rsidRPr="00E53D68" w:rsidRDefault="005229E6" w:rsidP="00BA3488">
      <w:pPr>
        <w:widowControl w:val="0"/>
        <w:spacing w:after="0" w:line="240" w:lineRule="auto"/>
        <w:ind w:right="34"/>
        <w:jc w:val="both"/>
        <w:rPr>
          <w:rFonts w:ascii="Times New Roman" w:hAnsi="Times New Roman"/>
          <w:b/>
          <w:i/>
          <w:sz w:val="28"/>
          <w:szCs w:val="28"/>
          <w:lang w:val="nl-NL"/>
        </w:rPr>
      </w:pPr>
      <w:r>
        <w:rPr>
          <w:rFonts w:ascii="Times New Roman" w:hAnsi="Times New Roman"/>
          <w:b/>
          <w:sz w:val="28"/>
          <w:szCs w:val="28"/>
          <w:lang w:val="nl-NL"/>
        </w:rPr>
        <w:t xml:space="preserve">Câu 21 </w:t>
      </w:r>
      <w:r w:rsidR="005A75F4" w:rsidRPr="00E53D68">
        <w:rPr>
          <w:rFonts w:ascii="Times New Roman" w:hAnsi="Times New Roman"/>
          <w:bCs/>
          <w:iCs/>
          <w:sz w:val="28"/>
          <w:szCs w:val="28"/>
          <w:lang w:val="nl-NL"/>
        </w:rPr>
        <w:t>(1.0 điểm)</w:t>
      </w:r>
      <w:r w:rsidR="005A75F4" w:rsidRPr="00E53D68">
        <w:rPr>
          <w:rFonts w:ascii="Times New Roman" w:hAnsi="Times New Roman"/>
          <w:b/>
          <w:iCs/>
          <w:sz w:val="28"/>
          <w:szCs w:val="28"/>
          <w:lang w:val="nl-NL"/>
        </w:rPr>
        <w:t xml:space="preserve"> </w:t>
      </w:r>
      <w:r w:rsidR="005A75F4" w:rsidRPr="00E53D68">
        <w:rPr>
          <w:rFonts w:ascii="Times New Roman" w:hAnsi="Times New Roman"/>
          <w:b/>
          <w:i/>
          <w:sz w:val="28"/>
          <w:szCs w:val="28"/>
          <w:lang w:val="nl-NL"/>
        </w:rPr>
        <w:t xml:space="preserve"> </w:t>
      </w:r>
    </w:p>
    <w:p w14:paraId="0A0B2A49" w14:textId="77777777" w:rsidR="005A75F4" w:rsidRPr="00E53D68" w:rsidRDefault="005A75F4" w:rsidP="00BA3488">
      <w:pPr>
        <w:widowControl w:val="0"/>
        <w:spacing w:after="0" w:line="240" w:lineRule="auto"/>
        <w:ind w:right="34"/>
        <w:jc w:val="both"/>
        <w:rPr>
          <w:rFonts w:ascii="Times New Roman" w:hAnsi="Times New Roman"/>
          <w:bCs/>
          <w:iCs/>
          <w:sz w:val="28"/>
          <w:szCs w:val="28"/>
          <w:lang w:val="nl-NL"/>
        </w:rPr>
      </w:pPr>
      <w:r w:rsidRPr="00E53D68">
        <w:rPr>
          <w:rFonts w:ascii="Times New Roman" w:hAnsi="Times New Roman"/>
          <w:bCs/>
          <w:iCs/>
          <w:sz w:val="28"/>
          <w:szCs w:val="28"/>
          <w:lang w:val="nl-NL"/>
        </w:rPr>
        <w:t>Hãy hoàn thành sơ đồ sau và nêu bản chất mối quan hệ được thể hiện trong sơ đồ.</w:t>
      </w:r>
    </w:p>
    <w:p w14:paraId="6961FB6C" w14:textId="77777777" w:rsidR="005A75F4" w:rsidRPr="00E53D68" w:rsidRDefault="005A75F4" w:rsidP="00BA3488">
      <w:pPr>
        <w:widowControl w:val="0"/>
        <w:spacing w:after="0" w:line="240" w:lineRule="auto"/>
        <w:ind w:right="34"/>
        <w:jc w:val="both"/>
        <w:rPr>
          <w:rFonts w:ascii="Times New Roman" w:hAnsi="Times New Roman"/>
          <w:b/>
          <w:i/>
          <w:sz w:val="28"/>
          <w:szCs w:val="28"/>
          <w:lang w:val="nl-NL"/>
        </w:rPr>
      </w:pPr>
      <w:r w:rsidRPr="00E53D68">
        <w:rPr>
          <w:rFonts w:ascii="Times New Roman" w:hAnsi="Times New Roman"/>
          <w:b/>
          <w:i/>
          <w:noProof/>
          <w:sz w:val="28"/>
          <w:szCs w:val="28"/>
        </w:rPr>
        <w:drawing>
          <wp:inline distT="0" distB="0" distL="0" distR="0" wp14:anchorId="34BC4F36" wp14:editId="3737AA87">
            <wp:extent cx="6120130" cy="602672"/>
            <wp:effectExtent l="0" t="0" r="0" b="0"/>
            <wp:docPr id="7"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05B7DC72-4EA7-AAED-9A54-ABC79A568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05B7DC72-4EA7-AAED-9A54-ABC79A5682FE}"/>
                        </a:ext>
                      </a:extLst>
                    </pic:cNvPr>
                    <pic:cNvPicPr>
                      <a:picLocks noChangeAspect="1"/>
                    </pic:cNvPicPr>
                  </pic:nvPicPr>
                  <pic:blipFill>
                    <a:blip r:embed="rId8"/>
                    <a:stretch>
                      <a:fillRect/>
                    </a:stretch>
                  </pic:blipFill>
                  <pic:spPr>
                    <a:xfrm>
                      <a:off x="0" y="0"/>
                      <a:ext cx="6142412" cy="604866"/>
                    </a:xfrm>
                    <a:prstGeom prst="rect">
                      <a:avLst/>
                    </a:prstGeom>
                  </pic:spPr>
                </pic:pic>
              </a:graphicData>
            </a:graphic>
          </wp:inline>
        </w:drawing>
      </w:r>
    </w:p>
    <w:p w14:paraId="6EF75452" w14:textId="2E5471C3" w:rsidR="005A75F4" w:rsidRPr="00E53D68" w:rsidRDefault="005229E6" w:rsidP="00BA3488">
      <w:pPr>
        <w:spacing w:after="0" w:line="240" w:lineRule="auto"/>
        <w:jc w:val="both"/>
        <w:rPr>
          <w:rFonts w:ascii="Times New Roman" w:hAnsi="Times New Roman"/>
          <w:spacing w:val="-4"/>
          <w:sz w:val="28"/>
          <w:szCs w:val="28"/>
          <w:lang w:val="pt-BR"/>
        </w:rPr>
      </w:pPr>
      <w:r>
        <w:rPr>
          <w:rFonts w:ascii="Times New Roman" w:hAnsi="Times New Roman"/>
          <w:b/>
          <w:bCs/>
          <w:sz w:val="28"/>
          <w:szCs w:val="28"/>
          <w:lang w:val="nl-NL"/>
        </w:rPr>
        <w:t xml:space="preserve">Câu 22 </w:t>
      </w:r>
      <w:r w:rsidR="005A75F4" w:rsidRPr="00E53D68">
        <w:rPr>
          <w:rFonts w:ascii="Times New Roman" w:hAnsi="Times New Roman"/>
          <w:sz w:val="28"/>
          <w:szCs w:val="28"/>
          <w:lang w:val="nl-NL"/>
        </w:rPr>
        <w:t>(0</w:t>
      </w:r>
      <w:r w:rsidR="005A75F4" w:rsidRPr="00E53D68">
        <w:rPr>
          <w:rFonts w:ascii="Times New Roman" w:hAnsi="Times New Roman"/>
          <w:sz w:val="28"/>
          <w:szCs w:val="28"/>
          <w:lang w:val="vi-VN"/>
        </w:rPr>
        <w:t>,</w:t>
      </w:r>
      <w:r w:rsidR="005A75F4" w:rsidRPr="00E53D68">
        <w:rPr>
          <w:rFonts w:ascii="Times New Roman" w:hAnsi="Times New Roman"/>
          <w:sz w:val="28"/>
          <w:szCs w:val="28"/>
        </w:rPr>
        <w:t>5</w:t>
      </w:r>
      <w:r w:rsidR="005A75F4" w:rsidRPr="00E53D68">
        <w:rPr>
          <w:rFonts w:ascii="Times New Roman" w:hAnsi="Times New Roman"/>
          <w:sz w:val="28"/>
          <w:szCs w:val="28"/>
          <w:lang w:val="nl-NL"/>
        </w:rPr>
        <w:t xml:space="preserve"> điểm). </w:t>
      </w:r>
    </w:p>
    <w:p w14:paraId="216AB1D2" w14:textId="77777777" w:rsidR="005A75F4" w:rsidRPr="00E53D68" w:rsidRDefault="005A75F4" w:rsidP="00BA3488">
      <w:pPr>
        <w:widowControl w:val="0"/>
        <w:spacing w:after="0" w:line="240" w:lineRule="auto"/>
        <w:ind w:right="34"/>
        <w:jc w:val="both"/>
        <w:rPr>
          <w:rFonts w:ascii="Times New Roman" w:eastAsia="Times New Roman" w:hAnsi="Times New Roman"/>
          <w:sz w:val="28"/>
          <w:szCs w:val="28"/>
        </w:rPr>
      </w:pPr>
      <w:r w:rsidRPr="00E53D68">
        <w:rPr>
          <w:rFonts w:ascii="Times New Roman" w:eastAsia="Times New Roman" w:hAnsi="Times New Roman"/>
          <w:sz w:val="28"/>
          <w:szCs w:val="28"/>
        </w:rPr>
        <w:t>Cho đoạn gene có chiều dài 4080 A</w:t>
      </w:r>
      <w:r w:rsidRPr="00E53D68">
        <w:rPr>
          <w:rFonts w:ascii="Times New Roman" w:eastAsia="Times New Roman" w:hAnsi="Times New Roman"/>
          <w:sz w:val="28"/>
          <w:szCs w:val="28"/>
          <w:vertAlign w:val="superscript"/>
        </w:rPr>
        <w:t>0</w:t>
      </w:r>
      <w:r w:rsidRPr="00E53D68">
        <w:rPr>
          <w:rFonts w:ascii="Times New Roman" w:eastAsia="Times New Roman" w:hAnsi="Times New Roman"/>
          <w:sz w:val="28"/>
          <w:szCs w:val="28"/>
        </w:rPr>
        <w:t>, số nucleotide loại A là 720. Hãy xác định:</w:t>
      </w:r>
    </w:p>
    <w:p w14:paraId="15348BA6" w14:textId="77777777" w:rsidR="005A75F4" w:rsidRPr="00E53D68" w:rsidRDefault="005A75F4" w:rsidP="00BA3488">
      <w:pPr>
        <w:widowControl w:val="0"/>
        <w:spacing w:after="0" w:line="240" w:lineRule="auto"/>
        <w:ind w:right="34"/>
        <w:jc w:val="both"/>
        <w:rPr>
          <w:rFonts w:ascii="Times New Roman" w:eastAsia="Times New Roman" w:hAnsi="Times New Roman"/>
          <w:sz w:val="28"/>
          <w:szCs w:val="28"/>
        </w:rPr>
      </w:pPr>
      <w:r w:rsidRPr="00E53D68">
        <w:rPr>
          <w:rFonts w:ascii="Times New Roman" w:eastAsia="Times New Roman" w:hAnsi="Times New Roman"/>
          <w:sz w:val="28"/>
          <w:szCs w:val="28"/>
        </w:rPr>
        <w:t>a. Tổng số nucleotide của gene?</w:t>
      </w:r>
    </w:p>
    <w:p w14:paraId="6CB0FB08" w14:textId="7C05BCAB" w:rsidR="008E23DD" w:rsidRDefault="005A75F4" w:rsidP="00BA3488">
      <w:pPr>
        <w:widowControl w:val="0"/>
        <w:spacing w:after="0" w:line="240" w:lineRule="auto"/>
        <w:ind w:right="34"/>
        <w:jc w:val="both"/>
        <w:rPr>
          <w:rFonts w:ascii="Times New Roman" w:eastAsia="Times New Roman" w:hAnsi="Times New Roman"/>
          <w:sz w:val="28"/>
          <w:szCs w:val="28"/>
        </w:rPr>
      </w:pPr>
      <w:r w:rsidRPr="00E53D68">
        <w:rPr>
          <w:rFonts w:ascii="Times New Roman" w:eastAsia="Times New Roman" w:hAnsi="Times New Roman"/>
          <w:sz w:val="28"/>
          <w:szCs w:val="28"/>
        </w:rPr>
        <w:t>b. Số nucleotide từng loại của gene?</w:t>
      </w:r>
    </w:p>
    <w:p w14:paraId="14DCF73E" w14:textId="621D60F2" w:rsidR="0083212F" w:rsidRPr="00731D0D" w:rsidRDefault="0083212F" w:rsidP="00731D0D">
      <w:pPr>
        <w:tabs>
          <w:tab w:val="left" w:pos="360"/>
          <w:tab w:val="left" w:pos="2880"/>
          <w:tab w:val="left" w:pos="5400"/>
          <w:tab w:val="left" w:pos="7920"/>
        </w:tabs>
        <w:spacing w:after="0" w:line="360" w:lineRule="auto"/>
        <w:jc w:val="center"/>
        <w:rPr>
          <w:rFonts w:ascii="Times New Roman" w:hAnsi="Times New Roman"/>
          <w:b/>
          <w:bCs/>
          <w:sz w:val="26"/>
          <w:szCs w:val="26"/>
          <w:lang w:val="nl-NL"/>
        </w:rPr>
      </w:pPr>
      <w:r w:rsidRPr="004A1293">
        <w:rPr>
          <w:rFonts w:ascii="Times New Roman" w:hAnsi="Times New Roman"/>
          <w:b/>
          <w:bCs/>
          <w:sz w:val="26"/>
          <w:szCs w:val="26"/>
          <w:lang w:val="nl-NL"/>
        </w:rPr>
        <w:t>--------Hết-------</w:t>
      </w:r>
      <w:bookmarkEnd w:id="0"/>
    </w:p>
    <w:sectPr w:rsidR="0083212F" w:rsidRPr="00731D0D" w:rsidSect="0018214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836F" w14:textId="77777777" w:rsidR="0070618D" w:rsidRDefault="0070618D" w:rsidP="00C54280">
      <w:pPr>
        <w:spacing w:after="0" w:line="240" w:lineRule="auto"/>
      </w:pPr>
      <w:r>
        <w:separator/>
      </w:r>
    </w:p>
  </w:endnote>
  <w:endnote w:type="continuationSeparator" w:id="0">
    <w:p w14:paraId="65555AD6" w14:textId="77777777" w:rsidR="0070618D" w:rsidRDefault="0070618D" w:rsidP="00C5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Pro-Con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6A9A" w14:textId="77777777" w:rsidR="0070618D" w:rsidRDefault="0070618D" w:rsidP="00C54280">
      <w:pPr>
        <w:spacing w:after="0" w:line="240" w:lineRule="auto"/>
      </w:pPr>
      <w:r>
        <w:separator/>
      </w:r>
    </w:p>
  </w:footnote>
  <w:footnote w:type="continuationSeparator" w:id="0">
    <w:p w14:paraId="471B2058" w14:textId="77777777" w:rsidR="0070618D" w:rsidRDefault="0070618D" w:rsidP="00C54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91427"/>
    <w:multiLevelType w:val="hybridMultilevel"/>
    <w:tmpl w:val="A2566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A76B9"/>
    <w:multiLevelType w:val="hybridMultilevel"/>
    <w:tmpl w:val="59581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2D2350"/>
    <w:multiLevelType w:val="hybridMultilevel"/>
    <w:tmpl w:val="5B36C1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A7C36"/>
    <w:multiLevelType w:val="hybridMultilevel"/>
    <w:tmpl w:val="8B247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82CBD"/>
    <w:multiLevelType w:val="hybridMultilevel"/>
    <w:tmpl w:val="21B6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7"/>
  </w:num>
  <w:num w:numId="5">
    <w:abstractNumId w:val="5"/>
  </w:num>
  <w:num w:numId="6">
    <w:abstractNumId w:val="0"/>
  </w:num>
  <w:num w:numId="7">
    <w:abstractNumId w:val="1"/>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81B"/>
    <w:rsid w:val="00013F66"/>
    <w:rsid w:val="00014960"/>
    <w:rsid w:val="00016D24"/>
    <w:rsid w:val="000226A7"/>
    <w:rsid w:val="00023333"/>
    <w:rsid w:val="00027097"/>
    <w:rsid w:val="00040ACA"/>
    <w:rsid w:val="00040FD8"/>
    <w:rsid w:val="000526E6"/>
    <w:rsid w:val="00053FF9"/>
    <w:rsid w:val="00062C33"/>
    <w:rsid w:val="00074E71"/>
    <w:rsid w:val="000862C4"/>
    <w:rsid w:val="000932DD"/>
    <w:rsid w:val="000934F3"/>
    <w:rsid w:val="0009698B"/>
    <w:rsid w:val="000C0C15"/>
    <w:rsid w:val="000D241A"/>
    <w:rsid w:val="000D362A"/>
    <w:rsid w:val="000D7537"/>
    <w:rsid w:val="00103F29"/>
    <w:rsid w:val="00113105"/>
    <w:rsid w:val="00113477"/>
    <w:rsid w:val="00123AE1"/>
    <w:rsid w:val="0013404D"/>
    <w:rsid w:val="00135817"/>
    <w:rsid w:val="00143375"/>
    <w:rsid w:val="001510B0"/>
    <w:rsid w:val="00152015"/>
    <w:rsid w:val="001618FD"/>
    <w:rsid w:val="00161A43"/>
    <w:rsid w:val="00161F4F"/>
    <w:rsid w:val="00176C3F"/>
    <w:rsid w:val="00182149"/>
    <w:rsid w:val="00192093"/>
    <w:rsid w:val="001B23BC"/>
    <w:rsid w:val="001D3F5A"/>
    <w:rsid w:val="001E328D"/>
    <w:rsid w:val="001F321E"/>
    <w:rsid w:val="001F6F0B"/>
    <w:rsid w:val="002004C8"/>
    <w:rsid w:val="0020181B"/>
    <w:rsid w:val="002258E1"/>
    <w:rsid w:val="00227A70"/>
    <w:rsid w:val="00230483"/>
    <w:rsid w:val="00232C70"/>
    <w:rsid w:val="00240BB0"/>
    <w:rsid w:val="00260648"/>
    <w:rsid w:val="00264905"/>
    <w:rsid w:val="00274ED1"/>
    <w:rsid w:val="002A0DD6"/>
    <w:rsid w:val="002A1F4D"/>
    <w:rsid w:val="002A44AB"/>
    <w:rsid w:val="002A4D92"/>
    <w:rsid w:val="002B1855"/>
    <w:rsid w:val="002B3742"/>
    <w:rsid w:val="002B38E4"/>
    <w:rsid w:val="002D07AE"/>
    <w:rsid w:val="002F083B"/>
    <w:rsid w:val="00300535"/>
    <w:rsid w:val="00321347"/>
    <w:rsid w:val="00356748"/>
    <w:rsid w:val="00366F3B"/>
    <w:rsid w:val="003675DB"/>
    <w:rsid w:val="00375149"/>
    <w:rsid w:val="003937BC"/>
    <w:rsid w:val="003A2C81"/>
    <w:rsid w:val="003B23B4"/>
    <w:rsid w:val="003B34C5"/>
    <w:rsid w:val="003C2B46"/>
    <w:rsid w:val="003D014D"/>
    <w:rsid w:val="003D158E"/>
    <w:rsid w:val="003F1566"/>
    <w:rsid w:val="00400807"/>
    <w:rsid w:val="004014F5"/>
    <w:rsid w:val="004022F2"/>
    <w:rsid w:val="00403469"/>
    <w:rsid w:val="00416D82"/>
    <w:rsid w:val="00433619"/>
    <w:rsid w:val="00435530"/>
    <w:rsid w:val="004440CA"/>
    <w:rsid w:val="00445324"/>
    <w:rsid w:val="00446E2E"/>
    <w:rsid w:val="00463CA8"/>
    <w:rsid w:val="00477FD6"/>
    <w:rsid w:val="004900A8"/>
    <w:rsid w:val="00491898"/>
    <w:rsid w:val="00491B51"/>
    <w:rsid w:val="00492ABF"/>
    <w:rsid w:val="004A01CF"/>
    <w:rsid w:val="00506398"/>
    <w:rsid w:val="0051218C"/>
    <w:rsid w:val="0051747D"/>
    <w:rsid w:val="00517AD1"/>
    <w:rsid w:val="005229E6"/>
    <w:rsid w:val="005245A2"/>
    <w:rsid w:val="005302EF"/>
    <w:rsid w:val="005337DA"/>
    <w:rsid w:val="00552F12"/>
    <w:rsid w:val="005575E0"/>
    <w:rsid w:val="00565488"/>
    <w:rsid w:val="0057215B"/>
    <w:rsid w:val="00594CC4"/>
    <w:rsid w:val="005A45FA"/>
    <w:rsid w:val="005A75F4"/>
    <w:rsid w:val="005B51EB"/>
    <w:rsid w:val="005D0A7A"/>
    <w:rsid w:val="005F1B61"/>
    <w:rsid w:val="006017C9"/>
    <w:rsid w:val="00603BCA"/>
    <w:rsid w:val="006105CE"/>
    <w:rsid w:val="006174D2"/>
    <w:rsid w:val="00620738"/>
    <w:rsid w:val="00637E17"/>
    <w:rsid w:val="006432A5"/>
    <w:rsid w:val="006558C3"/>
    <w:rsid w:val="00680055"/>
    <w:rsid w:val="0068195B"/>
    <w:rsid w:val="006822C1"/>
    <w:rsid w:val="0068579B"/>
    <w:rsid w:val="00685C75"/>
    <w:rsid w:val="006C0AD7"/>
    <w:rsid w:val="006C3938"/>
    <w:rsid w:val="006C714C"/>
    <w:rsid w:val="006C76F4"/>
    <w:rsid w:val="006D7381"/>
    <w:rsid w:val="006F0B41"/>
    <w:rsid w:val="006F58C5"/>
    <w:rsid w:val="0070618D"/>
    <w:rsid w:val="00706AB5"/>
    <w:rsid w:val="00707CF5"/>
    <w:rsid w:val="00713F1D"/>
    <w:rsid w:val="00715D6B"/>
    <w:rsid w:val="00730F14"/>
    <w:rsid w:val="00731D0D"/>
    <w:rsid w:val="00742F82"/>
    <w:rsid w:val="00743422"/>
    <w:rsid w:val="00744885"/>
    <w:rsid w:val="00750FB9"/>
    <w:rsid w:val="00755BCF"/>
    <w:rsid w:val="0076598C"/>
    <w:rsid w:val="00795FE8"/>
    <w:rsid w:val="007A5165"/>
    <w:rsid w:val="007B19E9"/>
    <w:rsid w:val="007B223A"/>
    <w:rsid w:val="007B2BCE"/>
    <w:rsid w:val="007B468C"/>
    <w:rsid w:val="007B4CF2"/>
    <w:rsid w:val="007B4E2C"/>
    <w:rsid w:val="007E4B28"/>
    <w:rsid w:val="007E71D6"/>
    <w:rsid w:val="00802FBA"/>
    <w:rsid w:val="00810F5D"/>
    <w:rsid w:val="00811216"/>
    <w:rsid w:val="008247CD"/>
    <w:rsid w:val="008250A8"/>
    <w:rsid w:val="00831104"/>
    <w:rsid w:val="0083212F"/>
    <w:rsid w:val="00832145"/>
    <w:rsid w:val="0083391F"/>
    <w:rsid w:val="008364B9"/>
    <w:rsid w:val="008422C2"/>
    <w:rsid w:val="00861D6B"/>
    <w:rsid w:val="00864C8A"/>
    <w:rsid w:val="00866221"/>
    <w:rsid w:val="0087136A"/>
    <w:rsid w:val="00880489"/>
    <w:rsid w:val="0088130B"/>
    <w:rsid w:val="00884132"/>
    <w:rsid w:val="00884352"/>
    <w:rsid w:val="00884EF2"/>
    <w:rsid w:val="008869DF"/>
    <w:rsid w:val="00886CAA"/>
    <w:rsid w:val="00892F51"/>
    <w:rsid w:val="008A4825"/>
    <w:rsid w:val="008C3455"/>
    <w:rsid w:val="008C710C"/>
    <w:rsid w:val="008D6E30"/>
    <w:rsid w:val="008D74AC"/>
    <w:rsid w:val="008E23DD"/>
    <w:rsid w:val="008F0148"/>
    <w:rsid w:val="008F319A"/>
    <w:rsid w:val="008F6928"/>
    <w:rsid w:val="00903597"/>
    <w:rsid w:val="00903A8B"/>
    <w:rsid w:val="00935923"/>
    <w:rsid w:val="00953E5C"/>
    <w:rsid w:val="00961EF0"/>
    <w:rsid w:val="009725D0"/>
    <w:rsid w:val="00997558"/>
    <w:rsid w:val="00997E49"/>
    <w:rsid w:val="009D76FC"/>
    <w:rsid w:val="009E7104"/>
    <w:rsid w:val="009E7D8F"/>
    <w:rsid w:val="009F3A7E"/>
    <w:rsid w:val="009F5E4E"/>
    <w:rsid w:val="00A017A2"/>
    <w:rsid w:val="00A04D0A"/>
    <w:rsid w:val="00A16425"/>
    <w:rsid w:val="00A21EE4"/>
    <w:rsid w:val="00A2730A"/>
    <w:rsid w:val="00A310CC"/>
    <w:rsid w:val="00A46A63"/>
    <w:rsid w:val="00A541A1"/>
    <w:rsid w:val="00A57B87"/>
    <w:rsid w:val="00A64BD7"/>
    <w:rsid w:val="00A706E6"/>
    <w:rsid w:val="00A71483"/>
    <w:rsid w:val="00A82F2C"/>
    <w:rsid w:val="00A951F6"/>
    <w:rsid w:val="00A976DA"/>
    <w:rsid w:val="00A97F1D"/>
    <w:rsid w:val="00AA5075"/>
    <w:rsid w:val="00AB3FFA"/>
    <w:rsid w:val="00AB7A94"/>
    <w:rsid w:val="00AD21E3"/>
    <w:rsid w:val="00AE1E3D"/>
    <w:rsid w:val="00AF6719"/>
    <w:rsid w:val="00B12078"/>
    <w:rsid w:val="00B27B98"/>
    <w:rsid w:val="00B311B2"/>
    <w:rsid w:val="00B45065"/>
    <w:rsid w:val="00B458B2"/>
    <w:rsid w:val="00B50512"/>
    <w:rsid w:val="00B65BE5"/>
    <w:rsid w:val="00B67B90"/>
    <w:rsid w:val="00B72F9A"/>
    <w:rsid w:val="00B93042"/>
    <w:rsid w:val="00BA3488"/>
    <w:rsid w:val="00BC684E"/>
    <w:rsid w:val="00BD24CE"/>
    <w:rsid w:val="00BD3714"/>
    <w:rsid w:val="00BE2110"/>
    <w:rsid w:val="00BF1917"/>
    <w:rsid w:val="00C12DD4"/>
    <w:rsid w:val="00C14E62"/>
    <w:rsid w:val="00C45105"/>
    <w:rsid w:val="00C52631"/>
    <w:rsid w:val="00C54280"/>
    <w:rsid w:val="00C56896"/>
    <w:rsid w:val="00C64001"/>
    <w:rsid w:val="00C65F1E"/>
    <w:rsid w:val="00C710E8"/>
    <w:rsid w:val="00C912D3"/>
    <w:rsid w:val="00CA4BC5"/>
    <w:rsid w:val="00CC4EA8"/>
    <w:rsid w:val="00CC4FB9"/>
    <w:rsid w:val="00CC610C"/>
    <w:rsid w:val="00CD1406"/>
    <w:rsid w:val="00CE634F"/>
    <w:rsid w:val="00CE75AA"/>
    <w:rsid w:val="00D06096"/>
    <w:rsid w:val="00D15EF4"/>
    <w:rsid w:val="00D22003"/>
    <w:rsid w:val="00D31C0E"/>
    <w:rsid w:val="00D467E6"/>
    <w:rsid w:val="00D606F5"/>
    <w:rsid w:val="00D67936"/>
    <w:rsid w:val="00D7055B"/>
    <w:rsid w:val="00D746AB"/>
    <w:rsid w:val="00D75E51"/>
    <w:rsid w:val="00D83EA1"/>
    <w:rsid w:val="00DA0372"/>
    <w:rsid w:val="00DA3CF1"/>
    <w:rsid w:val="00DB12AB"/>
    <w:rsid w:val="00DB6182"/>
    <w:rsid w:val="00DC02D7"/>
    <w:rsid w:val="00DC2EF8"/>
    <w:rsid w:val="00DE2853"/>
    <w:rsid w:val="00DE7361"/>
    <w:rsid w:val="00E11B81"/>
    <w:rsid w:val="00E17D01"/>
    <w:rsid w:val="00E369AF"/>
    <w:rsid w:val="00E40201"/>
    <w:rsid w:val="00E41241"/>
    <w:rsid w:val="00E53D68"/>
    <w:rsid w:val="00E54942"/>
    <w:rsid w:val="00E56140"/>
    <w:rsid w:val="00E6220A"/>
    <w:rsid w:val="00E624F3"/>
    <w:rsid w:val="00E630A8"/>
    <w:rsid w:val="00E63454"/>
    <w:rsid w:val="00E6606B"/>
    <w:rsid w:val="00E6668B"/>
    <w:rsid w:val="00E66C1D"/>
    <w:rsid w:val="00E85015"/>
    <w:rsid w:val="00E87FF4"/>
    <w:rsid w:val="00E910C4"/>
    <w:rsid w:val="00E91A63"/>
    <w:rsid w:val="00EB2E97"/>
    <w:rsid w:val="00EB528E"/>
    <w:rsid w:val="00ED0E56"/>
    <w:rsid w:val="00ED54D6"/>
    <w:rsid w:val="00F029FB"/>
    <w:rsid w:val="00F0731A"/>
    <w:rsid w:val="00F102CE"/>
    <w:rsid w:val="00F109AA"/>
    <w:rsid w:val="00F12DBE"/>
    <w:rsid w:val="00F26E11"/>
    <w:rsid w:val="00F314F6"/>
    <w:rsid w:val="00F36643"/>
    <w:rsid w:val="00F41CAD"/>
    <w:rsid w:val="00F44BB8"/>
    <w:rsid w:val="00F52B42"/>
    <w:rsid w:val="00F55257"/>
    <w:rsid w:val="00F67902"/>
    <w:rsid w:val="00F727AC"/>
    <w:rsid w:val="00FA33BC"/>
    <w:rsid w:val="00FC6439"/>
    <w:rsid w:val="00FD30B8"/>
    <w:rsid w:val="00FE5C1F"/>
    <w:rsid w:val="00FF308D"/>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12D6"/>
  <w15:docId w15:val="{247D247E-49D8-4F41-9026-C24AA0C8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1B"/>
    <w:rPr>
      <w:rFonts w:ascii="Calibri" w:eastAsia="Calibri" w:hAnsi="Calibri" w:cs="Times New Roman"/>
      <w:kern w:val="2"/>
    </w:rPr>
  </w:style>
  <w:style w:type="paragraph" w:styleId="Heading1">
    <w:name w:val="heading 1"/>
    <w:basedOn w:val="Normal"/>
    <w:next w:val="Normal"/>
    <w:link w:val="Heading1Char"/>
    <w:autoRedefine/>
    <w:uiPriority w:val="9"/>
    <w:qFormat/>
    <w:rsid w:val="00123AE1"/>
    <w:pPr>
      <w:keepNext/>
      <w:keepLines/>
      <w:widowControl w:val="0"/>
      <w:spacing w:after="0" w:line="240" w:lineRule="auto"/>
      <w:contextualSpacing/>
      <w:jc w:val="center"/>
      <w:outlineLvl w:val="0"/>
    </w:pPr>
    <w:rPr>
      <w:rFonts w:ascii="Times New Roman" w:eastAsiaTheme="majorEastAsia" w:hAnsi="Times New Roman"/>
      <w:b/>
      <w:kern w:val="0"/>
      <w:sz w:val="32"/>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kern w:val="0"/>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kern w:val="0"/>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AE1"/>
    <w:rPr>
      <w:rFonts w:ascii="Times New Roman" w:eastAsiaTheme="majorEastAsia" w:hAnsi="Times New Roman" w:cs="Times New Roman"/>
      <w:b/>
      <w:sz w:val="32"/>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20181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E5C1F"/>
    <w:rPr>
      <w:b/>
      <w:bCs/>
    </w:rPr>
  </w:style>
  <w:style w:type="table" w:styleId="TableGrid">
    <w:name w:val="Table Grid"/>
    <w:basedOn w:val="TableNormal"/>
    <w:uiPriority w:val="39"/>
    <w:rsid w:val="001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00535"/>
    <w:pPr>
      <w:ind w:left="720"/>
      <w:contextualSpacing/>
    </w:pPr>
    <w:rPr>
      <w:rFonts w:ascii="Times New Roman" w:eastAsiaTheme="minorHAnsi" w:hAnsi="Times New Roman" w:cstheme="minorBidi"/>
      <w:kern w:val="0"/>
      <w:sz w:val="28"/>
    </w:rPr>
  </w:style>
  <w:style w:type="character" w:customStyle="1" w:styleId="ListParagraphChar">
    <w:name w:val="List Paragraph Char"/>
    <w:basedOn w:val="DefaultParagraphFont"/>
    <w:link w:val="ListParagraph"/>
    <w:uiPriority w:val="1"/>
    <w:qFormat/>
    <w:locked/>
    <w:rsid w:val="00300535"/>
    <w:rPr>
      <w:rFonts w:ascii="Times New Roman" w:hAnsi="Times New Roman"/>
      <w:sz w:val="28"/>
    </w:rPr>
  </w:style>
  <w:style w:type="paragraph" w:styleId="BodyText">
    <w:name w:val="Body Text"/>
    <w:basedOn w:val="Normal"/>
    <w:link w:val="BodyTextChar"/>
    <w:uiPriority w:val="99"/>
    <w:unhideWhenUsed/>
    <w:rsid w:val="00300535"/>
    <w:pPr>
      <w:spacing w:after="120" w:line="240" w:lineRule="auto"/>
    </w:pPr>
    <w:rPr>
      <w:rFonts w:ascii="Times New Roman" w:eastAsia="Arial Unicode MS" w:hAnsi="Times New Roman"/>
      <w:kern w:val="28"/>
      <w:sz w:val="28"/>
      <w:szCs w:val="28"/>
      <w:lang w:eastAsia="zh-CN"/>
    </w:rPr>
  </w:style>
  <w:style w:type="character" w:customStyle="1" w:styleId="BodyTextChar">
    <w:name w:val="Body Text Char"/>
    <w:basedOn w:val="DefaultParagraphFont"/>
    <w:link w:val="BodyText"/>
    <w:uiPriority w:val="99"/>
    <w:rsid w:val="00300535"/>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CE75AA"/>
    <w:rPr>
      <w:i/>
      <w:iCs/>
    </w:rPr>
  </w:style>
  <w:style w:type="paragraph" w:styleId="NoSpacing">
    <w:name w:val="No Spacing"/>
    <w:autoRedefine/>
    <w:uiPriority w:val="1"/>
    <w:qFormat/>
    <w:rsid w:val="00A46A63"/>
    <w:pPr>
      <w:spacing w:after="0" w:line="240" w:lineRule="auto"/>
      <w:jc w:val="both"/>
    </w:pPr>
    <w:rPr>
      <w:rFonts w:ascii="Times New Roman" w:hAnsi="Times New Roman"/>
      <w:sz w:val="26"/>
    </w:rPr>
  </w:style>
  <w:style w:type="character" w:customStyle="1" w:styleId="mi">
    <w:name w:val="mi"/>
    <w:basedOn w:val="DefaultParagraphFont"/>
    <w:rsid w:val="00B458B2"/>
  </w:style>
  <w:style w:type="character" w:customStyle="1" w:styleId="mo">
    <w:name w:val="mo"/>
    <w:basedOn w:val="DefaultParagraphFont"/>
    <w:rsid w:val="00B458B2"/>
  </w:style>
  <w:style w:type="character" w:customStyle="1" w:styleId="mn">
    <w:name w:val="mn"/>
    <w:basedOn w:val="DefaultParagraphFont"/>
    <w:rsid w:val="00B458B2"/>
  </w:style>
  <w:style w:type="character" w:customStyle="1" w:styleId="fontstyle121">
    <w:name w:val="fontstyle121"/>
    <w:basedOn w:val="DefaultParagraphFont"/>
    <w:rsid w:val="00D15EF4"/>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1E328D"/>
    <w:rPr>
      <w:rFonts w:eastAsia="Times New Roman" w:cs="Times New Roman"/>
      <w:szCs w:val="28"/>
      <w:shd w:val="clear" w:color="auto" w:fill="FFFFFF"/>
    </w:rPr>
  </w:style>
  <w:style w:type="paragraph" w:customStyle="1" w:styleId="Other0">
    <w:name w:val="Other"/>
    <w:basedOn w:val="Normal"/>
    <w:link w:val="Other"/>
    <w:rsid w:val="001E328D"/>
    <w:pPr>
      <w:widowControl w:val="0"/>
      <w:shd w:val="clear" w:color="auto" w:fill="FFFFFF"/>
      <w:spacing w:after="40" w:line="276" w:lineRule="auto"/>
    </w:pPr>
    <w:rPr>
      <w:rFonts w:asciiTheme="minorHAnsi" w:eastAsia="Times New Roman" w:hAnsiTheme="minorHAnsi"/>
      <w:kern w:val="0"/>
      <w:szCs w:val="28"/>
    </w:rPr>
  </w:style>
  <w:style w:type="character" w:customStyle="1" w:styleId="Vnbnnidung">
    <w:name w:val="Văn bản nội dung_"/>
    <w:basedOn w:val="DefaultParagraphFont"/>
    <w:link w:val="Vnbnnidung0"/>
    <w:rsid w:val="00892F51"/>
    <w:rPr>
      <w:rFonts w:ascii="Segoe UI" w:eastAsia="Segoe UI" w:hAnsi="Segoe UI" w:cs="Segoe UI"/>
      <w:sz w:val="20"/>
      <w:szCs w:val="20"/>
    </w:rPr>
  </w:style>
  <w:style w:type="paragraph" w:customStyle="1" w:styleId="Vnbnnidung0">
    <w:name w:val="Văn bản nội dung"/>
    <w:basedOn w:val="Normal"/>
    <w:link w:val="Vnbnnidung"/>
    <w:rsid w:val="00892F51"/>
    <w:pPr>
      <w:widowControl w:val="0"/>
      <w:spacing w:after="40" w:line="276" w:lineRule="auto"/>
    </w:pPr>
    <w:rPr>
      <w:rFonts w:ascii="Segoe UI" w:eastAsia="Segoe UI" w:hAnsi="Segoe UI" w:cs="Segoe UI"/>
      <w:kern w:val="0"/>
      <w:sz w:val="20"/>
      <w:szCs w:val="20"/>
    </w:rPr>
  </w:style>
  <w:style w:type="paragraph" w:styleId="BalloonText">
    <w:name w:val="Balloon Text"/>
    <w:basedOn w:val="Normal"/>
    <w:link w:val="BalloonTextChar"/>
    <w:uiPriority w:val="99"/>
    <w:semiHidden/>
    <w:unhideWhenUsed/>
    <w:rsid w:val="002F0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3B"/>
    <w:rPr>
      <w:rFonts w:ascii="Tahoma" w:eastAsia="Calibri" w:hAnsi="Tahoma" w:cs="Tahoma"/>
      <w:kern w:val="2"/>
      <w:sz w:val="16"/>
      <w:szCs w:val="16"/>
    </w:rPr>
  </w:style>
  <w:style w:type="paragraph" w:styleId="Header">
    <w:name w:val="header"/>
    <w:basedOn w:val="Normal"/>
    <w:link w:val="HeaderChar"/>
    <w:uiPriority w:val="99"/>
    <w:unhideWhenUsed/>
    <w:rsid w:val="00C54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80"/>
    <w:rPr>
      <w:rFonts w:ascii="Calibri" w:eastAsia="Calibri" w:hAnsi="Calibri" w:cs="Times New Roman"/>
      <w:kern w:val="2"/>
    </w:rPr>
  </w:style>
  <w:style w:type="paragraph" w:styleId="Footer">
    <w:name w:val="footer"/>
    <w:basedOn w:val="Normal"/>
    <w:link w:val="FooterChar"/>
    <w:uiPriority w:val="99"/>
    <w:unhideWhenUsed/>
    <w:rsid w:val="00C5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80"/>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931">
      <w:bodyDiv w:val="1"/>
      <w:marLeft w:val="0"/>
      <w:marRight w:val="0"/>
      <w:marTop w:val="0"/>
      <w:marBottom w:val="0"/>
      <w:divBdr>
        <w:top w:val="none" w:sz="0" w:space="0" w:color="auto"/>
        <w:left w:val="none" w:sz="0" w:space="0" w:color="auto"/>
        <w:bottom w:val="none" w:sz="0" w:space="0" w:color="auto"/>
        <w:right w:val="none" w:sz="0" w:space="0" w:color="auto"/>
      </w:divBdr>
    </w:div>
    <w:div w:id="514266025">
      <w:bodyDiv w:val="1"/>
      <w:marLeft w:val="0"/>
      <w:marRight w:val="0"/>
      <w:marTop w:val="0"/>
      <w:marBottom w:val="0"/>
      <w:divBdr>
        <w:top w:val="none" w:sz="0" w:space="0" w:color="auto"/>
        <w:left w:val="none" w:sz="0" w:space="0" w:color="auto"/>
        <w:bottom w:val="none" w:sz="0" w:space="0" w:color="auto"/>
        <w:right w:val="none" w:sz="0" w:space="0" w:color="auto"/>
      </w:divBdr>
    </w:div>
    <w:div w:id="1288701515">
      <w:bodyDiv w:val="1"/>
      <w:marLeft w:val="0"/>
      <w:marRight w:val="0"/>
      <w:marTop w:val="0"/>
      <w:marBottom w:val="0"/>
      <w:divBdr>
        <w:top w:val="none" w:sz="0" w:space="0" w:color="auto"/>
        <w:left w:val="none" w:sz="0" w:space="0" w:color="auto"/>
        <w:bottom w:val="none" w:sz="0" w:space="0" w:color="auto"/>
        <w:right w:val="none" w:sz="0" w:space="0" w:color="auto"/>
      </w:divBdr>
    </w:div>
    <w:div w:id="1413965887">
      <w:bodyDiv w:val="1"/>
      <w:marLeft w:val="0"/>
      <w:marRight w:val="0"/>
      <w:marTop w:val="0"/>
      <w:marBottom w:val="0"/>
      <w:divBdr>
        <w:top w:val="none" w:sz="0" w:space="0" w:color="auto"/>
        <w:left w:val="none" w:sz="0" w:space="0" w:color="auto"/>
        <w:bottom w:val="none" w:sz="0" w:space="0" w:color="auto"/>
        <w:right w:val="none" w:sz="0" w:space="0" w:color="auto"/>
      </w:divBdr>
    </w:div>
    <w:div w:id="20948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8A3E-52A9-43C1-AAC6-ED5F40CE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hoacat20047@gmail.com</cp:lastModifiedBy>
  <cp:revision>222</cp:revision>
  <cp:lastPrinted>2024-10-20T08:10:00Z</cp:lastPrinted>
  <dcterms:created xsi:type="dcterms:W3CDTF">2023-07-28T21:00:00Z</dcterms:created>
  <dcterms:modified xsi:type="dcterms:W3CDTF">2024-12-10T16:41:00Z</dcterms:modified>
</cp:coreProperties>
</file>