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4"/>
        <w:gridCol w:w="6464"/>
      </w:tblGrid>
      <w:tr w:rsidR="00533F84" w:rsidRPr="00533F84" w14:paraId="13FD0449" w14:textId="77777777" w:rsidTr="00B41097">
        <w:tc>
          <w:tcPr>
            <w:tcW w:w="3174" w:type="dxa"/>
          </w:tcPr>
          <w:p w14:paraId="6F32E2F8" w14:textId="77777777" w:rsidR="00533F84" w:rsidRPr="00533F84" w:rsidRDefault="00533F84" w:rsidP="00533F84">
            <w:pPr>
              <w:jc w:val="center"/>
              <w:rPr>
                <w:rFonts w:ascii="Times New Roman" w:eastAsia="Times New Roman" w:hAnsi="Times New Roman"/>
                <w:kern w:val="0"/>
                <w:szCs w:val="24"/>
                <w:lang w:val="vi-VN"/>
              </w:rPr>
            </w:pPr>
            <w:r w:rsidRPr="00533F84">
              <w:rPr>
                <w:rFonts w:ascii="Times New Roman" w:eastAsia="Times New Roman" w:hAnsi="Times New Roman"/>
                <w:kern w:val="0"/>
                <w:szCs w:val="24"/>
                <w:lang w:val="vi-VN"/>
              </w:rPr>
              <w:t>PHÒNG GD&amp; ĐT HOA LƯ</w:t>
            </w:r>
          </w:p>
          <w:p w14:paraId="0E3A45A6" w14:textId="77777777" w:rsidR="00533F84" w:rsidRPr="00533F84" w:rsidRDefault="00533F84" w:rsidP="00533F84">
            <w:pPr>
              <w:jc w:val="center"/>
              <w:rPr>
                <w:rFonts w:ascii="Times New Roman" w:eastAsia="Times New Roman" w:hAnsi="Times New Roman"/>
                <w:b/>
                <w:kern w:val="0"/>
                <w:szCs w:val="24"/>
                <w:lang w:val="vi-VN"/>
              </w:rPr>
            </w:pPr>
            <w:r w:rsidRPr="00533F84">
              <w:rPr>
                <w:rFonts w:ascii="Times New Roman" w:eastAsia="Times New Roman" w:hAnsi="Times New Roman"/>
                <w:b/>
                <w:kern w:val="0"/>
                <w:szCs w:val="24"/>
                <w:lang w:val="vi-VN"/>
              </w:rPr>
              <w:t>TRƯỜNG THCS NINH MỸ</w:t>
            </w:r>
          </w:p>
          <w:p w14:paraId="6C8EA707" w14:textId="77777777" w:rsidR="00533F84" w:rsidRPr="00533F84" w:rsidRDefault="00533F84" w:rsidP="00533F84">
            <w:pPr>
              <w:spacing w:after="120"/>
              <w:jc w:val="center"/>
              <w:rPr>
                <w:rFonts w:ascii="Times New Roman" w:eastAsia="Times New Roman" w:hAnsi="Times New Roman"/>
                <w:b/>
                <w:kern w:val="0"/>
                <w:szCs w:val="24"/>
                <w:lang w:val="vi-VN"/>
              </w:rPr>
            </w:pPr>
            <w:r w:rsidRPr="00533F84">
              <w:rPr>
                <w:rFonts w:ascii="Times New Roman" w:eastAsia="Times New Roman" w:hAnsi="Times New Roman"/>
                <w:noProof/>
                <w:kern w:val="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9A1765" wp14:editId="6E806457">
                      <wp:simplePos x="0" y="0"/>
                      <wp:positionH relativeFrom="column">
                        <wp:posOffset>482536</wp:posOffset>
                      </wp:positionH>
                      <wp:positionV relativeFrom="paragraph">
                        <wp:posOffset>30480</wp:posOffset>
                      </wp:positionV>
                      <wp:extent cx="1035050" cy="0"/>
                      <wp:effectExtent l="0" t="0" r="317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5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67EE2A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pt,2.4pt" to="119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zgf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6464" w:type="dxa"/>
          </w:tcPr>
          <w:p w14:paraId="37AA9A73" w14:textId="77777777" w:rsidR="00533F84" w:rsidRPr="00533F84" w:rsidRDefault="00533F84" w:rsidP="00533F84">
            <w:pPr>
              <w:jc w:val="center"/>
              <w:rPr>
                <w:rFonts w:ascii="Times New Roman" w:eastAsia="Times New Roman" w:hAnsi="Times New Roman"/>
                <w:b/>
                <w:kern w:val="0"/>
                <w:szCs w:val="24"/>
                <w:lang w:val="vi-VN"/>
              </w:rPr>
            </w:pPr>
            <w:r w:rsidRPr="00533F84">
              <w:rPr>
                <w:rFonts w:ascii="Times New Roman" w:eastAsia="Times New Roman" w:hAnsi="Times New Roman"/>
                <w:b/>
                <w:kern w:val="0"/>
                <w:szCs w:val="24"/>
                <w:lang w:val="vi-VN"/>
              </w:rPr>
              <w:t>ĐỀ KIỂM TRA CHẤT LƯỢNG GIỮA HỌC KÌ I</w:t>
            </w:r>
          </w:p>
          <w:p w14:paraId="26F3FEA0" w14:textId="77777777" w:rsidR="00533F84" w:rsidRPr="00533F84" w:rsidRDefault="00533F84" w:rsidP="00533F84">
            <w:pPr>
              <w:jc w:val="center"/>
              <w:rPr>
                <w:rFonts w:ascii="Times New Roman" w:eastAsia="Times New Roman" w:hAnsi="Times New Roman"/>
                <w:b/>
                <w:kern w:val="0"/>
                <w:sz w:val="26"/>
                <w:szCs w:val="24"/>
                <w:lang w:val="vi-VN"/>
              </w:rPr>
            </w:pPr>
            <w:r w:rsidRPr="00533F84">
              <w:rPr>
                <w:rFonts w:ascii="Times New Roman" w:eastAsia="Times New Roman" w:hAnsi="Times New Roman"/>
                <w:b/>
                <w:kern w:val="0"/>
                <w:sz w:val="26"/>
                <w:szCs w:val="24"/>
                <w:lang w:val="vi-VN"/>
              </w:rPr>
              <w:t>Năm học 2024-2025</w:t>
            </w:r>
          </w:p>
          <w:p w14:paraId="797C1996" w14:textId="044670FD" w:rsidR="00533F84" w:rsidRPr="00533F84" w:rsidRDefault="00533F84" w:rsidP="00533F84">
            <w:pPr>
              <w:jc w:val="center"/>
              <w:rPr>
                <w:rFonts w:ascii="Times New Roman" w:eastAsia="Times New Roman" w:hAnsi="Times New Roman"/>
                <w:kern w:val="0"/>
                <w:sz w:val="26"/>
                <w:szCs w:val="24"/>
              </w:rPr>
            </w:pPr>
            <w:r w:rsidRPr="00533F84">
              <w:rPr>
                <w:rFonts w:ascii="Times New Roman" w:eastAsia="Times New Roman" w:hAnsi="Times New Roman"/>
                <w:kern w:val="0"/>
                <w:sz w:val="26"/>
                <w:szCs w:val="24"/>
                <w:lang w:val="vi-VN"/>
              </w:rPr>
              <w:t>MÔN</w:t>
            </w:r>
            <w:r w:rsidRPr="00533F84">
              <w:rPr>
                <w:rFonts w:ascii="Times New Roman" w:eastAsia="Times New Roman" w:hAnsi="Times New Roman"/>
                <w:kern w:val="0"/>
                <w:sz w:val="26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kern w:val="0"/>
                <w:sz w:val="26"/>
                <w:szCs w:val="24"/>
                <w:lang w:val="vi-VN"/>
              </w:rPr>
              <w:t xml:space="preserve">KHTN </w:t>
            </w:r>
            <w:r w:rsidRPr="00533F84">
              <w:rPr>
                <w:rFonts w:ascii="Times New Roman" w:eastAsia="Times New Roman" w:hAnsi="Times New Roman"/>
                <w:kern w:val="0"/>
                <w:sz w:val="26"/>
                <w:szCs w:val="24"/>
              </w:rPr>
              <w:t>8</w:t>
            </w:r>
          </w:p>
          <w:p w14:paraId="28EE8B0D" w14:textId="3C359E02" w:rsidR="00533F84" w:rsidRPr="00533F84" w:rsidRDefault="00533F84" w:rsidP="00533F84">
            <w:pPr>
              <w:jc w:val="center"/>
              <w:rPr>
                <w:rFonts w:ascii="Times New Roman" w:eastAsia="Times New Roman" w:hAnsi="Times New Roman"/>
                <w:i/>
                <w:kern w:val="0"/>
                <w:szCs w:val="24"/>
                <w:lang w:val="vi-VN"/>
              </w:rPr>
            </w:pPr>
            <w:r w:rsidRPr="00533F84">
              <w:rPr>
                <w:rFonts w:ascii="Times New Roman" w:eastAsia="Times New Roman" w:hAnsi="Times New Roman"/>
                <w:b/>
                <w:kern w:val="0"/>
                <w:szCs w:val="24"/>
                <w:lang w:val="vi-VN"/>
              </w:rPr>
              <w:t xml:space="preserve"> </w:t>
            </w:r>
            <w:r w:rsidRPr="00533F84">
              <w:rPr>
                <w:rFonts w:ascii="Times New Roman" w:eastAsia="Times New Roman" w:hAnsi="Times New Roman"/>
                <w:i/>
                <w:kern w:val="0"/>
                <w:szCs w:val="24"/>
                <w:lang w:val="vi-VN"/>
              </w:rPr>
              <w:t xml:space="preserve">Thời gian làm bài: </w:t>
            </w:r>
            <w:r>
              <w:rPr>
                <w:rFonts w:ascii="Times New Roman" w:eastAsia="Times New Roman" w:hAnsi="Times New Roman"/>
                <w:i/>
                <w:kern w:val="0"/>
                <w:szCs w:val="24"/>
                <w:lang w:val="vi-VN"/>
              </w:rPr>
              <w:t>90</w:t>
            </w:r>
            <w:r w:rsidRPr="00533F84">
              <w:rPr>
                <w:rFonts w:ascii="Times New Roman" w:eastAsia="Times New Roman" w:hAnsi="Times New Roman"/>
                <w:i/>
                <w:kern w:val="0"/>
                <w:szCs w:val="24"/>
                <w:lang w:val="vi-VN"/>
              </w:rPr>
              <w:t xml:space="preserve">  phút</w:t>
            </w:r>
          </w:p>
          <w:p w14:paraId="6259396D" w14:textId="0AA4F88A" w:rsidR="00533F84" w:rsidRPr="00533F84" w:rsidRDefault="0043074D" w:rsidP="00533F84">
            <w:pPr>
              <w:jc w:val="center"/>
              <w:rPr>
                <w:rFonts w:ascii="Times New Roman" w:eastAsia="Times New Roman" w:hAnsi="Times New Roman"/>
                <w:i/>
                <w:kern w:val="0"/>
                <w:szCs w:val="24"/>
                <w:lang w:val="vi-VN"/>
              </w:rPr>
            </w:pPr>
            <w:r w:rsidRPr="0043074D">
              <w:rPr>
                <w:rFonts w:ascii="Times New Roman" w:eastAsia="Times New Roman" w:hAnsi="Times New Roman"/>
                <w:i/>
                <w:kern w:val="0"/>
                <w:szCs w:val="24"/>
                <w:lang w:val="vi-VN"/>
              </w:rPr>
              <w:t xml:space="preserve">(Đề kiểm tra gồm </w:t>
            </w:r>
            <w:r>
              <w:rPr>
                <w:rFonts w:ascii="Times New Roman" w:eastAsia="Times New Roman" w:hAnsi="Times New Roman"/>
                <w:i/>
                <w:kern w:val="0"/>
                <w:szCs w:val="24"/>
                <w:lang w:val="vi-VN"/>
              </w:rPr>
              <w:t>23</w:t>
            </w:r>
            <w:r w:rsidRPr="0043074D">
              <w:rPr>
                <w:rFonts w:ascii="Times New Roman" w:eastAsia="Times New Roman" w:hAnsi="Times New Roman"/>
                <w:i/>
                <w:kern w:val="0"/>
                <w:szCs w:val="24"/>
              </w:rPr>
              <w:t xml:space="preserve"> </w:t>
            </w:r>
            <w:r w:rsidRPr="0043074D">
              <w:rPr>
                <w:rFonts w:ascii="Times New Roman" w:eastAsia="Times New Roman" w:hAnsi="Times New Roman"/>
                <w:i/>
                <w:kern w:val="0"/>
                <w:szCs w:val="24"/>
                <w:lang w:val="vi-VN"/>
              </w:rPr>
              <w:t xml:space="preserve">câu trong </w:t>
            </w:r>
            <w:r w:rsidR="00C44744">
              <w:rPr>
                <w:rFonts w:ascii="Times New Roman" w:eastAsia="Times New Roman" w:hAnsi="Times New Roman"/>
                <w:i/>
                <w:kern w:val="0"/>
                <w:szCs w:val="24"/>
                <w:lang w:val="vi-VN"/>
              </w:rPr>
              <w:t>03</w:t>
            </w:r>
            <w:r w:rsidRPr="0043074D">
              <w:rPr>
                <w:rFonts w:ascii="Times New Roman" w:eastAsia="Times New Roman" w:hAnsi="Times New Roman"/>
                <w:i/>
                <w:kern w:val="0"/>
                <w:szCs w:val="24"/>
                <w:lang w:val="vi-VN"/>
              </w:rPr>
              <w:t xml:space="preserve"> trang)</w:t>
            </w:r>
          </w:p>
        </w:tc>
      </w:tr>
    </w:tbl>
    <w:p w14:paraId="0F9640B7" w14:textId="77777777" w:rsidR="00533F84" w:rsidRDefault="00533F84" w:rsidP="00861D6B">
      <w:pPr>
        <w:shd w:val="clear" w:color="auto" w:fill="FFFFFF"/>
        <w:spacing w:after="0" w:line="288" w:lineRule="auto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</w:p>
    <w:p w14:paraId="1601DE36" w14:textId="6C79B255" w:rsidR="00FE5C1F" w:rsidRDefault="00FE5C1F" w:rsidP="00E6668B">
      <w:pPr>
        <w:shd w:val="clear" w:color="auto" w:fill="FFFFFF"/>
        <w:spacing w:after="0" w:line="288" w:lineRule="auto"/>
        <w:rPr>
          <w:rFonts w:ascii="Times New Roman" w:eastAsia="Times New Roman" w:hAnsi="Times New Roman"/>
          <w:b/>
          <w:bCs/>
          <w:kern w:val="0"/>
          <w:sz w:val="28"/>
          <w:szCs w:val="28"/>
          <w:lang w:val="vi-VN"/>
        </w:rPr>
      </w:pPr>
      <w:r w:rsidRPr="00BD3714">
        <w:rPr>
          <w:rFonts w:ascii="Times New Roman" w:eastAsia="Times New Roman" w:hAnsi="Times New Roman"/>
          <w:b/>
          <w:bCs/>
          <w:kern w:val="0"/>
          <w:sz w:val="28"/>
          <w:szCs w:val="28"/>
        </w:rPr>
        <w:t>I.Trắc nghiệm</w:t>
      </w:r>
      <w:r w:rsidR="00B228A9">
        <w:rPr>
          <w:rFonts w:ascii="Times New Roman" w:eastAsia="Times New Roman" w:hAnsi="Times New Roman"/>
          <w:b/>
          <w:bCs/>
          <w:kern w:val="0"/>
          <w:sz w:val="28"/>
          <w:szCs w:val="28"/>
          <w:lang w:val="vi-VN"/>
        </w:rPr>
        <w:t xml:space="preserve"> (</w:t>
      </w:r>
      <w:r w:rsidR="0043074D">
        <w:rPr>
          <w:rFonts w:ascii="Times New Roman" w:eastAsia="Times New Roman" w:hAnsi="Times New Roman"/>
          <w:b/>
          <w:bCs/>
          <w:kern w:val="0"/>
          <w:sz w:val="28"/>
          <w:szCs w:val="28"/>
          <w:lang w:val="vi-VN"/>
        </w:rPr>
        <w:t xml:space="preserve">4 </w:t>
      </w:r>
      <w:proofErr w:type="gramStart"/>
      <w:r w:rsidR="0043074D">
        <w:rPr>
          <w:rFonts w:ascii="Times New Roman" w:eastAsia="Times New Roman" w:hAnsi="Times New Roman"/>
          <w:b/>
          <w:bCs/>
          <w:kern w:val="0"/>
          <w:sz w:val="28"/>
          <w:szCs w:val="28"/>
          <w:lang w:val="vi-VN"/>
        </w:rPr>
        <w:t>điểm )</w:t>
      </w:r>
      <w:proofErr w:type="gramEnd"/>
    </w:p>
    <w:p w14:paraId="2503ACA8" w14:textId="39653976" w:rsidR="0043074D" w:rsidRPr="0043074D" w:rsidRDefault="0043074D" w:rsidP="0043074D">
      <w:pPr>
        <w:shd w:val="clear" w:color="auto" w:fill="FFFFFF"/>
        <w:spacing w:before="150" w:after="240" w:line="240" w:lineRule="auto"/>
        <w:rPr>
          <w:rFonts w:ascii="Times New Roman" w:eastAsia="Times New Roman" w:hAnsi="Times New Roman"/>
          <w:kern w:val="0"/>
          <w:sz w:val="28"/>
          <w:szCs w:val="28"/>
        </w:rPr>
      </w:pPr>
      <w:r w:rsidRPr="0043074D">
        <w:rPr>
          <w:rFonts w:ascii="Times New Roman" w:eastAsia="Times New Roman" w:hAnsi="Times New Roman"/>
          <w:kern w:val="0"/>
          <w:sz w:val="28"/>
          <w:szCs w:val="28"/>
        </w:rPr>
        <w:t xml:space="preserve">Khoanh tròn vào chữ </w:t>
      </w:r>
      <w:r>
        <w:rPr>
          <w:rFonts w:ascii="Times New Roman" w:eastAsia="Times New Roman" w:hAnsi="Times New Roman"/>
          <w:kern w:val="0"/>
          <w:sz w:val="28"/>
          <w:szCs w:val="28"/>
        </w:rPr>
        <w:t>cái đứng trước câu trả lời đúng</w:t>
      </w:r>
    </w:p>
    <w:p w14:paraId="60B67656" w14:textId="77777777" w:rsidR="0020181B" w:rsidRPr="00BD3714" w:rsidRDefault="00E41241" w:rsidP="00E6668B">
      <w:pPr>
        <w:shd w:val="clear" w:color="auto" w:fill="FFFFFF"/>
        <w:spacing w:after="0" w:line="288" w:lineRule="auto"/>
        <w:rPr>
          <w:rFonts w:ascii="Times New Roman" w:eastAsia="Times New Roman" w:hAnsi="Times New Roman"/>
          <w:kern w:val="0"/>
          <w:sz w:val="28"/>
          <w:szCs w:val="28"/>
        </w:rPr>
      </w:pPr>
      <w:r w:rsidRPr="00BD3714">
        <w:rPr>
          <w:rFonts w:ascii="Times New Roman" w:eastAsia="Times New Roman" w:hAnsi="Times New Roman"/>
          <w:b/>
          <w:bCs/>
          <w:kern w:val="0"/>
          <w:sz w:val="28"/>
          <w:szCs w:val="28"/>
        </w:rPr>
        <w:t>Câu 1.</w:t>
      </w:r>
      <w:r w:rsidR="0020181B" w:rsidRPr="00BD3714">
        <w:rPr>
          <w:rFonts w:ascii="Times New Roman" w:eastAsia="Times New Roman" w:hAnsi="Times New Roman"/>
          <w:kern w:val="0"/>
          <w:sz w:val="28"/>
          <w:szCs w:val="28"/>
        </w:rPr>
        <w:t> Dụng cụ thí nghiệm nào dùng để lấy dung dịch hóa chất lỏng?</w:t>
      </w:r>
    </w:p>
    <w:p w14:paraId="52E6AE56" w14:textId="77777777" w:rsidR="0020181B" w:rsidRPr="00BD3714" w:rsidRDefault="0020181B" w:rsidP="00E6668B">
      <w:pPr>
        <w:shd w:val="clear" w:color="auto" w:fill="FFFFFF"/>
        <w:spacing w:after="0" w:line="288" w:lineRule="auto"/>
        <w:rPr>
          <w:rFonts w:ascii="Times New Roman" w:eastAsia="Times New Roman" w:hAnsi="Times New Roman"/>
          <w:kern w:val="0"/>
          <w:sz w:val="28"/>
          <w:szCs w:val="28"/>
          <w:lang w:val="vi-VN"/>
        </w:rPr>
      </w:pPr>
      <w:r w:rsidRPr="00BD3714">
        <w:rPr>
          <w:rFonts w:ascii="Times New Roman" w:eastAsia="Times New Roman" w:hAnsi="Times New Roman"/>
          <w:kern w:val="0"/>
          <w:sz w:val="28"/>
          <w:szCs w:val="28"/>
        </w:rPr>
        <w:t>A. Kẹp gỗ</w:t>
      </w:r>
      <w:r w:rsidRPr="00BD3714">
        <w:rPr>
          <w:rFonts w:ascii="Times New Roman" w:eastAsia="Times New Roman" w:hAnsi="Times New Roman"/>
          <w:kern w:val="0"/>
          <w:sz w:val="28"/>
          <w:szCs w:val="28"/>
          <w:lang w:val="vi-VN"/>
        </w:rPr>
        <w:t xml:space="preserve">. </w:t>
      </w:r>
      <w:r w:rsidRPr="00BD3714">
        <w:rPr>
          <w:rFonts w:ascii="Times New Roman" w:eastAsia="Times New Roman" w:hAnsi="Times New Roman"/>
          <w:kern w:val="0"/>
          <w:sz w:val="28"/>
          <w:szCs w:val="28"/>
          <w:lang w:val="vi-VN"/>
        </w:rPr>
        <w:tab/>
      </w:r>
      <w:r w:rsidRPr="00BD3714">
        <w:rPr>
          <w:rFonts w:ascii="Times New Roman" w:eastAsia="Times New Roman" w:hAnsi="Times New Roman"/>
          <w:kern w:val="0"/>
          <w:sz w:val="28"/>
          <w:szCs w:val="28"/>
          <w:lang w:val="vi-VN"/>
        </w:rPr>
        <w:tab/>
      </w:r>
      <w:r w:rsidRPr="00BD3714">
        <w:rPr>
          <w:rFonts w:ascii="Times New Roman" w:eastAsia="Times New Roman" w:hAnsi="Times New Roman"/>
          <w:kern w:val="0"/>
          <w:sz w:val="28"/>
          <w:szCs w:val="28"/>
          <w:lang w:val="vi-VN"/>
        </w:rPr>
        <w:tab/>
      </w:r>
      <w:r w:rsidR="00135817" w:rsidRPr="00BD3714">
        <w:rPr>
          <w:rFonts w:ascii="Times New Roman" w:eastAsia="Times New Roman" w:hAnsi="Times New Roman"/>
          <w:kern w:val="0"/>
          <w:sz w:val="28"/>
          <w:szCs w:val="28"/>
          <w:lang w:val="vi-VN"/>
        </w:rPr>
        <w:tab/>
      </w:r>
      <w:r w:rsidRPr="00BD3714">
        <w:rPr>
          <w:rFonts w:ascii="Times New Roman" w:eastAsia="Times New Roman" w:hAnsi="Times New Roman"/>
          <w:kern w:val="0"/>
          <w:sz w:val="28"/>
          <w:szCs w:val="28"/>
        </w:rPr>
        <w:t>B. Bình tam giác</w:t>
      </w:r>
      <w:r w:rsidRPr="00BD3714">
        <w:rPr>
          <w:rFonts w:ascii="Times New Roman" w:eastAsia="Times New Roman" w:hAnsi="Times New Roman"/>
          <w:kern w:val="0"/>
          <w:sz w:val="28"/>
          <w:szCs w:val="28"/>
          <w:lang w:val="vi-VN"/>
        </w:rPr>
        <w:t xml:space="preserve">. </w:t>
      </w:r>
    </w:p>
    <w:p w14:paraId="76BB0510" w14:textId="77777777" w:rsidR="0020181B" w:rsidRPr="00BD3714" w:rsidRDefault="0020181B" w:rsidP="00E6668B">
      <w:pPr>
        <w:shd w:val="clear" w:color="auto" w:fill="FFFFFF"/>
        <w:spacing w:after="0" w:line="288" w:lineRule="auto"/>
        <w:rPr>
          <w:rFonts w:ascii="Times New Roman" w:eastAsia="Times New Roman" w:hAnsi="Times New Roman"/>
          <w:kern w:val="0"/>
          <w:sz w:val="28"/>
          <w:szCs w:val="28"/>
          <w:lang w:val="vi-VN"/>
        </w:rPr>
      </w:pPr>
      <w:r w:rsidRPr="00BD3714">
        <w:rPr>
          <w:rFonts w:ascii="Times New Roman" w:eastAsia="Times New Roman" w:hAnsi="Times New Roman"/>
          <w:kern w:val="0"/>
          <w:sz w:val="28"/>
          <w:szCs w:val="28"/>
        </w:rPr>
        <w:t>C. Ống nghiệm</w:t>
      </w:r>
      <w:r w:rsidRPr="00BD3714">
        <w:rPr>
          <w:rFonts w:ascii="Times New Roman" w:eastAsia="Times New Roman" w:hAnsi="Times New Roman"/>
          <w:kern w:val="0"/>
          <w:sz w:val="28"/>
          <w:szCs w:val="28"/>
          <w:lang w:val="vi-VN"/>
        </w:rPr>
        <w:t xml:space="preserve">. </w:t>
      </w:r>
      <w:r w:rsidRPr="00BD3714">
        <w:rPr>
          <w:rFonts w:ascii="Times New Roman" w:eastAsia="Times New Roman" w:hAnsi="Times New Roman"/>
          <w:kern w:val="0"/>
          <w:sz w:val="28"/>
          <w:szCs w:val="28"/>
          <w:lang w:val="vi-VN"/>
        </w:rPr>
        <w:tab/>
      </w:r>
      <w:r w:rsidRPr="00BD3714">
        <w:rPr>
          <w:rFonts w:ascii="Times New Roman" w:eastAsia="Times New Roman" w:hAnsi="Times New Roman"/>
          <w:kern w:val="0"/>
          <w:sz w:val="28"/>
          <w:szCs w:val="28"/>
          <w:lang w:val="vi-VN"/>
        </w:rPr>
        <w:tab/>
      </w:r>
      <w:r w:rsidRPr="00BD3714">
        <w:rPr>
          <w:rFonts w:ascii="Times New Roman" w:eastAsia="Times New Roman" w:hAnsi="Times New Roman"/>
          <w:kern w:val="0"/>
          <w:sz w:val="28"/>
          <w:szCs w:val="28"/>
          <w:lang w:val="vi-VN"/>
        </w:rPr>
        <w:tab/>
      </w:r>
      <w:r w:rsidRPr="00BD3714">
        <w:rPr>
          <w:rFonts w:ascii="Times New Roman" w:eastAsia="Times New Roman" w:hAnsi="Times New Roman"/>
          <w:kern w:val="0"/>
          <w:sz w:val="28"/>
          <w:szCs w:val="28"/>
        </w:rPr>
        <w:t>D. Ống hút nhỏ giọt</w:t>
      </w:r>
      <w:r w:rsidRPr="00BD3714">
        <w:rPr>
          <w:rFonts w:ascii="Times New Roman" w:eastAsia="Times New Roman" w:hAnsi="Times New Roman"/>
          <w:kern w:val="0"/>
          <w:sz w:val="28"/>
          <w:szCs w:val="28"/>
          <w:lang w:val="vi-VN"/>
        </w:rPr>
        <w:t>.</w:t>
      </w:r>
    </w:p>
    <w:p w14:paraId="7FBE1F42" w14:textId="77777777" w:rsidR="0020181B" w:rsidRPr="00BD3714" w:rsidRDefault="00E41241" w:rsidP="00E6668B">
      <w:pPr>
        <w:shd w:val="clear" w:color="auto" w:fill="FFFFFF"/>
        <w:spacing w:after="0" w:line="288" w:lineRule="auto"/>
        <w:rPr>
          <w:rFonts w:ascii="Times New Roman" w:eastAsia="Times New Roman" w:hAnsi="Times New Roman"/>
          <w:kern w:val="0"/>
          <w:sz w:val="28"/>
          <w:szCs w:val="28"/>
        </w:rPr>
      </w:pPr>
      <w:r w:rsidRPr="00BD3714">
        <w:rPr>
          <w:rFonts w:ascii="Times New Roman" w:eastAsia="Times New Roman" w:hAnsi="Times New Roman"/>
          <w:b/>
          <w:bCs/>
          <w:kern w:val="0"/>
          <w:sz w:val="28"/>
          <w:szCs w:val="28"/>
        </w:rPr>
        <w:t>Câu 2.</w:t>
      </w:r>
      <w:r w:rsidR="0020181B" w:rsidRPr="00BD3714">
        <w:rPr>
          <w:rFonts w:ascii="Times New Roman" w:eastAsia="Times New Roman" w:hAnsi="Times New Roman"/>
          <w:kern w:val="0"/>
          <w:sz w:val="28"/>
          <w:szCs w:val="28"/>
        </w:rPr>
        <w:t> Khi đun nóng hoá chất trong ống nghiệm cần kẹp ống nghiệm bằng kẹp ở khoảng bao nhiêu so với ống nghiệm tính từ miệng ống?</w:t>
      </w:r>
    </w:p>
    <w:p w14:paraId="3BC22F46" w14:textId="77777777" w:rsidR="0020181B" w:rsidRPr="00BD3714" w:rsidRDefault="0020181B" w:rsidP="00E6668B">
      <w:pPr>
        <w:shd w:val="clear" w:color="auto" w:fill="FFFFFF"/>
        <w:spacing w:after="0" w:line="288" w:lineRule="auto"/>
        <w:rPr>
          <w:rFonts w:ascii="Times New Roman" w:eastAsia="Times New Roman" w:hAnsi="Times New Roman"/>
          <w:kern w:val="0"/>
          <w:sz w:val="28"/>
          <w:szCs w:val="28"/>
          <w:lang w:val="vi-VN"/>
        </w:rPr>
      </w:pPr>
      <w:r w:rsidRPr="00BD3714">
        <w:rPr>
          <w:rFonts w:ascii="Times New Roman" w:eastAsia="Times New Roman" w:hAnsi="Times New Roman"/>
          <w:kern w:val="0"/>
          <w:sz w:val="28"/>
          <w:szCs w:val="28"/>
        </w:rPr>
        <w:t>A. 1</w:t>
      </w:r>
      <w:r w:rsidRPr="00BD3714">
        <w:rPr>
          <w:rFonts w:ascii="Times New Roman" w:eastAsia="Times New Roman" w:hAnsi="Times New Roman"/>
          <w:kern w:val="0"/>
          <w:sz w:val="28"/>
          <w:szCs w:val="28"/>
          <w:lang w:val="vi-VN"/>
        </w:rPr>
        <w:t xml:space="preserve">/2. </w:t>
      </w:r>
      <w:r w:rsidRPr="00BD3714">
        <w:rPr>
          <w:rFonts w:ascii="Times New Roman" w:eastAsia="Times New Roman" w:hAnsi="Times New Roman"/>
          <w:kern w:val="0"/>
          <w:sz w:val="28"/>
          <w:szCs w:val="28"/>
          <w:lang w:val="vi-VN"/>
        </w:rPr>
        <w:tab/>
      </w:r>
      <w:r w:rsidRPr="00BD3714">
        <w:rPr>
          <w:rFonts w:ascii="Times New Roman" w:eastAsia="Times New Roman" w:hAnsi="Times New Roman"/>
          <w:kern w:val="0"/>
          <w:sz w:val="28"/>
          <w:szCs w:val="28"/>
          <w:lang w:val="vi-VN"/>
        </w:rPr>
        <w:tab/>
      </w:r>
      <w:r w:rsidRPr="00BD3714">
        <w:rPr>
          <w:rFonts w:ascii="Times New Roman" w:eastAsia="Times New Roman" w:hAnsi="Times New Roman"/>
          <w:kern w:val="0"/>
          <w:sz w:val="28"/>
          <w:szCs w:val="28"/>
        </w:rPr>
        <w:t>B. 1</w:t>
      </w:r>
      <w:r w:rsidRPr="00BD3714">
        <w:rPr>
          <w:rFonts w:ascii="Times New Roman" w:eastAsia="Times New Roman" w:hAnsi="Times New Roman"/>
          <w:kern w:val="0"/>
          <w:sz w:val="28"/>
          <w:szCs w:val="28"/>
          <w:lang w:val="vi-VN"/>
        </w:rPr>
        <w:t xml:space="preserve">/4. </w:t>
      </w:r>
      <w:r w:rsidRPr="00BD3714">
        <w:rPr>
          <w:rFonts w:ascii="Times New Roman" w:eastAsia="Times New Roman" w:hAnsi="Times New Roman"/>
          <w:kern w:val="0"/>
          <w:sz w:val="28"/>
          <w:szCs w:val="28"/>
          <w:lang w:val="vi-VN"/>
        </w:rPr>
        <w:tab/>
      </w:r>
      <w:r w:rsidRPr="00BD3714">
        <w:rPr>
          <w:rFonts w:ascii="Times New Roman" w:eastAsia="Times New Roman" w:hAnsi="Times New Roman"/>
          <w:kern w:val="0"/>
          <w:sz w:val="28"/>
          <w:szCs w:val="28"/>
          <w:lang w:val="vi-VN"/>
        </w:rPr>
        <w:tab/>
      </w:r>
      <w:r w:rsidRPr="00BD3714">
        <w:rPr>
          <w:rFonts w:ascii="Times New Roman" w:eastAsia="Times New Roman" w:hAnsi="Times New Roman"/>
          <w:kern w:val="0"/>
          <w:sz w:val="28"/>
          <w:szCs w:val="28"/>
        </w:rPr>
        <w:t>C. 1/6</w:t>
      </w:r>
      <w:r w:rsidRPr="00BD3714">
        <w:rPr>
          <w:rFonts w:ascii="Times New Roman" w:eastAsia="Times New Roman" w:hAnsi="Times New Roman"/>
          <w:kern w:val="0"/>
          <w:sz w:val="28"/>
          <w:szCs w:val="28"/>
          <w:lang w:val="vi-VN"/>
        </w:rPr>
        <w:t xml:space="preserve">. </w:t>
      </w:r>
      <w:r w:rsidRPr="00BD3714">
        <w:rPr>
          <w:rFonts w:ascii="Times New Roman" w:eastAsia="Times New Roman" w:hAnsi="Times New Roman"/>
          <w:kern w:val="0"/>
          <w:sz w:val="28"/>
          <w:szCs w:val="28"/>
          <w:lang w:val="vi-VN"/>
        </w:rPr>
        <w:tab/>
      </w:r>
      <w:r w:rsidRPr="00BD3714">
        <w:rPr>
          <w:rFonts w:ascii="Times New Roman" w:eastAsia="Times New Roman" w:hAnsi="Times New Roman"/>
          <w:kern w:val="0"/>
          <w:sz w:val="28"/>
          <w:szCs w:val="28"/>
          <w:lang w:val="vi-VN"/>
        </w:rPr>
        <w:tab/>
      </w:r>
      <w:r w:rsidRPr="00BD3714">
        <w:rPr>
          <w:rFonts w:ascii="Times New Roman" w:eastAsia="Times New Roman" w:hAnsi="Times New Roman"/>
          <w:kern w:val="0"/>
          <w:sz w:val="28"/>
          <w:szCs w:val="28"/>
        </w:rPr>
        <w:t>D. 1/3</w:t>
      </w:r>
    </w:p>
    <w:p w14:paraId="239C537E" w14:textId="77777777" w:rsidR="0020181B" w:rsidRPr="00BD3714" w:rsidRDefault="00E41241" w:rsidP="00E6668B">
      <w:pPr>
        <w:shd w:val="clear" w:color="auto" w:fill="FFFFFF"/>
        <w:spacing w:after="0" w:line="288" w:lineRule="auto"/>
        <w:rPr>
          <w:rFonts w:ascii="Times New Roman" w:eastAsia="Times New Roman" w:hAnsi="Times New Roman"/>
          <w:kern w:val="0"/>
          <w:sz w:val="28"/>
          <w:szCs w:val="28"/>
        </w:rPr>
      </w:pPr>
      <w:r w:rsidRPr="00BD3714">
        <w:rPr>
          <w:rFonts w:ascii="Times New Roman" w:eastAsia="Times New Roman" w:hAnsi="Times New Roman"/>
          <w:b/>
          <w:bCs/>
          <w:kern w:val="0"/>
          <w:sz w:val="28"/>
          <w:szCs w:val="28"/>
        </w:rPr>
        <w:t>Câu 3.</w:t>
      </w:r>
      <w:r w:rsidR="0020181B" w:rsidRPr="00BD3714">
        <w:rPr>
          <w:rFonts w:ascii="Times New Roman" w:eastAsia="Times New Roman" w:hAnsi="Times New Roman"/>
          <w:kern w:val="0"/>
          <w:sz w:val="28"/>
          <w:szCs w:val="28"/>
        </w:rPr>
        <w:t> Có được dùng tay lấy trực tiếp hóa chất hay không?</w:t>
      </w:r>
    </w:p>
    <w:p w14:paraId="74F62F49" w14:textId="4E83604A" w:rsidR="0020181B" w:rsidRPr="00BD3714" w:rsidRDefault="0020181B" w:rsidP="0043074D">
      <w:pPr>
        <w:shd w:val="clear" w:color="auto" w:fill="FFFFFF"/>
        <w:spacing w:after="0" w:line="288" w:lineRule="auto"/>
        <w:ind w:left="360" w:hanging="360"/>
        <w:rPr>
          <w:rFonts w:ascii="Times New Roman" w:eastAsia="Times New Roman" w:hAnsi="Times New Roman"/>
          <w:kern w:val="0"/>
          <w:sz w:val="28"/>
          <w:szCs w:val="28"/>
        </w:rPr>
      </w:pPr>
      <w:r w:rsidRPr="00BD3714">
        <w:rPr>
          <w:rFonts w:ascii="Times New Roman" w:eastAsia="Times New Roman" w:hAnsi="Times New Roman"/>
          <w:kern w:val="0"/>
          <w:sz w:val="28"/>
          <w:szCs w:val="28"/>
        </w:rPr>
        <w:t>A. Có</w:t>
      </w:r>
      <w:r w:rsidR="0043074D">
        <w:rPr>
          <w:rFonts w:ascii="Times New Roman" w:eastAsia="Times New Roman" w:hAnsi="Times New Roman"/>
          <w:kern w:val="0"/>
          <w:sz w:val="28"/>
          <w:szCs w:val="28"/>
          <w:lang w:val="vi-VN"/>
        </w:rPr>
        <w:t xml:space="preserve">                                                      </w:t>
      </w:r>
      <w:r w:rsidRPr="00BD3714">
        <w:rPr>
          <w:rFonts w:ascii="Times New Roman" w:eastAsia="Times New Roman" w:hAnsi="Times New Roman"/>
          <w:kern w:val="0"/>
          <w:sz w:val="28"/>
          <w:szCs w:val="28"/>
        </w:rPr>
        <w:t>B. Không</w:t>
      </w:r>
    </w:p>
    <w:p w14:paraId="25E913DB" w14:textId="04FCBC93" w:rsidR="0020181B" w:rsidRPr="00BD3714" w:rsidRDefault="0020181B" w:rsidP="0043074D">
      <w:pPr>
        <w:shd w:val="clear" w:color="auto" w:fill="FFFFFF"/>
        <w:spacing w:after="0" w:line="288" w:lineRule="auto"/>
        <w:ind w:left="360" w:hanging="360"/>
        <w:rPr>
          <w:rFonts w:ascii="Times New Roman" w:eastAsia="Times New Roman" w:hAnsi="Times New Roman"/>
          <w:kern w:val="0"/>
          <w:sz w:val="28"/>
          <w:szCs w:val="28"/>
        </w:rPr>
      </w:pPr>
      <w:r w:rsidRPr="00BD3714">
        <w:rPr>
          <w:rFonts w:ascii="Times New Roman" w:eastAsia="Times New Roman" w:hAnsi="Times New Roman"/>
          <w:kern w:val="0"/>
          <w:sz w:val="28"/>
          <w:szCs w:val="28"/>
        </w:rPr>
        <w:t>C. Có thể với những hóa chất dạng bột</w:t>
      </w:r>
      <w:r w:rsidR="0043074D">
        <w:rPr>
          <w:rFonts w:ascii="Times New Roman" w:eastAsia="Times New Roman" w:hAnsi="Times New Roman"/>
          <w:kern w:val="0"/>
          <w:sz w:val="28"/>
          <w:szCs w:val="28"/>
          <w:lang w:val="vi-VN"/>
        </w:rPr>
        <w:t xml:space="preserve">   </w:t>
      </w:r>
      <w:r w:rsidRPr="00BD3714">
        <w:rPr>
          <w:rFonts w:ascii="Times New Roman" w:eastAsia="Times New Roman" w:hAnsi="Times New Roman"/>
          <w:kern w:val="0"/>
          <w:sz w:val="28"/>
          <w:szCs w:val="28"/>
        </w:rPr>
        <w:t>D. Có thể khi đã sát trùng tay sạch sẽ</w:t>
      </w:r>
    </w:p>
    <w:p w14:paraId="79AB8F53" w14:textId="77777777" w:rsidR="0020181B" w:rsidRPr="00BD3714" w:rsidRDefault="0020181B" w:rsidP="00E6668B">
      <w:pPr>
        <w:shd w:val="clear" w:color="auto" w:fill="FFFFFF"/>
        <w:spacing w:after="0" w:line="288" w:lineRule="auto"/>
        <w:rPr>
          <w:rFonts w:ascii="Times New Roman" w:eastAsia="Times New Roman" w:hAnsi="Times New Roman"/>
          <w:kern w:val="0"/>
          <w:sz w:val="28"/>
          <w:szCs w:val="28"/>
        </w:rPr>
      </w:pPr>
      <w:r w:rsidRPr="00BD3714">
        <w:rPr>
          <w:rFonts w:ascii="Times New Roman" w:eastAsia="Times New Roman" w:hAnsi="Times New Roman"/>
          <w:b/>
          <w:bCs/>
          <w:kern w:val="0"/>
          <w:sz w:val="28"/>
          <w:szCs w:val="28"/>
        </w:rPr>
        <w:t>Câu 4</w:t>
      </w:r>
      <w:r w:rsidR="00E41241" w:rsidRPr="00BD3714">
        <w:rPr>
          <w:rFonts w:ascii="Times New Roman" w:eastAsia="Times New Roman" w:hAnsi="Times New Roman"/>
          <w:b/>
          <w:bCs/>
          <w:kern w:val="0"/>
          <w:sz w:val="28"/>
          <w:szCs w:val="28"/>
        </w:rPr>
        <w:t>.</w:t>
      </w:r>
      <w:r w:rsidRPr="00BD3714">
        <w:rPr>
          <w:rFonts w:ascii="Times New Roman" w:eastAsia="Times New Roman" w:hAnsi="Times New Roman"/>
          <w:kern w:val="0"/>
          <w:sz w:val="28"/>
          <w:szCs w:val="28"/>
        </w:rPr>
        <w:t> Đâu không là dụng cụ thí nghiệm thông dụng?</w:t>
      </w:r>
    </w:p>
    <w:p w14:paraId="45A64A07" w14:textId="77777777" w:rsidR="0020181B" w:rsidRPr="00BD3714" w:rsidRDefault="0020181B" w:rsidP="00E6668B">
      <w:pPr>
        <w:shd w:val="clear" w:color="auto" w:fill="FFFFFF"/>
        <w:spacing w:after="0" w:line="288" w:lineRule="auto"/>
        <w:rPr>
          <w:rFonts w:ascii="Times New Roman" w:eastAsia="Times New Roman" w:hAnsi="Times New Roman"/>
          <w:kern w:val="0"/>
          <w:sz w:val="28"/>
          <w:szCs w:val="28"/>
          <w:lang w:val="vi-VN"/>
        </w:rPr>
      </w:pPr>
      <w:r w:rsidRPr="00BD3714">
        <w:rPr>
          <w:rFonts w:ascii="Times New Roman" w:eastAsia="Times New Roman" w:hAnsi="Times New Roman"/>
          <w:kern w:val="0"/>
          <w:sz w:val="28"/>
          <w:szCs w:val="28"/>
        </w:rPr>
        <w:t>A. Ông nghiệm</w:t>
      </w:r>
      <w:r w:rsidRPr="00BD3714">
        <w:rPr>
          <w:rFonts w:ascii="Times New Roman" w:eastAsia="Times New Roman" w:hAnsi="Times New Roman"/>
          <w:kern w:val="0"/>
          <w:sz w:val="28"/>
          <w:szCs w:val="28"/>
          <w:lang w:val="vi-VN"/>
        </w:rPr>
        <w:t xml:space="preserve">. </w:t>
      </w:r>
      <w:r w:rsidRPr="00BD3714">
        <w:rPr>
          <w:rFonts w:ascii="Times New Roman" w:eastAsia="Times New Roman" w:hAnsi="Times New Roman"/>
          <w:kern w:val="0"/>
          <w:sz w:val="28"/>
          <w:szCs w:val="28"/>
          <w:lang w:val="vi-VN"/>
        </w:rPr>
        <w:tab/>
      </w:r>
      <w:r w:rsidRPr="00BD3714">
        <w:rPr>
          <w:rFonts w:ascii="Times New Roman" w:eastAsia="Times New Roman" w:hAnsi="Times New Roman"/>
          <w:kern w:val="0"/>
          <w:sz w:val="28"/>
          <w:szCs w:val="28"/>
        </w:rPr>
        <w:t>B. Bình tam giác</w:t>
      </w:r>
      <w:r w:rsidRPr="00BD3714">
        <w:rPr>
          <w:rFonts w:ascii="Times New Roman" w:eastAsia="Times New Roman" w:hAnsi="Times New Roman"/>
          <w:kern w:val="0"/>
          <w:sz w:val="28"/>
          <w:szCs w:val="28"/>
          <w:lang w:val="vi-VN"/>
        </w:rPr>
        <w:t xml:space="preserve">. </w:t>
      </w:r>
      <w:r w:rsidRPr="00BD3714">
        <w:rPr>
          <w:rFonts w:ascii="Times New Roman" w:eastAsia="Times New Roman" w:hAnsi="Times New Roman"/>
          <w:kern w:val="0"/>
          <w:sz w:val="28"/>
          <w:szCs w:val="28"/>
          <w:lang w:val="vi-VN"/>
        </w:rPr>
        <w:tab/>
      </w:r>
      <w:r w:rsidRPr="00BD3714">
        <w:rPr>
          <w:rFonts w:ascii="Times New Roman" w:eastAsia="Times New Roman" w:hAnsi="Times New Roman"/>
          <w:kern w:val="0"/>
          <w:sz w:val="28"/>
          <w:szCs w:val="28"/>
          <w:lang w:val="vi-VN"/>
        </w:rPr>
        <w:tab/>
      </w:r>
      <w:r w:rsidRPr="00BD3714">
        <w:rPr>
          <w:rFonts w:ascii="Times New Roman" w:eastAsia="Times New Roman" w:hAnsi="Times New Roman"/>
          <w:kern w:val="0"/>
          <w:sz w:val="28"/>
          <w:szCs w:val="28"/>
        </w:rPr>
        <w:t>C. Kẹo gỗ</w:t>
      </w:r>
      <w:r w:rsidRPr="00BD3714">
        <w:rPr>
          <w:rFonts w:ascii="Times New Roman" w:eastAsia="Times New Roman" w:hAnsi="Times New Roman"/>
          <w:kern w:val="0"/>
          <w:sz w:val="28"/>
          <w:szCs w:val="28"/>
          <w:lang w:val="vi-VN"/>
        </w:rPr>
        <w:t xml:space="preserve">. </w:t>
      </w:r>
      <w:r w:rsidRPr="00BD3714">
        <w:rPr>
          <w:rFonts w:ascii="Times New Roman" w:eastAsia="Times New Roman" w:hAnsi="Times New Roman"/>
          <w:kern w:val="0"/>
          <w:sz w:val="28"/>
          <w:szCs w:val="28"/>
          <w:lang w:val="vi-VN"/>
        </w:rPr>
        <w:tab/>
      </w:r>
      <w:r w:rsidRPr="00BD3714">
        <w:rPr>
          <w:rFonts w:ascii="Times New Roman" w:eastAsia="Times New Roman" w:hAnsi="Times New Roman"/>
          <w:kern w:val="0"/>
          <w:sz w:val="28"/>
          <w:szCs w:val="28"/>
          <w:lang w:val="vi-VN"/>
        </w:rPr>
        <w:tab/>
      </w:r>
      <w:r w:rsidRPr="00BD3714">
        <w:rPr>
          <w:rFonts w:ascii="Times New Roman" w:eastAsia="Times New Roman" w:hAnsi="Times New Roman"/>
          <w:kern w:val="0"/>
          <w:sz w:val="28"/>
          <w:szCs w:val="28"/>
        </w:rPr>
        <w:t>D. Axit</w:t>
      </w:r>
      <w:r w:rsidRPr="00BD3714">
        <w:rPr>
          <w:rFonts w:ascii="Times New Roman" w:eastAsia="Times New Roman" w:hAnsi="Times New Roman"/>
          <w:kern w:val="0"/>
          <w:sz w:val="28"/>
          <w:szCs w:val="28"/>
          <w:lang w:val="vi-VN"/>
        </w:rPr>
        <w:t>.</w:t>
      </w:r>
    </w:p>
    <w:p w14:paraId="1772D785" w14:textId="77777777" w:rsidR="0020181B" w:rsidRPr="00BD3714" w:rsidRDefault="00E41241" w:rsidP="00E6668B">
      <w:pPr>
        <w:shd w:val="clear" w:color="auto" w:fill="FFFFFF"/>
        <w:spacing w:after="0" w:line="288" w:lineRule="auto"/>
        <w:rPr>
          <w:rFonts w:ascii="Times New Roman" w:eastAsia="Times New Roman" w:hAnsi="Times New Roman"/>
          <w:kern w:val="0"/>
          <w:sz w:val="28"/>
          <w:szCs w:val="28"/>
        </w:rPr>
      </w:pPr>
      <w:r w:rsidRPr="00BD3714">
        <w:rPr>
          <w:rFonts w:ascii="Times New Roman" w:eastAsia="Times New Roman" w:hAnsi="Times New Roman"/>
          <w:b/>
          <w:bCs/>
          <w:kern w:val="0"/>
          <w:sz w:val="28"/>
          <w:szCs w:val="28"/>
        </w:rPr>
        <w:t>Câu 5.</w:t>
      </w:r>
      <w:r w:rsidR="0020181B" w:rsidRPr="00BD3714">
        <w:rPr>
          <w:rFonts w:ascii="Times New Roman" w:eastAsia="Times New Roman" w:hAnsi="Times New Roman"/>
          <w:kern w:val="0"/>
          <w:sz w:val="28"/>
          <w:szCs w:val="28"/>
        </w:rPr>
        <w:t> Mol là gì?</w:t>
      </w:r>
    </w:p>
    <w:p w14:paraId="2BC2CF27" w14:textId="77777777" w:rsidR="0020181B" w:rsidRPr="00BD3714" w:rsidRDefault="0020181B" w:rsidP="00E6668B">
      <w:pPr>
        <w:shd w:val="clear" w:color="auto" w:fill="FFFFFF"/>
        <w:spacing w:after="0" w:line="288" w:lineRule="auto"/>
        <w:ind w:left="360" w:hanging="360"/>
        <w:rPr>
          <w:rFonts w:ascii="Times New Roman" w:eastAsia="Times New Roman" w:hAnsi="Times New Roman"/>
          <w:kern w:val="0"/>
          <w:sz w:val="28"/>
          <w:szCs w:val="28"/>
        </w:rPr>
      </w:pPr>
      <w:r w:rsidRPr="00BD3714">
        <w:rPr>
          <w:rFonts w:ascii="Times New Roman" w:eastAsia="Times New Roman" w:hAnsi="Times New Roman"/>
          <w:kern w:val="0"/>
          <w:sz w:val="28"/>
          <w:szCs w:val="28"/>
        </w:rPr>
        <w:t>A. Là khối lượng ban đầu của chất đó</w:t>
      </w:r>
    </w:p>
    <w:p w14:paraId="6B91C9BB" w14:textId="77777777" w:rsidR="0020181B" w:rsidRPr="00BD3714" w:rsidRDefault="0020181B" w:rsidP="00E6668B">
      <w:pPr>
        <w:shd w:val="clear" w:color="auto" w:fill="FFFFFF"/>
        <w:spacing w:after="0" w:line="288" w:lineRule="auto"/>
        <w:ind w:left="360" w:hanging="360"/>
        <w:rPr>
          <w:rFonts w:ascii="Times New Roman" w:eastAsia="Times New Roman" w:hAnsi="Times New Roman"/>
          <w:kern w:val="0"/>
          <w:sz w:val="28"/>
          <w:szCs w:val="28"/>
        </w:rPr>
      </w:pPr>
      <w:r w:rsidRPr="00BD3714">
        <w:rPr>
          <w:rFonts w:ascii="Times New Roman" w:eastAsia="Times New Roman" w:hAnsi="Times New Roman"/>
          <w:kern w:val="0"/>
          <w:sz w:val="28"/>
          <w:szCs w:val="28"/>
        </w:rPr>
        <w:t>B. Là khối lượng sau khi tham gia phản ứng hóa học</w:t>
      </w:r>
    </w:p>
    <w:p w14:paraId="52F4FE79" w14:textId="77777777" w:rsidR="0020181B" w:rsidRPr="00BD3714" w:rsidRDefault="0020181B" w:rsidP="00E6668B">
      <w:pPr>
        <w:shd w:val="clear" w:color="auto" w:fill="FFFFFF"/>
        <w:spacing w:after="0" w:line="288" w:lineRule="auto"/>
        <w:ind w:left="360" w:hanging="360"/>
        <w:rPr>
          <w:rFonts w:ascii="Times New Roman" w:eastAsia="Times New Roman" w:hAnsi="Times New Roman"/>
          <w:kern w:val="0"/>
          <w:sz w:val="28"/>
          <w:szCs w:val="28"/>
        </w:rPr>
      </w:pPr>
      <w:r w:rsidRPr="00BD3714">
        <w:rPr>
          <w:rFonts w:ascii="Times New Roman" w:eastAsia="Times New Roman" w:hAnsi="Times New Roman"/>
          <w:kern w:val="0"/>
          <w:sz w:val="28"/>
          <w:szCs w:val="28"/>
        </w:rPr>
        <w:t>C. Bằng 6.10</w:t>
      </w:r>
      <w:r w:rsidRPr="00BD3714">
        <w:rPr>
          <w:rFonts w:ascii="Times New Roman" w:eastAsia="Times New Roman" w:hAnsi="Times New Roman"/>
          <w:kern w:val="0"/>
          <w:sz w:val="28"/>
          <w:szCs w:val="28"/>
          <w:vertAlign w:val="superscript"/>
        </w:rPr>
        <w:t>23</w:t>
      </w:r>
    </w:p>
    <w:p w14:paraId="1BD34565" w14:textId="5F34C8EE" w:rsidR="0020181B" w:rsidRPr="00BD3714" w:rsidRDefault="0020181B" w:rsidP="00E6668B">
      <w:pPr>
        <w:shd w:val="clear" w:color="auto" w:fill="FFFFFF"/>
        <w:spacing w:after="0" w:line="288" w:lineRule="auto"/>
        <w:ind w:left="360" w:hanging="360"/>
        <w:outlineLvl w:val="5"/>
        <w:rPr>
          <w:rFonts w:ascii="Times New Roman" w:eastAsia="Times New Roman" w:hAnsi="Times New Roman"/>
          <w:kern w:val="0"/>
          <w:sz w:val="28"/>
          <w:szCs w:val="28"/>
        </w:rPr>
      </w:pPr>
      <w:r w:rsidRPr="00BD3714">
        <w:rPr>
          <w:rFonts w:ascii="Times New Roman" w:eastAsia="Times New Roman" w:hAnsi="Times New Roman"/>
          <w:kern w:val="0"/>
          <w:sz w:val="28"/>
          <w:szCs w:val="28"/>
        </w:rPr>
        <w:t>D. Là lượng chất có chứa N</w:t>
      </w:r>
      <w:r w:rsidRPr="00BD3714">
        <w:rPr>
          <w:rFonts w:ascii="Times New Roman" w:eastAsia="Times New Roman" w:hAnsi="Times New Roman"/>
          <w:kern w:val="0"/>
          <w:sz w:val="28"/>
          <w:szCs w:val="28"/>
          <w:vertAlign w:val="subscript"/>
        </w:rPr>
        <w:t>A</w:t>
      </w:r>
      <w:r w:rsidRPr="00BD3714">
        <w:rPr>
          <w:rFonts w:ascii="Times New Roman" w:eastAsia="Times New Roman" w:hAnsi="Times New Roman"/>
          <w:kern w:val="0"/>
          <w:sz w:val="28"/>
          <w:szCs w:val="28"/>
        </w:rPr>
        <w:t xml:space="preserve"> (6,022.</w:t>
      </w:r>
      <w:r w:rsidR="00B458B2">
        <w:rPr>
          <w:rFonts w:ascii="Times New Roman" w:eastAsia="Times New Roman" w:hAnsi="Times New Roman"/>
          <w:kern w:val="0"/>
          <w:sz w:val="28"/>
          <w:szCs w:val="28"/>
          <w:lang w:val="vi-VN"/>
        </w:rPr>
        <w:t xml:space="preserve"> </w:t>
      </w:r>
      <w:r w:rsidRPr="00BD3714">
        <w:rPr>
          <w:rFonts w:ascii="Times New Roman" w:eastAsia="Times New Roman" w:hAnsi="Times New Roman"/>
          <w:kern w:val="0"/>
          <w:sz w:val="28"/>
          <w:szCs w:val="28"/>
        </w:rPr>
        <w:t>10</w:t>
      </w:r>
      <w:r w:rsidR="002B38E4" w:rsidRPr="00BD3714">
        <w:rPr>
          <w:rFonts w:ascii="Times New Roman" w:eastAsia="Times New Roman" w:hAnsi="Times New Roman"/>
          <w:kern w:val="0"/>
          <w:sz w:val="28"/>
          <w:szCs w:val="28"/>
          <w:vertAlign w:val="superscript"/>
        </w:rPr>
        <w:t>23</w:t>
      </w:r>
      <w:r w:rsidR="002B38E4" w:rsidRPr="00BD3714">
        <w:rPr>
          <w:rFonts w:ascii="Times New Roman" w:eastAsia="Times New Roman" w:hAnsi="Times New Roman"/>
          <w:kern w:val="0"/>
          <w:sz w:val="28"/>
          <w:szCs w:val="28"/>
        </w:rPr>
        <w:t xml:space="preserve">) </w:t>
      </w:r>
      <w:r w:rsidRPr="00BD3714">
        <w:rPr>
          <w:rFonts w:ascii="Times New Roman" w:eastAsia="Times New Roman" w:hAnsi="Times New Roman"/>
          <w:kern w:val="0"/>
          <w:sz w:val="28"/>
          <w:szCs w:val="28"/>
        </w:rPr>
        <w:t>nguyên tử hoặc phân tử chất đó</w:t>
      </w:r>
    </w:p>
    <w:p w14:paraId="1319FA94" w14:textId="77777777" w:rsidR="0020181B" w:rsidRPr="00BD3714" w:rsidRDefault="00E41241" w:rsidP="00E6668B">
      <w:pPr>
        <w:shd w:val="clear" w:color="auto" w:fill="FFFFFF"/>
        <w:spacing w:after="0" w:line="288" w:lineRule="auto"/>
        <w:rPr>
          <w:rFonts w:ascii="Times New Roman" w:eastAsia="Times New Roman" w:hAnsi="Times New Roman"/>
          <w:kern w:val="0"/>
          <w:sz w:val="28"/>
          <w:szCs w:val="28"/>
        </w:rPr>
      </w:pPr>
      <w:r w:rsidRPr="00BD3714">
        <w:rPr>
          <w:rFonts w:ascii="Times New Roman" w:eastAsia="Times New Roman" w:hAnsi="Times New Roman"/>
          <w:b/>
          <w:bCs/>
          <w:kern w:val="0"/>
          <w:sz w:val="28"/>
          <w:szCs w:val="28"/>
        </w:rPr>
        <w:t>Câu 6.</w:t>
      </w:r>
      <w:r w:rsidR="0020181B" w:rsidRPr="00BD3714">
        <w:rPr>
          <w:rFonts w:ascii="Times New Roman" w:eastAsia="Times New Roman" w:hAnsi="Times New Roman"/>
          <w:kern w:val="0"/>
          <w:sz w:val="28"/>
          <w:szCs w:val="28"/>
        </w:rPr>
        <w:t> Thể tích mol là</w:t>
      </w:r>
    </w:p>
    <w:p w14:paraId="66AEACCC" w14:textId="77777777" w:rsidR="0020181B" w:rsidRPr="00BD3714" w:rsidRDefault="0020181B" w:rsidP="00E6668B">
      <w:pPr>
        <w:shd w:val="clear" w:color="auto" w:fill="FFFFFF"/>
        <w:spacing w:after="0" w:line="288" w:lineRule="auto"/>
        <w:ind w:left="360" w:hanging="360"/>
        <w:rPr>
          <w:rFonts w:ascii="Times New Roman" w:eastAsia="Times New Roman" w:hAnsi="Times New Roman"/>
          <w:kern w:val="0"/>
          <w:sz w:val="28"/>
          <w:szCs w:val="28"/>
        </w:rPr>
      </w:pPr>
      <w:r w:rsidRPr="00BD3714">
        <w:rPr>
          <w:rFonts w:ascii="Times New Roman" w:eastAsia="Times New Roman" w:hAnsi="Times New Roman"/>
          <w:kern w:val="0"/>
          <w:sz w:val="28"/>
          <w:szCs w:val="28"/>
        </w:rPr>
        <w:t>A. Là thể tích của chất lỏng</w:t>
      </w:r>
    </w:p>
    <w:p w14:paraId="5627EE51" w14:textId="77777777" w:rsidR="0020181B" w:rsidRPr="00BD3714" w:rsidRDefault="0020181B" w:rsidP="00E6668B">
      <w:pPr>
        <w:shd w:val="clear" w:color="auto" w:fill="FFFFFF"/>
        <w:spacing w:after="0" w:line="288" w:lineRule="auto"/>
        <w:ind w:left="360" w:hanging="360"/>
        <w:rPr>
          <w:rFonts w:ascii="Times New Roman" w:eastAsia="Times New Roman" w:hAnsi="Times New Roman"/>
          <w:kern w:val="0"/>
          <w:sz w:val="28"/>
          <w:szCs w:val="28"/>
        </w:rPr>
      </w:pPr>
      <w:r w:rsidRPr="00BD3714">
        <w:rPr>
          <w:rFonts w:ascii="Times New Roman" w:eastAsia="Times New Roman" w:hAnsi="Times New Roman"/>
          <w:kern w:val="0"/>
          <w:sz w:val="28"/>
          <w:szCs w:val="28"/>
        </w:rPr>
        <w:t>B. Thể tích của 1 nguyên tử nào đó</w:t>
      </w:r>
    </w:p>
    <w:p w14:paraId="54EE7BF5" w14:textId="77777777" w:rsidR="0020181B" w:rsidRPr="00BD3714" w:rsidRDefault="0020181B" w:rsidP="00E6668B">
      <w:pPr>
        <w:shd w:val="clear" w:color="auto" w:fill="FFFFFF"/>
        <w:spacing w:after="0" w:line="288" w:lineRule="auto"/>
        <w:ind w:left="360" w:hanging="360"/>
        <w:outlineLvl w:val="5"/>
        <w:rPr>
          <w:rFonts w:ascii="Times New Roman" w:eastAsia="Times New Roman" w:hAnsi="Times New Roman"/>
          <w:kern w:val="0"/>
          <w:sz w:val="28"/>
          <w:szCs w:val="28"/>
        </w:rPr>
      </w:pPr>
      <w:r w:rsidRPr="00BD3714">
        <w:rPr>
          <w:rFonts w:ascii="Times New Roman" w:eastAsia="Times New Roman" w:hAnsi="Times New Roman"/>
          <w:kern w:val="0"/>
          <w:sz w:val="28"/>
          <w:szCs w:val="28"/>
        </w:rPr>
        <w:t xml:space="preserve">C. Thể tích chiếm bởi </w:t>
      </w:r>
      <w:r w:rsidR="002B38E4" w:rsidRPr="00BD3714">
        <w:rPr>
          <w:rFonts w:ascii="Times New Roman" w:eastAsia="Times New Roman" w:hAnsi="Times New Roman"/>
          <w:kern w:val="0"/>
          <w:sz w:val="28"/>
          <w:szCs w:val="28"/>
        </w:rPr>
        <w:t>N</w:t>
      </w:r>
      <w:r w:rsidR="002B38E4" w:rsidRPr="00BD3714">
        <w:rPr>
          <w:rFonts w:ascii="Times New Roman" w:eastAsia="Times New Roman" w:hAnsi="Times New Roman"/>
          <w:kern w:val="0"/>
          <w:sz w:val="28"/>
          <w:szCs w:val="28"/>
          <w:vertAlign w:val="subscript"/>
        </w:rPr>
        <w:t>A</w:t>
      </w:r>
      <w:r w:rsidRPr="00BD3714">
        <w:rPr>
          <w:rFonts w:ascii="Times New Roman" w:eastAsia="Times New Roman" w:hAnsi="Times New Roman"/>
          <w:kern w:val="0"/>
          <w:sz w:val="28"/>
          <w:szCs w:val="28"/>
        </w:rPr>
        <w:t xml:space="preserve"> phân tử của chất khí đó</w:t>
      </w:r>
    </w:p>
    <w:p w14:paraId="5C163A5F" w14:textId="77777777" w:rsidR="0020181B" w:rsidRPr="00BD3714" w:rsidRDefault="0020181B" w:rsidP="00E6668B">
      <w:pPr>
        <w:shd w:val="clear" w:color="auto" w:fill="FFFFFF"/>
        <w:spacing w:after="0" w:line="288" w:lineRule="auto"/>
        <w:ind w:left="360" w:hanging="360"/>
        <w:rPr>
          <w:rFonts w:ascii="Times New Roman" w:eastAsia="Times New Roman" w:hAnsi="Times New Roman"/>
          <w:kern w:val="0"/>
          <w:sz w:val="28"/>
          <w:szCs w:val="28"/>
        </w:rPr>
      </w:pPr>
      <w:r w:rsidRPr="00BD3714">
        <w:rPr>
          <w:rFonts w:ascii="Times New Roman" w:eastAsia="Times New Roman" w:hAnsi="Times New Roman"/>
          <w:kern w:val="0"/>
          <w:sz w:val="28"/>
          <w:szCs w:val="28"/>
        </w:rPr>
        <w:t>D. Thể tích ở đktc là 22,4l</w:t>
      </w:r>
    </w:p>
    <w:p w14:paraId="10324D78" w14:textId="77777777" w:rsidR="00B458B2" w:rsidRPr="00B458B2" w:rsidRDefault="00E41241" w:rsidP="00B458B2">
      <w:pPr>
        <w:pStyle w:val="NormalWeb"/>
        <w:spacing w:before="0" w:beforeAutospacing="0"/>
        <w:rPr>
          <w:color w:val="333333"/>
          <w:sz w:val="28"/>
          <w:szCs w:val="28"/>
          <w:lang w:val="vi-VN" w:eastAsia="vi-VN"/>
        </w:rPr>
      </w:pPr>
      <w:r w:rsidRPr="00BD3714">
        <w:rPr>
          <w:b/>
          <w:bCs/>
          <w:sz w:val="28"/>
          <w:szCs w:val="28"/>
        </w:rPr>
        <w:t>Câu 7.</w:t>
      </w:r>
      <w:r w:rsidR="002B38E4" w:rsidRPr="00BD3714">
        <w:rPr>
          <w:sz w:val="28"/>
          <w:szCs w:val="28"/>
        </w:rPr>
        <w:t> </w:t>
      </w:r>
      <w:r w:rsidR="00B458B2" w:rsidRPr="00B458B2">
        <w:rPr>
          <w:color w:val="333333"/>
          <w:sz w:val="28"/>
          <w:szCs w:val="28"/>
          <w:lang w:val="vi-VN" w:eastAsia="vi-VN"/>
        </w:rPr>
        <w:t>Số nguyên tử hydrogen trong 0,05 mol khí hydrogen là</w:t>
      </w:r>
    </w:p>
    <w:p w14:paraId="74D2A046" w14:textId="2F465433" w:rsidR="00B458B2" w:rsidRPr="00B458B2" w:rsidRDefault="00B458B2" w:rsidP="00B458B2">
      <w:pPr>
        <w:spacing w:after="0" w:afterAutospacing="1" w:line="240" w:lineRule="auto"/>
        <w:rPr>
          <w:rFonts w:ascii="Times New Roman" w:eastAsia="Times New Roman" w:hAnsi="Times New Roman"/>
          <w:color w:val="333333"/>
          <w:kern w:val="0"/>
          <w:sz w:val="28"/>
          <w:szCs w:val="28"/>
          <w:lang w:val="vi-VN" w:eastAsia="vi-VN"/>
        </w:rPr>
      </w:pPr>
      <w:r w:rsidRPr="00B458B2">
        <w:rPr>
          <w:rFonts w:ascii="Times New Roman" w:eastAsia="Times New Roman" w:hAnsi="Times New Roman"/>
          <w:color w:val="333333"/>
          <w:kern w:val="0"/>
          <w:sz w:val="28"/>
          <w:szCs w:val="28"/>
          <w:lang w:val="vi-VN" w:eastAsia="vi-VN"/>
        </w:rPr>
        <w:t>A. 3,01 × 10</w:t>
      </w:r>
      <w:r w:rsidRPr="00B458B2">
        <w:rPr>
          <w:rFonts w:ascii="Times New Roman" w:eastAsia="Times New Roman" w:hAnsi="Times New Roman"/>
          <w:color w:val="333333"/>
          <w:kern w:val="0"/>
          <w:sz w:val="28"/>
          <w:szCs w:val="28"/>
          <w:bdr w:val="none" w:sz="0" w:space="0" w:color="auto" w:frame="1"/>
          <w:lang w:val="vi-VN" w:eastAsia="vi-VN"/>
        </w:rPr>
        <w:t>22</w:t>
      </w:r>
      <w:r>
        <w:rPr>
          <w:rFonts w:ascii="Times New Roman" w:eastAsia="Times New Roman" w:hAnsi="Times New Roman"/>
          <w:color w:val="333333"/>
          <w:kern w:val="0"/>
          <w:sz w:val="28"/>
          <w:szCs w:val="28"/>
          <w:lang w:val="vi-VN" w:eastAsia="vi-VN"/>
        </w:rPr>
        <w:t xml:space="preserve">.    </w:t>
      </w:r>
      <w:r w:rsidRPr="00B458B2">
        <w:rPr>
          <w:rFonts w:ascii="Times New Roman" w:eastAsia="Times New Roman" w:hAnsi="Times New Roman"/>
          <w:color w:val="333333"/>
          <w:kern w:val="0"/>
          <w:sz w:val="28"/>
          <w:szCs w:val="28"/>
          <w:lang w:val="vi-VN" w:eastAsia="vi-VN"/>
        </w:rPr>
        <w:t> B. 3,01 × 10</w:t>
      </w:r>
      <w:r w:rsidRPr="00B458B2">
        <w:rPr>
          <w:rFonts w:ascii="Times New Roman" w:eastAsia="Times New Roman" w:hAnsi="Times New Roman"/>
          <w:color w:val="333333"/>
          <w:kern w:val="0"/>
          <w:sz w:val="28"/>
          <w:szCs w:val="28"/>
          <w:bdr w:val="none" w:sz="0" w:space="0" w:color="auto" w:frame="1"/>
          <w:lang w:val="vi-VN" w:eastAsia="vi-VN"/>
        </w:rPr>
        <w:t>23</w:t>
      </w:r>
      <w:r w:rsidRPr="00B458B2">
        <w:rPr>
          <w:rFonts w:ascii="Times New Roman" w:eastAsia="Times New Roman" w:hAnsi="Times New Roman"/>
          <w:color w:val="333333"/>
          <w:kern w:val="0"/>
          <w:sz w:val="28"/>
          <w:szCs w:val="28"/>
          <w:lang w:val="vi-VN" w:eastAsia="vi-VN"/>
        </w:rPr>
        <w:t>.                 C. 6,02 × 10</w:t>
      </w:r>
      <w:r w:rsidRPr="00B458B2">
        <w:rPr>
          <w:rFonts w:ascii="Times New Roman" w:eastAsia="Times New Roman" w:hAnsi="Times New Roman"/>
          <w:color w:val="333333"/>
          <w:kern w:val="0"/>
          <w:sz w:val="28"/>
          <w:szCs w:val="28"/>
          <w:bdr w:val="none" w:sz="0" w:space="0" w:color="auto" w:frame="1"/>
          <w:lang w:val="vi-VN" w:eastAsia="vi-VN"/>
        </w:rPr>
        <w:t>22</w:t>
      </w:r>
      <w:r>
        <w:rPr>
          <w:rFonts w:ascii="Times New Roman" w:eastAsia="Times New Roman" w:hAnsi="Times New Roman"/>
          <w:color w:val="333333"/>
          <w:kern w:val="0"/>
          <w:sz w:val="28"/>
          <w:szCs w:val="28"/>
          <w:lang w:val="vi-VN" w:eastAsia="vi-VN"/>
        </w:rPr>
        <w:t xml:space="preserve">.                </w:t>
      </w:r>
      <w:r w:rsidRPr="00B458B2">
        <w:rPr>
          <w:rFonts w:ascii="Times New Roman" w:eastAsia="Times New Roman" w:hAnsi="Times New Roman"/>
          <w:color w:val="333333"/>
          <w:kern w:val="0"/>
          <w:sz w:val="28"/>
          <w:szCs w:val="28"/>
          <w:lang w:val="vi-VN" w:eastAsia="vi-VN"/>
        </w:rPr>
        <w:t>D. 6,02 × 10</w:t>
      </w:r>
      <w:r w:rsidRPr="00B458B2">
        <w:rPr>
          <w:rFonts w:ascii="Times New Roman" w:eastAsia="Times New Roman" w:hAnsi="Times New Roman"/>
          <w:color w:val="333333"/>
          <w:kern w:val="0"/>
          <w:sz w:val="28"/>
          <w:szCs w:val="28"/>
          <w:bdr w:val="none" w:sz="0" w:space="0" w:color="auto" w:frame="1"/>
          <w:lang w:val="vi-VN" w:eastAsia="vi-VN"/>
        </w:rPr>
        <w:t>24</w:t>
      </w:r>
    </w:p>
    <w:p w14:paraId="5E7262F4" w14:textId="211A7CCB" w:rsidR="002B38E4" w:rsidRPr="00BD3714" w:rsidRDefault="00E41241" w:rsidP="00B458B2">
      <w:pPr>
        <w:shd w:val="clear" w:color="auto" w:fill="FFFFFF"/>
        <w:spacing w:after="0" w:line="288" w:lineRule="auto"/>
        <w:rPr>
          <w:rFonts w:ascii="Times New Roman" w:eastAsia="Times New Roman" w:hAnsi="Times New Roman"/>
          <w:kern w:val="0"/>
          <w:sz w:val="28"/>
          <w:szCs w:val="28"/>
        </w:rPr>
      </w:pPr>
      <w:r w:rsidRPr="00BD3714">
        <w:rPr>
          <w:rFonts w:ascii="Times New Roman" w:eastAsia="Times New Roman" w:hAnsi="Times New Roman"/>
          <w:b/>
          <w:bCs/>
          <w:kern w:val="0"/>
          <w:sz w:val="28"/>
          <w:szCs w:val="28"/>
        </w:rPr>
        <w:t>Câu 8.</w:t>
      </w:r>
      <w:r w:rsidR="002B38E4" w:rsidRPr="00BD3714">
        <w:rPr>
          <w:rFonts w:ascii="Times New Roman" w:eastAsia="Times New Roman" w:hAnsi="Times New Roman"/>
          <w:kern w:val="0"/>
          <w:sz w:val="28"/>
          <w:szCs w:val="28"/>
        </w:rPr>
        <w:t> </w:t>
      </w:r>
      <w:r w:rsidR="00FE5C1F" w:rsidRPr="00BD3714">
        <w:rPr>
          <w:rFonts w:ascii="Times New Roman" w:eastAsia="Times New Roman" w:hAnsi="Times New Roman"/>
          <w:kern w:val="0"/>
          <w:sz w:val="28"/>
          <w:szCs w:val="28"/>
        </w:rPr>
        <w:t>Phát biểu nội dung định luật bảo toàn khối lượng nào sau đây là đúng?</w:t>
      </w:r>
    </w:p>
    <w:p w14:paraId="654B12F0" w14:textId="77777777" w:rsidR="002B38E4" w:rsidRPr="00BD3714" w:rsidRDefault="002B38E4" w:rsidP="00E6668B">
      <w:pPr>
        <w:spacing w:after="0" w:line="288" w:lineRule="auto"/>
        <w:outlineLvl w:val="5"/>
        <w:rPr>
          <w:rFonts w:ascii="Times New Roman" w:eastAsia="Times New Roman" w:hAnsi="Times New Roman"/>
          <w:kern w:val="0"/>
          <w:sz w:val="28"/>
          <w:szCs w:val="28"/>
        </w:rPr>
      </w:pPr>
      <w:r w:rsidRPr="00BD3714">
        <w:rPr>
          <w:rFonts w:ascii="Times New Roman" w:eastAsia="Times New Roman" w:hAnsi="Times New Roman"/>
          <w:kern w:val="0"/>
          <w:sz w:val="28"/>
          <w:szCs w:val="28"/>
        </w:rPr>
        <w:t>A. Tổng khối lượng sản phẩm bằng tổng khối lượng các chất tham gia phản ứng.</w:t>
      </w:r>
    </w:p>
    <w:p w14:paraId="0C227B66" w14:textId="77777777" w:rsidR="002B38E4" w:rsidRPr="00BD3714" w:rsidRDefault="002B38E4" w:rsidP="00E6668B">
      <w:pPr>
        <w:spacing w:after="0" w:line="288" w:lineRule="auto"/>
        <w:rPr>
          <w:rFonts w:ascii="Times New Roman" w:eastAsia="Times New Roman" w:hAnsi="Times New Roman"/>
          <w:kern w:val="0"/>
          <w:sz w:val="28"/>
          <w:szCs w:val="28"/>
        </w:rPr>
      </w:pPr>
      <w:r w:rsidRPr="00BD3714">
        <w:rPr>
          <w:rFonts w:ascii="Times New Roman" w:eastAsia="Times New Roman" w:hAnsi="Times New Roman"/>
          <w:kern w:val="0"/>
          <w:sz w:val="28"/>
          <w:szCs w:val="28"/>
        </w:rPr>
        <w:t>B. Tổng khối lượng sản phẩm nhỏ hơn tổng khối lượng các chất tham gia phản ứng.</w:t>
      </w:r>
    </w:p>
    <w:p w14:paraId="21E4B559" w14:textId="77777777" w:rsidR="002B38E4" w:rsidRPr="00BD3714" w:rsidRDefault="002B38E4" w:rsidP="00E6668B">
      <w:pPr>
        <w:spacing w:after="0" w:line="288" w:lineRule="auto"/>
        <w:rPr>
          <w:rFonts w:ascii="Times New Roman" w:eastAsia="Times New Roman" w:hAnsi="Times New Roman"/>
          <w:kern w:val="0"/>
          <w:sz w:val="28"/>
          <w:szCs w:val="28"/>
        </w:rPr>
      </w:pPr>
      <w:r w:rsidRPr="00BD3714">
        <w:rPr>
          <w:rFonts w:ascii="Times New Roman" w:eastAsia="Times New Roman" w:hAnsi="Times New Roman"/>
          <w:kern w:val="0"/>
          <w:sz w:val="28"/>
          <w:szCs w:val="28"/>
        </w:rPr>
        <w:t>C. Tổng khối lượng sản phẩm lớn hơn tổng khối lượng các chất tham gia phản ứng.</w:t>
      </w:r>
    </w:p>
    <w:p w14:paraId="5E0DE123" w14:textId="77777777" w:rsidR="002B38E4" w:rsidRPr="00BD3714" w:rsidRDefault="002B38E4" w:rsidP="00E6668B">
      <w:pPr>
        <w:spacing w:after="0" w:line="288" w:lineRule="auto"/>
        <w:rPr>
          <w:rFonts w:ascii="Times New Roman" w:eastAsia="Times New Roman" w:hAnsi="Times New Roman"/>
          <w:kern w:val="0"/>
          <w:sz w:val="28"/>
          <w:szCs w:val="28"/>
        </w:rPr>
      </w:pPr>
      <w:r w:rsidRPr="00BD3714">
        <w:rPr>
          <w:rFonts w:ascii="Times New Roman" w:eastAsia="Times New Roman" w:hAnsi="Times New Roman"/>
          <w:kern w:val="0"/>
          <w:sz w:val="28"/>
          <w:szCs w:val="28"/>
        </w:rPr>
        <w:t>D. Tổng khối lượng sản phẩm nhỏ hơn hoặc bằng tổng khối lượng các chất tham gia phản ứng.</w:t>
      </w:r>
    </w:p>
    <w:p w14:paraId="5582D255" w14:textId="77777777" w:rsidR="00300535" w:rsidRPr="00BD3714" w:rsidRDefault="00300535" w:rsidP="00E6668B">
      <w:pPr>
        <w:spacing w:after="0" w:line="288" w:lineRule="auto"/>
        <w:ind w:left="48" w:right="48"/>
        <w:rPr>
          <w:rFonts w:ascii="Times New Roman" w:hAnsi="Times New Roman"/>
          <w:sz w:val="28"/>
          <w:szCs w:val="28"/>
          <w:lang w:val="vi-VN" w:eastAsia="vi-VN"/>
        </w:rPr>
      </w:pPr>
      <w:r w:rsidRPr="00BD3714">
        <w:rPr>
          <w:rFonts w:ascii="Times New Roman" w:hAnsi="Times New Roman"/>
          <w:b/>
          <w:bCs/>
          <w:sz w:val="28"/>
          <w:szCs w:val="28"/>
          <w:lang w:val="nl-NL" w:eastAsia="vi-VN"/>
        </w:rPr>
        <w:lastRenderedPageBreak/>
        <w:t>Câu 9</w:t>
      </w:r>
      <w:r w:rsidR="00E41241" w:rsidRPr="00BD3714">
        <w:rPr>
          <w:rFonts w:ascii="Times New Roman" w:hAnsi="Times New Roman"/>
          <w:b/>
          <w:bCs/>
          <w:sz w:val="28"/>
          <w:szCs w:val="28"/>
          <w:lang w:val="nl-NL" w:eastAsia="vi-VN"/>
        </w:rPr>
        <w:t>.</w:t>
      </w:r>
      <w:r w:rsidRPr="00BD3714">
        <w:rPr>
          <w:rFonts w:ascii="Times New Roman" w:hAnsi="Times New Roman"/>
          <w:sz w:val="28"/>
          <w:szCs w:val="28"/>
          <w:lang w:val="vi-VN" w:eastAsia="vi-VN"/>
        </w:rPr>
        <w:t> Phát biểu nào sau đây về khối lượng riêng là đúng?</w:t>
      </w:r>
    </w:p>
    <w:p w14:paraId="16CBDFD2" w14:textId="77777777" w:rsidR="00300535" w:rsidRPr="00BD3714" w:rsidRDefault="00300535" w:rsidP="00E6668B">
      <w:pPr>
        <w:spacing w:after="0" w:line="288" w:lineRule="auto"/>
        <w:ind w:left="48" w:right="48"/>
        <w:rPr>
          <w:rFonts w:ascii="Times New Roman" w:hAnsi="Times New Roman"/>
          <w:sz w:val="28"/>
          <w:szCs w:val="28"/>
          <w:lang w:val="vi-VN" w:eastAsia="vi-VN"/>
        </w:rPr>
      </w:pPr>
      <w:r w:rsidRPr="00BD3714">
        <w:rPr>
          <w:rFonts w:ascii="Times New Roman" w:hAnsi="Times New Roman"/>
          <w:bCs/>
          <w:sz w:val="28"/>
          <w:szCs w:val="28"/>
          <w:lang w:val="vi-VN" w:eastAsia="vi-VN"/>
        </w:rPr>
        <w:t>A.</w:t>
      </w:r>
      <w:r w:rsidRPr="00BD3714">
        <w:rPr>
          <w:rFonts w:ascii="Times New Roman" w:hAnsi="Times New Roman"/>
          <w:sz w:val="28"/>
          <w:szCs w:val="28"/>
          <w:lang w:val="vi-VN" w:eastAsia="vi-VN"/>
        </w:rPr>
        <w:t> Khối lượng riêng của một chất là khối lượng của một đơn vị thể tích chất đó.</w:t>
      </w:r>
    </w:p>
    <w:p w14:paraId="26564612" w14:textId="77777777" w:rsidR="00300535" w:rsidRPr="00BD3714" w:rsidRDefault="00300535" w:rsidP="00E6668B">
      <w:pPr>
        <w:spacing w:after="0" w:line="288" w:lineRule="auto"/>
        <w:ind w:left="48" w:right="48"/>
        <w:rPr>
          <w:rFonts w:ascii="Times New Roman" w:hAnsi="Times New Roman"/>
          <w:sz w:val="28"/>
          <w:szCs w:val="28"/>
          <w:lang w:val="vi-VN" w:eastAsia="vi-VN"/>
        </w:rPr>
      </w:pPr>
      <w:r w:rsidRPr="00BD3714">
        <w:rPr>
          <w:rFonts w:ascii="Times New Roman" w:hAnsi="Times New Roman"/>
          <w:bCs/>
          <w:sz w:val="28"/>
          <w:szCs w:val="28"/>
          <w:lang w:val="vi-VN" w:eastAsia="vi-VN"/>
        </w:rPr>
        <w:t>B.</w:t>
      </w:r>
      <w:r w:rsidRPr="00BD3714">
        <w:rPr>
          <w:rFonts w:ascii="Times New Roman" w:hAnsi="Times New Roman"/>
          <w:sz w:val="28"/>
          <w:szCs w:val="28"/>
          <w:lang w:val="vi-VN" w:eastAsia="vi-VN"/>
        </w:rPr>
        <w:t> Nói khối lượng riêng của sắt là 7800 kg/m</w:t>
      </w:r>
      <w:r w:rsidRPr="00BD3714">
        <w:rPr>
          <w:rFonts w:ascii="Times New Roman" w:hAnsi="Times New Roman"/>
          <w:sz w:val="28"/>
          <w:szCs w:val="28"/>
          <w:vertAlign w:val="superscript"/>
          <w:lang w:val="vi-VN" w:eastAsia="vi-VN"/>
        </w:rPr>
        <w:t>3</w:t>
      </w:r>
      <w:r w:rsidRPr="00BD3714">
        <w:rPr>
          <w:rFonts w:ascii="Times New Roman" w:hAnsi="Times New Roman"/>
          <w:sz w:val="28"/>
          <w:szCs w:val="28"/>
          <w:lang w:val="vi-VN" w:eastAsia="vi-VN"/>
        </w:rPr>
        <w:t> có nghĩa là 1 cm</w:t>
      </w:r>
      <w:r w:rsidRPr="00BD3714">
        <w:rPr>
          <w:rFonts w:ascii="Times New Roman" w:hAnsi="Times New Roman"/>
          <w:sz w:val="28"/>
          <w:szCs w:val="28"/>
          <w:vertAlign w:val="superscript"/>
          <w:lang w:val="vi-VN" w:eastAsia="vi-VN"/>
        </w:rPr>
        <w:t>3</w:t>
      </w:r>
      <w:r w:rsidRPr="00BD3714">
        <w:rPr>
          <w:rFonts w:ascii="Times New Roman" w:hAnsi="Times New Roman"/>
          <w:sz w:val="28"/>
          <w:szCs w:val="28"/>
          <w:lang w:val="vi-VN" w:eastAsia="vi-VN"/>
        </w:rPr>
        <w:t> sắt có khối lượng 7800 kg.</w:t>
      </w:r>
    </w:p>
    <w:p w14:paraId="56CADEA7" w14:textId="77777777" w:rsidR="00300535" w:rsidRPr="00BD3714" w:rsidRDefault="00300535" w:rsidP="00E6668B">
      <w:pPr>
        <w:spacing w:after="0" w:line="288" w:lineRule="auto"/>
        <w:ind w:left="48" w:right="48"/>
        <w:rPr>
          <w:rFonts w:ascii="Times New Roman" w:hAnsi="Times New Roman"/>
          <w:sz w:val="28"/>
          <w:szCs w:val="28"/>
          <w:lang w:val="vi-VN" w:eastAsia="vi-VN"/>
        </w:rPr>
      </w:pPr>
      <w:r w:rsidRPr="00BD3714">
        <w:rPr>
          <w:rFonts w:ascii="Times New Roman" w:hAnsi="Times New Roman"/>
          <w:bCs/>
          <w:sz w:val="28"/>
          <w:szCs w:val="28"/>
          <w:lang w:val="vi-VN" w:eastAsia="vi-VN"/>
        </w:rPr>
        <w:t>C.</w:t>
      </w:r>
      <w:r w:rsidRPr="00BD3714">
        <w:rPr>
          <w:rFonts w:ascii="Times New Roman" w:hAnsi="Times New Roman"/>
          <w:sz w:val="28"/>
          <w:szCs w:val="28"/>
          <w:lang w:val="vi-VN" w:eastAsia="vi-VN"/>
        </w:rPr>
        <w:t> Công thức tính khối lượng riêng là D = m.V.</w:t>
      </w:r>
    </w:p>
    <w:p w14:paraId="3FCC9CC3" w14:textId="77777777" w:rsidR="00300535" w:rsidRPr="00BD3714" w:rsidRDefault="00300535" w:rsidP="00E6668B">
      <w:pPr>
        <w:spacing w:after="0" w:line="288" w:lineRule="auto"/>
        <w:ind w:left="48" w:right="48"/>
        <w:rPr>
          <w:rFonts w:ascii="Times New Roman" w:hAnsi="Times New Roman"/>
          <w:sz w:val="28"/>
          <w:szCs w:val="28"/>
          <w:lang w:val="vi-VN" w:eastAsia="vi-VN"/>
        </w:rPr>
      </w:pPr>
      <w:r w:rsidRPr="00BD3714">
        <w:rPr>
          <w:rFonts w:ascii="Times New Roman" w:hAnsi="Times New Roman"/>
          <w:bCs/>
          <w:sz w:val="28"/>
          <w:szCs w:val="28"/>
          <w:lang w:val="vi-VN" w:eastAsia="vi-VN"/>
        </w:rPr>
        <w:t>D.</w:t>
      </w:r>
      <w:r w:rsidRPr="00BD3714">
        <w:rPr>
          <w:rFonts w:ascii="Times New Roman" w:hAnsi="Times New Roman"/>
          <w:sz w:val="28"/>
          <w:szCs w:val="28"/>
          <w:lang w:val="vi-VN" w:eastAsia="vi-VN"/>
        </w:rPr>
        <w:t> Khối lượng riêng bằng trọng lượng riêng.</w:t>
      </w:r>
    </w:p>
    <w:p w14:paraId="27A6B47E" w14:textId="77777777" w:rsidR="00300535" w:rsidRPr="00BD3714" w:rsidRDefault="00300535" w:rsidP="00E6668B">
      <w:pPr>
        <w:pStyle w:val="NormalWeb"/>
        <w:spacing w:before="0" w:beforeAutospacing="0" w:after="0" w:afterAutospacing="0" w:line="288" w:lineRule="auto"/>
        <w:ind w:right="48"/>
        <w:jc w:val="both"/>
        <w:rPr>
          <w:sz w:val="28"/>
          <w:szCs w:val="28"/>
        </w:rPr>
      </w:pPr>
      <w:r w:rsidRPr="00BD3714">
        <w:rPr>
          <w:b/>
          <w:bCs/>
          <w:sz w:val="28"/>
          <w:szCs w:val="28"/>
          <w:lang w:val="vi-VN" w:eastAsia="vi-VN"/>
        </w:rPr>
        <w:t xml:space="preserve">Câu </w:t>
      </w:r>
      <w:r w:rsidRPr="00BD3714">
        <w:rPr>
          <w:b/>
          <w:bCs/>
          <w:sz w:val="28"/>
          <w:szCs w:val="28"/>
          <w:lang w:val="nl-NL" w:eastAsia="vi-VN"/>
        </w:rPr>
        <w:t>10</w:t>
      </w:r>
      <w:r w:rsidR="00E41241" w:rsidRPr="00BD3714">
        <w:rPr>
          <w:b/>
          <w:bCs/>
          <w:sz w:val="28"/>
          <w:szCs w:val="28"/>
          <w:lang w:val="nl-NL" w:eastAsia="vi-VN"/>
        </w:rPr>
        <w:t>.</w:t>
      </w:r>
      <w:r w:rsidRPr="00BD3714">
        <w:rPr>
          <w:sz w:val="28"/>
          <w:szCs w:val="28"/>
          <w:lang w:val="vi-VN" w:eastAsia="vi-VN"/>
        </w:rPr>
        <w:t> </w:t>
      </w:r>
      <w:r w:rsidRPr="00BD3714">
        <w:rPr>
          <w:sz w:val="28"/>
          <w:szCs w:val="28"/>
        </w:rPr>
        <w:t>Áp lực là:</w:t>
      </w:r>
    </w:p>
    <w:p w14:paraId="4166FC79" w14:textId="77777777" w:rsidR="00300535" w:rsidRPr="00BD3714" w:rsidRDefault="00300535" w:rsidP="00E6668B">
      <w:pPr>
        <w:pStyle w:val="NormalWeb"/>
        <w:spacing w:before="0" w:beforeAutospacing="0" w:after="0" w:afterAutospacing="0" w:line="288" w:lineRule="auto"/>
        <w:ind w:right="48"/>
        <w:jc w:val="both"/>
        <w:rPr>
          <w:sz w:val="28"/>
          <w:szCs w:val="28"/>
        </w:rPr>
      </w:pPr>
      <w:r w:rsidRPr="00BD3714">
        <w:rPr>
          <w:sz w:val="28"/>
          <w:szCs w:val="28"/>
        </w:rPr>
        <w:t>A. Lực ép có phương tạo với mặt bị ép một góc bất kì.</w:t>
      </w:r>
    </w:p>
    <w:p w14:paraId="141106E2" w14:textId="77777777" w:rsidR="0009698B" w:rsidRDefault="00300535" w:rsidP="00E6668B">
      <w:pPr>
        <w:pStyle w:val="NormalWeb"/>
        <w:spacing w:before="0" w:beforeAutospacing="0" w:after="0" w:afterAutospacing="0" w:line="288" w:lineRule="auto"/>
        <w:ind w:right="48"/>
        <w:jc w:val="both"/>
        <w:rPr>
          <w:sz w:val="28"/>
          <w:szCs w:val="28"/>
        </w:rPr>
      </w:pPr>
      <w:r w:rsidRPr="00BD3714">
        <w:rPr>
          <w:sz w:val="28"/>
          <w:szCs w:val="28"/>
        </w:rPr>
        <w:t xml:space="preserve">B. Lực có </w:t>
      </w:r>
      <w:r w:rsidR="0009698B" w:rsidRPr="00BD3714">
        <w:rPr>
          <w:sz w:val="28"/>
          <w:szCs w:val="28"/>
        </w:rPr>
        <w:t xml:space="preserve">phương vuông góc với mặt bị ép </w:t>
      </w:r>
    </w:p>
    <w:p w14:paraId="0D7B9293" w14:textId="1B47B7A7" w:rsidR="00300535" w:rsidRDefault="0009698B" w:rsidP="00E6668B">
      <w:pPr>
        <w:pStyle w:val="NormalWeb"/>
        <w:spacing w:before="0" w:beforeAutospacing="0" w:after="0" w:afterAutospacing="0" w:line="288" w:lineRule="auto"/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300535" w:rsidRPr="00BD3714">
        <w:rPr>
          <w:sz w:val="28"/>
          <w:szCs w:val="28"/>
        </w:rPr>
        <w:t>. Lực ép có phương trùng với mặt bị ép.</w:t>
      </w:r>
    </w:p>
    <w:p w14:paraId="005938F4" w14:textId="7AAC7D01" w:rsidR="0009698B" w:rsidRPr="0009698B" w:rsidRDefault="0009698B" w:rsidP="00E6668B">
      <w:pPr>
        <w:pStyle w:val="NormalWeb"/>
        <w:spacing w:before="0" w:beforeAutospacing="0" w:after="0" w:afterAutospacing="0" w:line="288" w:lineRule="auto"/>
        <w:ind w:right="48"/>
        <w:jc w:val="both"/>
        <w:rPr>
          <w:sz w:val="28"/>
          <w:szCs w:val="28"/>
        </w:rPr>
      </w:pPr>
      <w:r w:rsidRPr="0009698B">
        <w:rPr>
          <w:sz w:val="28"/>
          <w:szCs w:val="28"/>
        </w:rPr>
        <w:t>D. Lực ép có phương vuông góc với mặt bị ép.</w:t>
      </w:r>
    </w:p>
    <w:p w14:paraId="58B2B8E3" w14:textId="77777777" w:rsidR="00300535" w:rsidRPr="00BD3714" w:rsidRDefault="00300535" w:rsidP="00E6668B">
      <w:pPr>
        <w:spacing w:after="0" w:line="288" w:lineRule="auto"/>
        <w:ind w:left="48" w:right="48"/>
        <w:rPr>
          <w:rFonts w:ascii="Times New Roman" w:hAnsi="Times New Roman"/>
          <w:sz w:val="28"/>
          <w:szCs w:val="28"/>
          <w:lang w:val="nl-NL" w:eastAsia="vi-VN"/>
        </w:rPr>
      </w:pPr>
      <w:r w:rsidRPr="00BD3714">
        <w:rPr>
          <w:rFonts w:ascii="Times New Roman" w:hAnsi="Times New Roman"/>
          <w:b/>
          <w:bCs/>
          <w:sz w:val="28"/>
          <w:szCs w:val="28"/>
          <w:lang w:val="vi-VN" w:eastAsia="vi-VN"/>
        </w:rPr>
        <w:t xml:space="preserve">Câu </w:t>
      </w:r>
      <w:r w:rsidRPr="00BD3714">
        <w:rPr>
          <w:rFonts w:ascii="Times New Roman" w:hAnsi="Times New Roman"/>
          <w:b/>
          <w:bCs/>
          <w:sz w:val="28"/>
          <w:szCs w:val="28"/>
          <w:lang w:val="nl-NL" w:eastAsia="vi-VN"/>
        </w:rPr>
        <w:t>11</w:t>
      </w:r>
      <w:r w:rsidR="00E41241" w:rsidRPr="00BD3714">
        <w:rPr>
          <w:rFonts w:ascii="Times New Roman" w:hAnsi="Times New Roman"/>
          <w:b/>
          <w:bCs/>
          <w:sz w:val="28"/>
          <w:szCs w:val="28"/>
          <w:lang w:val="nl-NL" w:eastAsia="vi-VN"/>
        </w:rPr>
        <w:t>.</w:t>
      </w:r>
      <w:r w:rsidRPr="00BD3714">
        <w:rPr>
          <w:rFonts w:ascii="Times New Roman" w:hAnsi="Times New Roman"/>
          <w:sz w:val="28"/>
          <w:szCs w:val="28"/>
          <w:lang w:val="vi-VN" w:eastAsia="vi-VN"/>
        </w:rPr>
        <w:t> Đơn vị đo áp suất là</w:t>
      </w:r>
    </w:p>
    <w:p w14:paraId="5B6BD21A" w14:textId="77777777" w:rsidR="00300535" w:rsidRPr="0009698B" w:rsidRDefault="00300535" w:rsidP="00E6668B">
      <w:pPr>
        <w:shd w:val="clear" w:color="auto" w:fill="FFFFFF"/>
        <w:spacing w:after="0" w:line="288" w:lineRule="auto"/>
        <w:outlineLvl w:val="5"/>
        <w:rPr>
          <w:rFonts w:ascii="Times New Roman" w:hAnsi="Times New Roman"/>
          <w:color w:val="FF0000"/>
          <w:sz w:val="28"/>
          <w:szCs w:val="28"/>
          <w:lang w:eastAsia="vi-VN"/>
        </w:rPr>
      </w:pPr>
      <w:r w:rsidRPr="00BD3714">
        <w:rPr>
          <w:rFonts w:ascii="Times New Roman" w:hAnsi="Times New Roman"/>
          <w:sz w:val="28"/>
          <w:szCs w:val="28"/>
          <w:lang w:eastAsia="vi-VN"/>
        </w:rPr>
        <w:t xml:space="preserve">A. </w:t>
      </w:r>
      <w:r w:rsidRPr="00BD3714">
        <w:rPr>
          <w:rFonts w:ascii="Times New Roman" w:hAnsi="Times New Roman"/>
          <w:sz w:val="28"/>
          <w:szCs w:val="28"/>
          <w:lang w:val="vi-VN" w:eastAsia="vi-VN"/>
        </w:rPr>
        <w:t>N</w:t>
      </w:r>
      <w:r w:rsidRPr="00BD3714">
        <w:rPr>
          <w:rFonts w:ascii="Times New Roman" w:hAnsi="Times New Roman"/>
          <w:sz w:val="28"/>
          <w:szCs w:val="28"/>
          <w:lang w:val="nl-NL" w:eastAsia="vi-VN"/>
        </w:rPr>
        <w:tab/>
      </w:r>
      <w:r w:rsidRPr="00BD3714">
        <w:rPr>
          <w:rFonts w:ascii="Times New Roman" w:hAnsi="Times New Roman"/>
          <w:sz w:val="28"/>
          <w:szCs w:val="28"/>
          <w:lang w:val="nl-NL" w:eastAsia="vi-VN"/>
        </w:rPr>
        <w:tab/>
      </w:r>
      <w:r w:rsidRPr="00BD3714">
        <w:rPr>
          <w:rFonts w:ascii="Times New Roman" w:hAnsi="Times New Roman"/>
          <w:sz w:val="28"/>
          <w:szCs w:val="28"/>
          <w:lang w:val="vi-VN" w:eastAsia="vi-VN"/>
        </w:rPr>
        <w:t>B. N/m</w:t>
      </w:r>
      <w:r w:rsidRPr="00BD3714">
        <w:rPr>
          <w:rFonts w:ascii="Times New Roman" w:hAnsi="Times New Roman"/>
          <w:sz w:val="28"/>
          <w:szCs w:val="28"/>
          <w:vertAlign w:val="superscript"/>
          <w:lang w:val="vi-VN" w:eastAsia="vi-VN"/>
        </w:rPr>
        <w:t>3</w:t>
      </w:r>
      <w:r w:rsidRPr="00BD3714">
        <w:rPr>
          <w:rFonts w:ascii="Times New Roman" w:hAnsi="Times New Roman"/>
          <w:sz w:val="28"/>
          <w:szCs w:val="28"/>
          <w:lang w:eastAsia="vi-VN"/>
        </w:rPr>
        <w:t xml:space="preserve"> </w:t>
      </w:r>
      <w:r w:rsidRPr="00BD3714">
        <w:rPr>
          <w:rFonts w:ascii="Times New Roman" w:hAnsi="Times New Roman"/>
          <w:sz w:val="28"/>
          <w:szCs w:val="28"/>
          <w:lang w:eastAsia="vi-VN"/>
        </w:rPr>
        <w:tab/>
      </w:r>
      <w:r w:rsidRPr="00BD3714">
        <w:rPr>
          <w:rFonts w:ascii="Times New Roman" w:hAnsi="Times New Roman"/>
          <w:sz w:val="28"/>
          <w:szCs w:val="28"/>
          <w:lang w:eastAsia="vi-VN"/>
        </w:rPr>
        <w:tab/>
      </w:r>
      <w:r w:rsidRPr="00BD3714">
        <w:rPr>
          <w:rFonts w:ascii="Times New Roman" w:hAnsi="Times New Roman"/>
          <w:sz w:val="28"/>
          <w:szCs w:val="28"/>
          <w:lang w:val="vi-VN" w:eastAsia="vi-VN"/>
        </w:rPr>
        <w:t>C. kg/m</w:t>
      </w:r>
      <w:r w:rsidRPr="00BD3714">
        <w:rPr>
          <w:rFonts w:ascii="Times New Roman" w:hAnsi="Times New Roman"/>
          <w:sz w:val="28"/>
          <w:szCs w:val="28"/>
          <w:vertAlign w:val="superscript"/>
          <w:lang w:val="vi-VN" w:eastAsia="vi-VN"/>
        </w:rPr>
        <w:t>3</w:t>
      </w:r>
      <w:r w:rsidRPr="00BD3714">
        <w:rPr>
          <w:rFonts w:ascii="Times New Roman" w:hAnsi="Times New Roman"/>
          <w:sz w:val="28"/>
          <w:szCs w:val="28"/>
          <w:lang w:eastAsia="vi-VN"/>
        </w:rPr>
        <w:tab/>
      </w:r>
      <w:r w:rsidRPr="00BD3714">
        <w:rPr>
          <w:rFonts w:ascii="Times New Roman" w:hAnsi="Times New Roman"/>
          <w:sz w:val="28"/>
          <w:szCs w:val="28"/>
          <w:lang w:eastAsia="vi-VN"/>
        </w:rPr>
        <w:tab/>
      </w:r>
      <w:r w:rsidRPr="0009698B">
        <w:rPr>
          <w:rFonts w:ascii="Times New Roman" w:hAnsi="Times New Roman"/>
          <w:sz w:val="28"/>
          <w:szCs w:val="28"/>
          <w:lang w:val="vi-VN" w:eastAsia="vi-VN"/>
        </w:rPr>
        <w:t>D. N/m</w:t>
      </w:r>
      <w:r w:rsidRPr="0009698B">
        <w:rPr>
          <w:rFonts w:ascii="Times New Roman" w:hAnsi="Times New Roman"/>
          <w:sz w:val="28"/>
          <w:szCs w:val="28"/>
          <w:vertAlign w:val="superscript"/>
          <w:lang w:val="vi-VN" w:eastAsia="vi-VN"/>
        </w:rPr>
        <w:t>2</w:t>
      </w:r>
    </w:p>
    <w:p w14:paraId="52681007" w14:textId="77777777" w:rsidR="00300535" w:rsidRPr="00BD3714" w:rsidRDefault="00300535" w:rsidP="00E6668B">
      <w:pPr>
        <w:pStyle w:val="BodyText"/>
        <w:spacing w:after="0" w:line="288" w:lineRule="auto"/>
        <w:rPr>
          <w:spacing w:val="-6"/>
          <w:lang w:val="pt-BR"/>
        </w:rPr>
      </w:pPr>
      <w:r w:rsidRPr="00BD3714">
        <w:rPr>
          <w:b/>
          <w:bCs/>
          <w:lang w:val="vi-VN" w:eastAsia="vi-VN"/>
        </w:rPr>
        <w:t xml:space="preserve">Câu </w:t>
      </w:r>
      <w:r w:rsidRPr="00BD3714">
        <w:rPr>
          <w:b/>
          <w:bCs/>
          <w:lang w:eastAsia="vi-VN"/>
        </w:rPr>
        <w:t>12</w:t>
      </w:r>
      <w:r w:rsidR="00E41241" w:rsidRPr="00BD3714">
        <w:rPr>
          <w:b/>
          <w:bCs/>
          <w:lang w:val="vi-VN" w:eastAsia="vi-VN"/>
        </w:rPr>
        <w:t>.</w:t>
      </w:r>
      <w:r w:rsidRPr="00BD3714">
        <w:rPr>
          <w:lang w:val="vi-VN" w:eastAsia="vi-VN"/>
        </w:rPr>
        <w:t> </w:t>
      </w:r>
      <w:r w:rsidRPr="00BD3714">
        <w:rPr>
          <w:spacing w:val="-6"/>
          <w:lang w:val="pt-BR"/>
        </w:rPr>
        <w:t>Phát biểu nào sau đây là đúng khi nói về hướng của lực đẩy Ac-si-mét ?</w:t>
      </w:r>
    </w:p>
    <w:p w14:paraId="7D3BBB8C" w14:textId="77777777" w:rsidR="00300535" w:rsidRPr="0009698B" w:rsidRDefault="00300535" w:rsidP="00E6668B">
      <w:pPr>
        <w:pStyle w:val="BodyText"/>
        <w:spacing w:after="0" w:line="288" w:lineRule="auto"/>
        <w:rPr>
          <w:spacing w:val="-6"/>
          <w:lang w:val="pt-BR"/>
        </w:rPr>
      </w:pPr>
      <w:r w:rsidRPr="00BD3714">
        <w:rPr>
          <w:spacing w:val="-6"/>
          <w:lang w:val="pt-BR"/>
        </w:rPr>
        <w:t>A. Hướng thẳng đứng xuống dưới.</w:t>
      </w:r>
      <w:r w:rsidRPr="00BD3714">
        <w:rPr>
          <w:spacing w:val="-6"/>
          <w:lang w:val="pt-BR"/>
        </w:rPr>
        <w:tab/>
      </w:r>
      <w:r w:rsidRPr="00BD3714">
        <w:rPr>
          <w:spacing w:val="-6"/>
          <w:lang w:val="pt-BR"/>
        </w:rPr>
        <w:tab/>
      </w:r>
      <w:r w:rsidRPr="00BD3714">
        <w:rPr>
          <w:spacing w:val="-6"/>
          <w:lang w:val="pt-BR"/>
        </w:rPr>
        <w:tab/>
      </w:r>
      <w:r w:rsidRPr="0009698B">
        <w:rPr>
          <w:spacing w:val="-6"/>
          <w:lang w:val="pt-BR"/>
        </w:rPr>
        <w:t>B. Hướng thẳng đứng lên trên.</w:t>
      </w:r>
    </w:p>
    <w:p w14:paraId="7796F659" w14:textId="77777777" w:rsidR="00300535" w:rsidRPr="00BD3714" w:rsidRDefault="00300535" w:rsidP="00E6668B">
      <w:pPr>
        <w:pStyle w:val="BodyText"/>
        <w:spacing w:after="0" w:line="288" w:lineRule="auto"/>
        <w:rPr>
          <w:spacing w:val="-6"/>
          <w:lang w:val="pt-BR"/>
        </w:rPr>
      </w:pPr>
      <w:r w:rsidRPr="00BD3714">
        <w:rPr>
          <w:spacing w:val="-6"/>
          <w:lang w:val="pt-BR"/>
        </w:rPr>
        <w:t>C. Theo hướng xiên.</w:t>
      </w:r>
      <w:r w:rsidRPr="00BD3714">
        <w:rPr>
          <w:spacing w:val="-6"/>
          <w:lang w:val="pt-BR"/>
        </w:rPr>
        <w:tab/>
      </w:r>
      <w:r w:rsidRPr="00BD3714">
        <w:rPr>
          <w:spacing w:val="-6"/>
          <w:lang w:val="pt-BR"/>
        </w:rPr>
        <w:tab/>
      </w:r>
      <w:r w:rsidRPr="00BD3714">
        <w:rPr>
          <w:spacing w:val="-6"/>
          <w:lang w:val="pt-BR"/>
        </w:rPr>
        <w:tab/>
      </w:r>
      <w:r w:rsidRPr="00BD3714">
        <w:rPr>
          <w:spacing w:val="-6"/>
          <w:lang w:val="pt-BR"/>
        </w:rPr>
        <w:tab/>
      </w:r>
      <w:r w:rsidRPr="00BD3714">
        <w:rPr>
          <w:spacing w:val="-6"/>
          <w:lang w:val="pt-BR"/>
        </w:rPr>
        <w:tab/>
        <w:t>D. Theo mọi hướng.</w:t>
      </w:r>
    </w:p>
    <w:p w14:paraId="7575A459" w14:textId="77777777" w:rsidR="00300535" w:rsidRPr="00BD3714" w:rsidRDefault="00300535" w:rsidP="00E6668B">
      <w:pPr>
        <w:shd w:val="clear" w:color="auto" w:fill="FFFFFF"/>
        <w:spacing w:after="0" w:line="288" w:lineRule="auto"/>
        <w:rPr>
          <w:rFonts w:ascii="Times New Roman" w:eastAsia="Times New Roman" w:hAnsi="Times New Roman"/>
          <w:sz w:val="28"/>
          <w:szCs w:val="28"/>
        </w:rPr>
      </w:pPr>
      <w:r w:rsidRPr="00BD3714">
        <w:rPr>
          <w:rFonts w:ascii="Times New Roman" w:hAnsi="Times New Roman"/>
          <w:b/>
          <w:sz w:val="28"/>
          <w:szCs w:val="28"/>
          <w:lang w:val="vi-VN"/>
        </w:rPr>
        <w:t>Câu 13</w:t>
      </w:r>
      <w:r w:rsidR="00E41241" w:rsidRPr="00BD3714">
        <w:rPr>
          <w:rFonts w:ascii="Times New Roman" w:hAnsi="Times New Roman"/>
          <w:b/>
          <w:sz w:val="28"/>
          <w:szCs w:val="28"/>
          <w:lang w:val="vi-VN"/>
        </w:rPr>
        <w:t>.</w:t>
      </w:r>
      <w:r w:rsidRPr="00BD3714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BD3714">
        <w:rPr>
          <w:rFonts w:ascii="Times New Roman" w:eastAsia="Times New Roman" w:hAnsi="Times New Roman"/>
          <w:sz w:val="28"/>
          <w:szCs w:val="28"/>
        </w:rPr>
        <w:t>Cơ thể người được chia làm mấy phần? Đó là những phần nào? </w:t>
      </w:r>
    </w:p>
    <w:p w14:paraId="4958F901" w14:textId="74D5141B" w:rsidR="00300535" w:rsidRPr="00BD3714" w:rsidRDefault="00300535" w:rsidP="00E6668B">
      <w:pPr>
        <w:shd w:val="clear" w:color="auto" w:fill="FFFFFF"/>
        <w:spacing w:after="0" w:line="288" w:lineRule="auto"/>
        <w:rPr>
          <w:rFonts w:ascii="Times New Roman" w:eastAsia="Times New Roman" w:hAnsi="Times New Roman"/>
          <w:sz w:val="28"/>
          <w:szCs w:val="28"/>
        </w:rPr>
      </w:pPr>
      <w:r w:rsidRPr="00BD3714">
        <w:rPr>
          <w:rFonts w:ascii="Times New Roman" w:eastAsia="Times New Roman" w:hAnsi="Times New Roman"/>
          <w:sz w:val="28"/>
          <w:szCs w:val="28"/>
        </w:rPr>
        <w:t>A. 3 phần: đầu, thân và chân</w:t>
      </w:r>
      <w:r w:rsidR="00E6668B" w:rsidRPr="00BD3714">
        <w:rPr>
          <w:rFonts w:ascii="Times New Roman" w:eastAsia="Times New Roman" w:hAnsi="Times New Roman"/>
          <w:sz w:val="28"/>
          <w:szCs w:val="28"/>
        </w:rPr>
        <w:tab/>
      </w:r>
      <w:r w:rsidR="00E6668B" w:rsidRPr="00BD3714">
        <w:rPr>
          <w:rFonts w:ascii="Times New Roman" w:eastAsia="Times New Roman" w:hAnsi="Times New Roman"/>
          <w:sz w:val="28"/>
          <w:szCs w:val="28"/>
        </w:rPr>
        <w:tab/>
      </w:r>
      <w:r w:rsidR="00E6668B" w:rsidRPr="00BD3714">
        <w:rPr>
          <w:rFonts w:ascii="Times New Roman" w:eastAsia="Times New Roman" w:hAnsi="Times New Roman"/>
          <w:sz w:val="28"/>
          <w:szCs w:val="28"/>
        </w:rPr>
        <w:tab/>
      </w:r>
      <w:r w:rsidRPr="00BD3714">
        <w:rPr>
          <w:rFonts w:ascii="Times New Roman" w:eastAsia="Times New Roman" w:hAnsi="Times New Roman"/>
          <w:sz w:val="28"/>
          <w:szCs w:val="28"/>
        </w:rPr>
        <w:t>B. 2 phần: đầu và thân</w:t>
      </w:r>
    </w:p>
    <w:p w14:paraId="688CD3EF" w14:textId="53173E2D" w:rsidR="00300535" w:rsidRPr="00BD3714" w:rsidRDefault="00300535" w:rsidP="00E6668B">
      <w:pPr>
        <w:shd w:val="clear" w:color="auto" w:fill="FFFFFF"/>
        <w:spacing w:after="0" w:line="288" w:lineRule="auto"/>
        <w:outlineLvl w:val="5"/>
        <w:rPr>
          <w:rFonts w:ascii="Times New Roman" w:eastAsia="Times New Roman" w:hAnsi="Times New Roman"/>
          <w:sz w:val="28"/>
          <w:szCs w:val="28"/>
        </w:rPr>
      </w:pPr>
      <w:r w:rsidRPr="00BD3714">
        <w:rPr>
          <w:rFonts w:ascii="Times New Roman" w:eastAsia="Times New Roman" w:hAnsi="Times New Roman"/>
          <w:bCs/>
          <w:sz w:val="28"/>
          <w:szCs w:val="28"/>
        </w:rPr>
        <w:t>C. 3 phần: đầu, thân và các chi</w:t>
      </w:r>
      <w:r w:rsidR="00E6668B" w:rsidRPr="00BD3714">
        <w:rPr>
          <w:rFonts w:ascii="Times New Roman" w:eastAsia="Times New Roman" w:hAnsi="Times New Roman"/>
          <w:bCs/>
          <w:sz w:val="28"/>
          <w:szCs w:val="28"/>
        </w:rPr>
        <w:tab/>
      </w:r>
      <w:r w:rsidR="00E6668B" w:rsidRPr="00BD3714">
        <w:rPr>
          <w:rFonts w:ascii="Times New Roman" w:eastAsia="Times New Roman" w:hAnsi="Times New Roman"/>
          <w:bCs/>
          <w:sz w:val="28"/>
          <w:szCs w:val="28"/>
        </w:rPr>
        <w:tab/>
      </w:r>
      <w:r w:rsidR="00E6668B" w:rsidRPr="00BD3714">
        <w:rPr>
          <w:rFonts w:ascii="Times New Roman" w:eastAsia="Times New Roman" w:hAnsi="Times New Roman"/>
          <w:bCs/>
          <w:sz w:val="28"/>
          <w:szCs w:val="28"/>
        </w:rPr>
        <w:tab/>
      </w:r>
      <w:r w:rsidRPr="00BD3714">
        <w:rPr>
          <w:rFonts w:ascii="Times New Roman" w:eastAsia="Times New Roman" w:hAnsi="Times New Roman"/>
          <w:sz w:val="28"/>
          <w:szCs w:val="28"/>
        </w:rPr>
        <w:t>D. 3 phần: đầu, cổ và thân</w:t>
      </w:r>
    </w:p>
    <w:p w14:paraId="7DAB67B0" w14:textId="77777777" w:rsidR="00300535" w:rsidRPr="00BD3714" w:rsidRDefault="00300535" w:rsidP="00E6668B">
      <w:pPr>
        <w:pStyle w:val="NormalWeb"/>
        <w:shd w:val="clear" w:color="auto" w:fill="FFFFFF"/>
        <w:spacing w:before="0" w:beforeAutospacing="0" w:after="0" w:afterAutospacing="0" w:line="288" w:lineRule="auto"/>
        <w:rPr>
          <w:sz w:val="28"/>
          <w:szCs w:val="28"/>
          <w:lang w:val="it-IT"/>
        </w:rPr>
      </w:pPr>
      <w:r w:rsidRPr="00BD3714">
        <w:rPr>
          <w:b/>
          <w:sz w:val="28"/>
          <w:szCs w:val="28"/>
          <w:lang w:val="nl-NL"/>
        </w:rPr>
        <w:t>Câu 14</w:t>
      </w:r>
      <w:r w:rsidR="00D606F5" w:rsidRPr="00BD3714">
        <w:rPr>
          <w:b/>
          <w:sz w:val="28"/>
          <w:szCs w:val="28"/>
          <w:lang w:val="vi-VN"/>
        </w:rPr>
        <w:t>.</w:t>
      </w:r>
      <w:r w:rsidRPr="00BD3714">
        <w:rPr>
          <w:sz w:val="28"/>
          <w:szCs w:val="28"/>
          <w:lang w:val="it-IT"/>
        </w:rPr>
        <w:t xml:space="preserve"> Để chống vẹo cột sống, cần phải làm gì? </w:t>
      </w:r>
    </w:p>
    <w:p w14:paraId="6155C934" w14:textId="2C25F969" w:rsidR="00300535" w:rsidRPr="0043074D" w:rsidRDefault="00300535" w:rsidP="0043074D">
      <w:pPr>
        <w:pStyle w:val="NormalWeb"/>
        <w:shd w:val="clear" w:color="auto" w:fill="FFFFFF"/>
        <w:spacing w:before="0" w:beforeAutospacing="0" w:after="0" w:afterAutospacing="0" w:line="288" w:lineRule="auto"/>
        <w:rPr>
          <w:bCs/>
          <w:sz w:val="28"/>
          <w:szCs w:val="28"/>
          <w:lang w:val="it-IT"/>
        </w:rPr>
      </w:pPr>
      <w:r w:rsidRPr="00BD3714">
        <w:rPr>
          <w:bCs/>
          <w:sz w:val="28"/>
          <w:szCs w:val="28"/>
          <w:lang w:val="it-IT"/>
        </w:rPr>
        <w:t>A. Khi ngồi phải ngay ngắn, không nghiêng vẹo</w:t>
      </w:r>
      <w:r w:rsidR="0043074D">
        <w:rPr>
          <w:bCs/>
          <w:sz w:val="28"/>
          <w:szCs w:val="28"/>
          <w:lang w:val="vi-VN"/>
        </w:rPr>
        <w:t xml:space="preserve">    </w:t>
      </w:r>
      <w:r w:rsidRPr="00BD3714">
        <w:rPr>
          <w:sz w:val="28"/>
          <w:szCs w:val="28"/>
          <w:lang w:val="it-IT"/>
        </w:rPr>
        <w:t>B. Mang vác về một bên liên tục</w:t>
      </w:r>
    </w:p>
    <w:p w14:paraId="3E04B6F9" w14:textId="3BA9EBFC" w:rsidR="00300535" w:rsidRPr="00BD3714" w:rsidRDefault="00300535" w:rsidP="00E6668B">
      <w:pPr>
        <w:shd w:val="clear" w:color="auto" w:fill="FFFFFF"/>
        <w:spacing w:after="0" w:line="288" w:lineRule="auto"/>
        <w:rPr>
          <w:rFonts w:ascii="Times New Roman" w:eastAsia="Times New Roman" w:hAnsi="Times New Roman"/>
          <w:sz w:val="28"/>
          <w:szCs w:val="28"/>
          <w:lang w:val="it-IT"/>
        </w:rPr>
      </w:pPr>
      <w:r w:rsidRPr="00BD3714">
        <w:rPr>
          <w:rFonts w:ascii="Times New Roman" w:eastAsia="Times New Roman" w:hAnsi="Times New Roman"/>
          <w:sz w:val="28"/>
          <w:szCs w:val="28"/>
          <w:lang w:val="it-IT"/>
        </w:rPr>
        <w:t>C. Mang vác quá sức chịu đựng</w:t>
      </w:r>
      <w:r w:rsidR="0043074D">
        <w:rPr>
          <w:rFonts w:ascii="Times New Roman" w:eastAsia="Times New Roman" w:hAnsi="Times New Roman"/>
          <w:sz w:val="28"/>
          <w:szCs w:val="28"/>
          <w:lang w:val="vi-VN"/>
        </w:rPr>
        <w:t xml:space="preserve">                              </w:t>
      </w:r>
      <w:r w:rsidRPr="00BD3714">
        <w:rPr>
          <w:rFonts w:ascii="Times New Roman" w:eastAsia="Times New Roman" w:hAnsi="Times New Roman"/>
          <w:sz w:val="28"/>
          <w:szCs w:val="28"/>
          <w:lang w:val="it-IT"/>
        </w:rPr>
        <w:t>D. Cả ba đáp án trên</w:t>
      </w:r>
    </w:p>
    <w:p w14:paraId="55EC3DE1" w14:textId="77777777" w:rsidR="00300535" w:rsidRPr="00BD3714" w:rsidRDefault="00300535" w:rsidP="00E6668B">
      <w:pPr>
        <w:shd w:val="clear" w:color="auto" w:fill="FFFFFF"/>
        <w:spacing w:after="0" w:line="288" w:lineRule="auto"/>
        <w:rPr>
          <w:rFonts w:ascii="Times New Roman" w:eastAsia="Times New Roman" w:hAnsi="Times New Roman"/>
          <w:sz w:val="28"/>
          <w:szCs w:val="28"/>
          <w:lang w:val="nl-NL"/>
        </w:rPr>
      </w:pPr>
      <w:r w:rsidRPr="00BD3714">
        <w:rPr>
          <w:rFonts w:ascii="Times New Roman" w:hAnsi="Times New Roman"/>
          <w:b/>
          <w:sz w:val="28"/>
          <w:szCs w:val="28"/>
          <w:lang w:val="es-ES"/>
        </w:rPr>
        <w:t>Câu 15</w:t>
      </w:r>
      <w:r w:rsidR="00D606F5" w:rsidRPr="00BD3714">
        <w:rPr>
          <w:rFonts w:ascii="Times New Roman" w:hAnsi="Times New Roman"/>
          <w:b/>
          <w:sz w:val="28"/>
          <w:szCs w:val="28"/>
          <w:lang w:val="nl-NL"/>
        </w:rPr>
        <w:t>.</w:t>
      </w:r>
      <w:r w:rsidRPr="00BD3714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BD3714">
        <w:rPr>
          <w:rFonts w:ascii="Times New Roman" w:eastAsia="Times New Roman" w:hAnsi="Times New Roman"/>
          <w:sz w:val="28"/>
          <w:szCs w:val="28"/>
          <w:lang w:val="nl-NL"/>
        </w:rPr>
        <w:t>Chức năng cùa hệ tiêu hóa của người là?</w:t>
      </w:r>
    </w:p>
    <w:p w14:paraId="4A31EDBE" w14:textId="35B8D071" w:rsidR="00300535" w:rsidRPr="00BD3714" w:rsidRDefault="00300535" w:rsidP="00E6668B">
      <w:pPr>
        <w:shd w:val="clear" w:color="auto" w:fill="FFFFFF"/>
        <w:spacing w:after="0" w:line="288" w:lineRule="auto"/>
        <w:rPr>
          <w:rFonts w:ascii="Times New Roman" w:eastAsia="Times New Roman" w:hAnsi="Times New Roman"/>
          <w:sz w:val="28"/>
          <w:szCs w:val="28"/>
          <w:lang w:val="nl-NL"/>
        </w:rPr>
      </w:pPr>
      <w:r w:rsidRPr="00BD3714">
        <w:rPr>
          <w:rFonts w:ascii="Times New Roman" w:eastAsia="Times New Roman" w:hAnsi="Times New Roman"/>
          <w:sz w:val="28"/>
          <w:szCs w:val="28"/>
          <w:lang w:val="nl-NL"/>
        </w:rPr>
        <w:t xml:space="preserve">A. </w:t>
      </w:r>
      <w:r w:rsidR="00E6668B" w:rsidRPr="00BD3714">
        <w:rPr>
          <w:rFonts w:ascii="Times New Roman" w:eastAsia="Times New Roman" w:hAnsi="Times New Roman"/>
          <w:sz w:val="28"/>
          <w:szCs w:val="28"/>
          <w:lang w:val="nl-NL"/>
        </w:rPr>
        <w:t>Nghiền nhỏ</w:t>
      </w:r>
      <w:r w:rsidRPr="00BD3714">
        <w:rPr>
          <w:rFonts w:ascii="Times New Roman" w:eastAsia="Times New Roman" w:hAnsi="Times New Roman"/>
          <w:sz w:val="28"/>
          <w:szCs w:val="28"/>
          <w:lang w:val="nl-NL"/>
        </w:rPr>
        <w:t xml:space="preserve"> thức ăn</w:t>
      </w:r>
      <w:r w:rsidR="0043074D">
        <w:rPr>
          <w:rFonts w:ascii="Times New Roman" w:eastAsia="Times New Roman" w:hAnsi="Times New Roman"/>
          <w:sz w:val="28"/>
          <w:szCs w:val="28"/>
          <w:lang w:val="vi-VN"/>
        </w:rPr>
        <w:t xml:space="preserve">                         </w:t>
      </w:r>
      <w:r w:rsidRPr="00BD3714">
        <w:rPr>
          <w:rFonts w:ascii="Times New Roman" w:eastAsia="Times New Roman" w:hAnsi="Times New Roman"/>
          <w:sz w:val="28"/>
          <w:szCs w:val="28"/>
          <w:lang w:val="nl-NL"/>
        </w:rPr>
        <w:t>B. </w:t>
      </w:r>
      <w:r w:rsidR="00E6668B" w:rsidRPr="00BD3714">
        <w:rPr>
          <w:rFonts w:ascii="Times New Roman" w:eastAsia="Times New Roman" w:hAnsi="Times New Roman"/>
          <w:sz w:val="28"/>
          <w:szCs w:val="28"/>
          <w:lang w:val="nl-NL"/>
        </w:rPr>
        <w:t>Biến đổi</w:t>
      </w:r>
      <w:r w:rsidRPr="00BD3714">
        <w:rPr>
          <w:rFonts w:ascii="Times New Roman" w:eastAsia="Times New Roman" w:hAnsi="Times New Roman"/>
          <w:sz w:val="28"/>
          <w:szCs w:val="28"/>
          <w:lang w:val="nl-NL"/>
        </w:rPr>
        <w:t xml:space="preserve"> thức ăn thành các </w:t>
      </w:r>
      <w:r w:rsidR="00E6668B" w:rsidRPr="00BD3714">
        <w:rPr>
          <w:rFonts w:ascii="Times New Roman" w:eastAsia="Times New Roman" w:hAnsi="Times New Roman"/>
          <w:sz w:val="28"/>
          <w:szCs w:val="28"/>
          <w:lang w:val="nl-NL"/>
        </w:rPr>
        <w:t>chất dinh dưỡng</w:t>
      </w:r>
    </w:p>
    <w:p w14:paraId="0D7CF875" w14:textId="23AC6906" w:rsidR="00300535" w:rsidRPr="0043074D" w:rsidRDefault="00300535" w:rsidP="0043074D">
      <w:pPr>
        <w:shd w:val="clear" w:color="auto" w:fill="FFFFFF"/>
        <w:spacing w:after="0" w:line="288" w:lineRule="auto"/>
        <w:rPr>
          <w:rFonts w:ascii="Times New Roman" w:eastAsia="Times New Roman" w:hAnsi="Times New Roman"/>
          <w:sz w:val="28"/>
          <w:szCs w:val="28"/>
          <w:lang w:val="nl-NL"/>
        </w:rPr>
      </w:pPr>
      <w:r w:rsidRPr="00BD3714">
        <w:rPr>
          <w:rFonts w:ascii="Times New Roman" w:eastAsia="Times New Roman" w:hAnsi="Times New Roman"/>
          <w:sz w:val="28"/>
          <w:szCs w:val="28"/>
          <w:lang w:val="nl-NL"/>
        </w:rPr>
        <w:t>C. Loại bỏ thức ăn không cần thiết</w:t>
      </w:r>
      <w:r w:rsidR="0043074D">
        <w:rPr>
          <w:rFonts w:ascii="Times New Roman" w:eastAsia="Times New Roman" w:hAnsi="Times New Roman"/>
          <w:sz w:val="28"/>
          <w:szCs w:val="28"/>
          <w:lang w:val="vi-VN"/>
        </w:rPr>
        <w:t xml:space="preserve">      </w:t>
      </w:r>
      <w:r w:rsidRPr="00BD3714">
        <w:rPr>
          <w:rFonts w:ascii="Times New Roman" w:eastAsia="Times New Roman" w:hAnsi="Times New Roman"/>
          <w:bCs/>
          <w:sz w:val="28"/>
          <w:szCs w:val="28"/>
          <w:lang w:val="nl-NL"/>
        </w:rPr>
        <w:t>D. Cả A, B và C</w:t>
      </w:r>
    </w:p>
    <w:p w14:paraId="0E545F5F" w14:textId="1F7E748F" w:rsidR="00300535" w:rsidRPr="00BD3714" w:rsidRDefault="00300535" w:rsidP="00E6668B">
      <w:pPr>
        <w:pStyle w:val="NormalWeb"/>
        <w:shd w:val="clear" w:color="auto" w:fill="FFFFFF"/>
        <w:spacing w:before="0" w:beforeAutospacing="0" w:after="0" w:afterAutospacing="0" w:line="288" w:lineRule="auto"/>
        <w:rPr>
          <w:sz w:val="28"/>
          <w:szCs w:val="28"/>
          <w:lang w:val="it-IT"/>
        </w:rPr>
      </w:pPr>
      <w:r w:rsidRPr="00BD3714">
        <w:rPr>
          <w:b/>
          <w:sz w:val="28"/>
          <w:szCs w:val="28"/>
          <w:lang w:val="it-IT"/>
        </w:rPr>
        <w:t>Câu 16</w:t>
      </w:r>
      <w:r w:rsidR="00D606F5" w:rsidRPr="00BD3714">
        <w:rPr>
          <w:b/>
          <w:sz w:val="28"/>
          <w:szCs w:val="28"/>
          <w:lang w:val="vi-VN"/>
        </w:rPr>
        <w:t>.</w:t>
      </w:r>
      <w:r w:rsidRPr="00BD3714">
        <w:rPr>
          <w:sz w:val="28"/>
          <w:szCs w:val="28"/>
          <w:lang w:val="vi-VN"/>
        </w:rPr>
        <w:t xml:space="preserve"> </w:t>
      </w:r>
      <w:r w:rsidRPr="00BD3714">
        <w:rPr>
          <w:sz w:val="28"/>
          <w:szCs w:val="28"/>
          <w:lang w:val="it-IT"/>
        </w:rPr>
        <w:t>Bệnh nào dưới đây có thể gây ra nhiều biến</w:t>
      </w:r>
      <w:r w:rsidR="0043074D">
        <w:rPr>
          <w:sz w:val="28"/>
          <w:szCs w:val="28"/>
          <w:lang w:val="it-IT"/>
        </w:rPr>
        <w:t xml:space="preserve"> chứng nguy hiểm ở hệ tim mạch </w:t>
      </w:r>
    </w:p>
    <w:p w14:paraId="611EAB54" w14:textId="154E18EE" w:rsidR="00300535" w:rsidRPr="00BD3714" w:rsidRDefault="00300535" w:rsidP="00E6668B">
      <w:pPr>
        <w:shd w:val="clear" w:color="auto" w:fill="FFFFFF"/>
        <w:spacing w:after="0" w:line="288" w:lineRule="auto"/>
        <w:rPr>
          <w:rFonts w:ascii="Times New Roman" w:eastAsia="Times New Roman" w:hAnsi="Times New Roman"/>
          <w:sz w:val="28"/>
          <w:szCs w:val="28"/>
        </w:rPr>
      </w:pPr>
      <w:r w:rsidRPr="00BD3714">
        <w:rPr>
          <w:rFonts w:ascii="Times New Roman" w:eastAsia="Times New Roman" w:hAnsi="Times New Roman"/>
          <w:sz w:val="28"/>
          <w:szCs w:val="28"/>
          <w:lang w:val="it-IT"/>
        </w:rPr>
        <w:t>A. Bệnh nước ăn chân</w:t>
      </w:r>
      <w:r w:rsidR="00CD1406" w:rsidRPr="00BD3714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D1406" w:rsidRPr="00BD3714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D1406" w:rsidRPr="00BD3714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Pr="00BD3714">
        <w:rPr>
          <w:rFonts w:ascii="Times New Roman" w:eastAsia="Times New Roman" w:hAnsi="Times New Roman"/>
          <w:sz w:val="28"/>
          <w:szCs w:val="28"/>
        </w:rPr>
        <w:t>B. Bệnh tay chân miệng</w:t>
      </w:r>
    </w:p>
    <w:p w14:paraId="3556BBB4" w14:textId="56EEBD2D" w:rsidR="00300535" w:rsidRPr="00BD3714" w:rsidRDefault="00300535" w:rsidP="00CD1406">
      <w:pPr>
        <w:shd w:val="clear" w:color="auto" w:fill="FFFFFF"/>
        <w:spacing w:after="0" w:line="288" w:lineRule="auto"/>
        <w:outlineLvl w:val="5"/>
        <w:rPr>
          <w:rFonts w:ascii="Times New Roman" w:eastAsia="Times New Roman" w:hAnsi="Times New Roman"/>
          <w:sz w:val="28"/>
          <w:szCs w:val="28"/>
        </w:rPr>
      </w:pPr>
      <w:r w:rsidRPr="00BD3714">
        <w:rPr>
          <w:rFonts w:ascii="Times New Roman" w:eastAsia="Times New Roman" w:hAnsi="Times New Roman"/>
          <w:bCs/>
          <w:sz w:val="28"/>
          <w:szCs w:val="28"/>
        </w:rPr>
        <w:t>C. Bệnh thấp khớp</w:t>
      </w:r>
      <w:r w:rsidR="00CD1406" w:rsidRPr="00BD3714">
        <w:rPr>
          <w:rFonts w:ascii="Times New Roman" w:eastAsia="Times New Roman" w:hAnsi="Times New Roman"/>
          <w:bCs/>
          <w:sz w:val="28"/>
          <w:szCs w:val="28"/>
        </w:rPr>
        <w:tab/>
      </w:r>
      <w:r w:rsidR="00CD1406" w:rsidRPr="00BD3714">
        <w:rPr>
          <w:rFonts w:ascii="Times New Roman" w:eastAsia="Times New Roman" w:hAnsi="Times New Roman"/>
          <w:bCs/>
          <w:sz w:val="28"/>
          <w:szCs w:val="28"/>
        </w:rPr>
        <w:tab/>
      </w:r>
      <w:r w:rsidR="00CD1406" w:rsidRPr="00BD3714">
        <w:rPr>
          <w:rFonts w:ascii="Times New Roman" w:eastAsia="Times New Roman" w:hAnsi="Times New Roman"/>
          <w:bCs/>
          <w:sz w:val="28"/>
          <w:szCs w:val="28"/>
        </w:rPr>
        <w:tab/>
      </w:r>
      <w:r w:rsidR="00CD1406" w:rsidRPr="00BD3714">
        <w:rPr>
          <w:rFonts w:ascii="Times New Roman" w:eastAsia="Times New Roman" w:hAnsi="Times New Roman"/>
          <w:bCs/>
          <w:sz w:val="28"/>
          <w:szCs w:val="28"/>
        </w:rPr>
        <w:tab/>
      </w:r>
      <w:r w:rsidRPr="00BD3714">
        <w:rPr>
          <w:rFonts w:ascii="Times New Roman" w:eastAsia="Times New Roman" w:hAnsi="Times New Roman"/>
          <w:sz w:val="28"/>
          <w:szCs w:val="28"/>
        </w:rPr>
        <w:t>D. Bệnh á sừng</w:t>
      </w:r>
    </w:p>
    <w:p w14:paraId="5007231B" w14:textId="77777777" w:rsidR="00FE5C1F" w:rsidRPr="00BD3714" w:rsidRDefault="00FE5C1F" w:rsidP="0043074D">
      <w:pPr>
        <w:spacing w:after="0" w:line="288" w:lineRule="auto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BD3714">
        <w:rPr>
          <w:rFonts w:ascii="Times New Roman" w:eastAsia="Times New Roman" w:hAnsi="Times New Roman"/>
          <w:b/>
          <w:kern w:val="0"/>
          <w:sz w:val="28"/>
          <w:szCs w:val="28"/>
        </w:rPr>
        <w:t>II. Tự luận</w:t>
      </w:r>
    </w:p>
    <w:p w14:paraId="638628B5" w14:textId="7D6987EE" w:rsidR="00DA0372" w:rsidRDefault="00FE5C1F" w:rsidP="00CD1406">
      <w:pPr>
        <w:spacing w:after="0" w:line="288" w:lineRule="auto"/>
        <w:jc w:val="both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BD3714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Câu </w:t>
      </w:r>
      <w:r w:rsidR="00300535" w:rsidRPr="00BD3714">
        <w:rPr>
          <w:rFonts w:ascii="Times New Roman" w:eastAsia="Times New Roman" w:hAnsi="Times New Roman"/>
          <w:b/>
          <w:kern w:val="0"/>
          <w:sz w:val="28"/>
          <w:szCs w:val="28"/>
        </w:rPr>
        <w:t>17</w:t>
      </w:r>
      <w:r w:rsidR="00CC4EA8" w:rsidRPr="00BD3714">
        <w:rPr>
          <w:rFonts w:ascii="Times New Roman" w:eastAsia="Times New Roman" w:hAnsi="Times New Roman"/>
          <w:b/>
          <w:kern w:val="0"/>
          <w:sz w:val="28"/>
          <w:szCs w:val="28"/>
        </w:rPr>
        <w:t>.</w:t>
      </w:r>
      <w:r w:rsidR="00B458B2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</w:t>
      </w:r>
      <w:r w:rsidRPr="00BD3714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(1</w:t>
      </w:r>
      <w:r w:rsidR="006C76F4" w:rsidRPr="00BD3714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,0 </w:t>
      </w:r>
      <w:r w:rsidRPr="00BD3714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điểm) </w:t>
      </w:r>
    </w:p>
    <w:p w14:paraId="3CDA9C33" w14:textId="686E1E1D" w:rsidR="00FE5C1F" w:rsidRPr="00BD3714" w:rsidRDefault="00FE5C1F" w:rsidP="00CD1406">
      <w:pPr>
        <w:spacing w:after="0" w:line="288" w:lineRule="auto"/>
        <w:jc w:val="both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BD3714">
        <w:rPr>
          <w:rFonts w:ascii="Times New Roman" w:hAnsi="Times New Roman"/>
          <w:sz w:val="28"/>
          <w:szCs w:val="28"/>
        </w:rPr>
        <w:t>Xét các hiện tượng sau đây, hiện tượng nào là hiện tượng vật lý, hiện tượng nào là hiện tượng hóa học?</w:t>
      </w:r>
    </w:p>
    <w:p w14:paraId="29A71EC1" w14:textId="77777777" w:rsidR="00FE5C1F" w:rsidRPr="00BD3714" w:rsidRDefault="00FE5C1F" w:rsidP="00CD1406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BD3714">
        <w:rPr>
          <w:sz w:val="28"/>
          <w:szCs w:val="28"/>
        </w:rPr>
        <w:t>a) Hòa tan vôi sống (CaO) vào nước.</w:t>
      </w:r>
    </w:p>
    <w:p w14:paraId="0B539DDF" w14:textId="77777777" w:rsidR="00FE5C1F" w:rsidRPr="00BD3714" w:rsidRDefault="00FE5C1F" w:rsidP="00CD1406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BD3714">
        <w:rPr>
          <w:sz w:val="28"/>
          <w:szCs w:val="28"/>
        </w:rPr>
        <w:t xml:space="preserve">b) </w:t>
      </w:r>
      <w:r w:rsidR="00832145" w:rsidRPr="00BD3714">
        <w:rPr>
          <w:sz w:val="28"/>
          <w:szCs w:val="28"/>
        </w:rPr>
        <w:t>Dây sắt cắt nhỏ và tán thành đinh.</w:t>
      </w:r>
    </w:p>
    <w:p w14:paraId="21DC19A1" w14:textId="77777777" w:rsidR="00FE5C1F" w:rsidRPr="00BD3714" w:rsidRDefault="00FE5C1F" w:rsidP="00CD1406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BD3714">
        <w:rPr>
          <w:sz w:val="28"/>
          <w:szCs w:val="28"/>
        </w:rPr>
        <w:t>c) Thức ăn để lâu bị ôi thiu.</w:t>
      </w:r>
    </w:p>
    <w:p w14:paraId="13CFF003" w14:textId="77777777" w:rsidR="00FE5C1F" w:rsidRPr="00BD3714" w:rsidRDefault="00FE5C1F" w:rsidP="00CD1406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BD3714">
        <w:rPr>
          <w:sz w:val="28"/>
          <w:szCs w:val="28"/>
        </w:rPr>
        <w:t xml:space="preserve">d) </w:t>
      </w:r>
      <w:r w:rsidR="00832145" w:rsidRPr="00BD3714">
        <w:rPr>
          <w:sz w:val="28"/>
          <w:szCs w:val="28"/>
        </w:rPr>
        <w:t>Hoà tan muối ăn vào nước tạo thành nước muối.</w:t>
      </w:r>
    </w:p>
    <w:p w14:paraId="7328E823" w14:textId="75A492E1" w:rsidR="00B458B2" w:rsidRPr="00B458B2" w:rsidRDefault="00832145" w:rsidP="00B458B2">
      <w:pPr>
        <w:pStyle w:val="NormalWeb"/>
        <w:spacing w:before="0" w:beforeAutospacing="0" w:after="0" w:afterAutospacing="0"/>
        <w:jc w:val="both"/>
        <w:rPr>
          <w:color w:val="333333"/>
          <w:sz w:val="27"/>
          <w:szCs w:val="27"/>
          <w:lang w:val="vi-VN" w:eastAsia="vi-VN"/>
        </w:rPr>
      </w:pPr>
      <w:r w:rsidRPr="00BD3714">
        <w:rPr>
          <w:b/>
          <w:sz w:val="28"/>
          <w:szCs w:val="28"/>
        </w:rPr>
        <w:t xml:space="preserve">Câu </w:t>
      </w:r>
      <w:r w:rsidR="00300535" w:rsidRPr="00BD3714">
        <w:rPr>
          <w:b/>
          <w:sz w:val="28"/>
          <w:szCs w:val="28"/>
        </w:rPr>
        <w:t>18</w:t>
      </w:r>
      <w:r w:rsidR="00CC4EA8" w:rsidRPr="00BD3714">
        <w:rPr>
          <w:b/>
          <w:sz w:val="28"/>
          <w:szCs w:val="28"/>
        </w:rPr>
        <w:t>.</w:t>
      </w:r>
      <w:r w:rsidR="00B458B2" w:rsidRPr="00B458B2">
        <w:rPr>
          <w:b/>
          <w:sz w:val="28"/>
          <w:szCs w:val="28"/>
        </w:rPr>
        <w:t xml:space="preserve"> </w:t>
      </w:r>
      <w:r w:rsidR="00B458B2" w:rsidRPr="00BD3714">
        <w:rPr>
          <w:b/>
          <w:sz w:val="28"/>
          <w:szCs w:val="28"/>
        </w:rPr>
        <w:t xml:space="preserve">(1,0 </w:t>
      </w:r>
      <w:proofErr w:type="gramStart"/>
      <w:r w:rsidR="00B458B2" w:rsidRPr="00BD3714">
        <w:rPr>
          <w:b/>
          <w:sz w:val="28"/>
          <w:szCs w:val="28"/>
        </w:rPr>
        <w:t xml:space="preserve">điểm) </w:t>
      </w:r>
      <w:r w:rsidR="00B458B2">
        <w:rPr>
          <w:b/>
          <w:sz w:val="28"/>
          <w:szCs w:val="28"/>
        </w:rPr>
        <w:t xml:space="preserve"> </w:t>
      </w:r>
      <w:r w:rsidR="00B458B2" w:rsidRPr="00B458B2">
        <w:rPr>
          <w:sz w:val="28"/>
          <w:szCs w:val="28"/>
          <w:lang w:val="vi-VN"/>
        </w:rPr>
        <w:t>Đ</w:t>
      </w:r>
      <w:r w:rsidR="00B458B2" w:rsidRPr="00B458B2">
        <w:rPr>
          <w:color w:val="333333"/>
          <w:sz w:val="27"/>
          <w:szCs w:val="27"/>
          <w:lang w:val="vi-VN" w:eastAsia="vi-VN"/>
        </w:rPr>
        <w:t>ốt</w:t>
      </w:r>
      <w:proofErr w:type="gramEnd"/>
      <w:r w:rsidR="00B458B2" w:rsidRPr="00B458B2">
        <w:rPr>
          <w:color w:val="333333"/>
          <w:sz w:val="27"/>
          <w:szCs w:val="27"/>
          <w:lang w:val="vi-VN" w:eastAsia="vi-VN"/>
        </w:rPr>
        <w:t xml:space="preserve"> cháy hoàn toàn 0,384 gam magnesium trong khí oxygen, thu được 0,640 gam magnesium oxide.</w:t>
      </w:r>
    </w:p>
    <w:p w14:paraId="035E6E92" w14:textId="77777777" w:rsidR="00B458B2" w:rsidRPr="00B458B2" w:rsidRDefault="00B458B2" w:rsidP="00B458B2">
      <w:pPr>
        <w:spacing w:after="0" w:line="240" w:lineRule="auto"/>
        <w:jc w:val="both"/>
        <w:rPr>
          <w:rFonts w:ascii="Times New Roman" w:eastAsia="Times New Roman" w:hAnsi="Times New Roman"/>
          <w:color w:val="333333"/>
          <w:kern w:val="0"/>
          <w:sz w:val="27"/>
          <w:szCs w:val="27"/>
          <w:lang w:val="vi-VN" w:eastAsia="vi-VN"/>
        </w:rPr>
      </w:pPr>
      <w:r w:rsidRPr="00B458B2">
        <w:rPr>
          <w:rFonts w:ascii="Times New Roman" w:eastAsia="Times New Roman" w:hAnsi="Times New Roman"/>
          <w:color w:val="333333"/>
          <w:kern w:val="0"/>
          <w:sz w:val="27"/>
          <w:szCs w:val="27"/>
          <w:lang w:val="vi-VN" w:eastAsia="vi-VN"/>
        </w:rPr>
        <w:lastRenderedPageBreak/>
        <w:t>a) Viết phương trình chữ và phương trình bảo toàn khối lượng của các chất trong phản ứng trên.</w:t>
      </w:r>
    </w:p>
    <w:p w14:paraId="2B37513F" w14:textId="080E8BF1" w:rsidR="00832145" w:rsidRPr="000D241A" w:rsidRDefault="00B458B2" w:rsidP="000D241A">
      <w:pPr>
        <w:spacing w:after="0" w:line="240" w:lineRule="auto"/>
        <w:jc w:val="both"/>
        <w:rPr>
          <w:rFonts w:ascii="Times New Roman" w:eastAsia="Times New Roman" w:hAnsi="Times New Roman"/>
          <w:color w:val="333333"/>
          <w:kern w:val="0"/>
          <w:sz w:val="27"/>
          <w:szCs w:val="27"/>
          <w:lang w:val="vi-VN" w:eastAsia="vi-VN"/>
        </w:rPr>
      </w:pPr>
      <w:r w:rsidRPr="00B458B2">
        <w:rPr>
          <w:rFonts w:ascii="Times New Roman" w:eastAsia="Times New Roman" w:hAnsi="Times New Roman"/>
          <w:color w:val="333333"/>
          <w:kern w:val="0"/>
          <w:sz w:val="27"/>
          <w:szCs w:val="27"/>
          <w:lang w:val="vi-VN" w:eastAsia="vi-VN"/>
        </w:rPr>
        <w:t>b) Có bao nhiêu gam oxygen đã tham gia phản ứng?</w:t>
      </w:r>
    </w:p>
    <w:p w14:paraId="0434B389" w14:textId="56B3E4E3" w:rsidR="00832145" w:rsidRDefault="00832145" w:rsidP="00CD1406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b/>
          <w:sz w:val="28"/>
          <w:szCs w:val="28"/>
        </w:rPr>
      </w:pPr>
      <w:r w:rsidRPr="00BD3714">
        <w:rPr>
          <w:b/>
          <w:sz w:val="28"/>
          <w:szCs w:val="28"/>
        </w:rPr>
        <w:t xml:space="preserve">Câu </w:t>
      </w:r>
      <w:r w:rsidR="00CC4EA8" w:rsidRPr="00BD3714">
        <w:rPr>
          <w:b/>
          <w:sz w:val="28"/>
          <w:szCs w:val="28"/>
        </w:rPr>
        <w:t>19.</w:t>
      </w:r>
      <w:r w:rsidR="000D241A">
        <w:rPr>
          <w:b/>
          <w:sz w:val="28"/>
          <w:szCs w:val="28"/>
        </w:rPr>
        <w:t xml:space="preserve"> </w:t>
      </w:r>
      <w:r w:rsidRPr="00BD3714">
        <w:rPr>
          <w:b/>
          <w:sz w:val="28"/>
          <w:szCs w:val="28"/>
        </w:rPr>
        <w:t xml:space="preserve"> (1</w:t>
      </w:r>
      <w:r w:rsidR="006C76F4" w:rsidRPr="00BD3714">
        <w:rPr>
          <w:b/>
          <w:sz w:val="28"/>
          <w:szCs w:val="28"/>
        </w:rPr>
        <w:t>,0</w:t>
      </w:r>
      <w:r w:rsidRPr="00BD3714">
        <w:rPr>
          <w:b/>
          <w:sz w:val="28"/>
          <w:szCs w:val="28"/>
        </w:rPr>
        <w:t xml:space="preserve"> điểm) </w:t>
      </w:r>
    </w:p>
    <w:p w14:paraId="798E500E" w14:textId="223489CF" w:rsidR="00D06096" w:rsidRDefault="00D06096" w:rsidP="00CD1406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Lập phương trình phản ứng </w:t>
      </w:r>
    </w:p>
    <w:p w14:paraId="54977C2D" w14:textId="7507562F" w:rsidR="00D06096" w:rsidRDefault="0051218C" w:rsidP="00D06096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rFonts w:eastAsia="Arial"/>
          <w:color w:val="000000"/>
          <w:sz w:val="28"/>
          <w:szCs w:val="28"/>
        </w:rPr>
      </w:pPr>
      <w:r>
        <w:rPr>
          <w:sz w:val="28"/>
          <w:szCs w:val="28"/>
          <w:lang w:val="vi-VN"/>
        </w:rPr>
        <w:t>a.</w:t>
      </w:r>
      <w:r w:rsidRPr="0051218C">
        <w:rPr>
          <w:rFonts w:eastAsia="Arial"/>
          <w:color w:val="000000"/>
          <w:sz w:val="28"/>
          <w:szCs w:val="28"/>
        </w:rPr>
        <w:t xml:space="preserve"> H</w:t>
      </w:r>
      <w:r w:rsidRPr="0051218C">
        <w:rPr>
          <w:rFonts w:eastAsia="Arial"/>
          <w:color w:val="000000"/>
          <w:sz w:val="28"/>
          <w:szCs w:val="28"/>
          <w:vertAlign w:val="subscript"/>
        </w:rPr>
        <w:t>2</w:t>
      </w:r>
      <w:r w:rsidRPr="0051218C">
        <w:rPr>
          <w:rFonts w:eastAsia="Arial"/>
          <w:color w:val="000000"/>
          <w:sz w:val="28"/>
          <w:szCs w:val="28"/>
        </w:rPr>
        <w:t xml:space="preserve"> + O</w:t>
      </w:r>
      <w:r w:rsidRPr="0051218C">
        <w:rPr>
          <w:rFonts w:eastAsia="Arial"/>
          <w:color w:val="000000"/>
          <w:sz w:val="28"/>
          <w:szCs w:val="28"/>
          <w:vertAlign w:val="subscript"/>
        </w:rPr>
        <w:t>2</w:t>
      </w:r>
      <w:r w:rsidRPr="0051218C">
        <w:rPr>
          <w:rFonts w:eastAsia="Arial"/>
          <w:color w:val="000000"/>
          <w:sz w:val="28"/>
          <w:szCs w:val="28"/>
        </w:rPr>
        <w:t> </w:t>
      </w:r>
      <w:r w:rsidRPr="0051218C">
        <w:rPr>
          <w:rFonts w:eastAsia="Arial Unicode MS"/>
          <w:position w:val="-6"/>
          <w:sz w:val="28"/>
          <w:szCs w:val="28"/>
        </w:rPr>
        <w:object w:dxaOrig="680" w:dyaOrig="360" w14:anchorId="390E61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5.35pt;height:18.95pt" o:ole="">
            <v:imagedata r:id="rId8" o:title=""/>
          </v:shape>
          <o:OLEObject Type="Embed" ProgID="Equation.DSMT4" ShapeID="_x0000_i1026" DrawAspect="Content" ObjectID="_1794744474" r:id="rId9"/>
        </w:object>
      </w:r>
      <w:r w:rsidRPr="0051218C">
        <w:rPr>
          <w:rFonts w:eastAsia="Arial"/>
          <w:color w:val="000000"/>
          <w:sz w:val="28"/>
          <w:szCs w:val="28"/>
        </w:rPr>
        <w:t> H</w:t>
      </w:r>
      <w:r w:rsidRPr="0051218C">
        <w:rPr>
          <w:rFonts w:eastAsia="Arial"/>
          <w:color w:val="000000"/>
          <w:sz w:val="28"/>
          <w:szCs w:val="28"/>
          <w:vertAlign w:val="subscript"/>
        </w:rPr>
        <w:t>2</w:t>
      </w:r>
      <w:r w:rsidRPr="0051218C">
        <w:rPr>
          <w:rFonts w:eastAsia="Arial"/>
          <w:color w:val="000000"/>
          <w:sz w:val="28"/>
          <w:szCs w:val="28"/>
        </w:rPr>
        <w:t>O</w:t>
      </w:r>
    </w:p>
    <w:p w14:paraId="35822F94" w14:textId="3A38A6A8" w:rsidR="0051218C" w:rsidRDefault="0051218C" w:rsidP="00D06096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rFonts w:eastAsia="Arial"/>
          <w:noProof/>
          <w:color w:val="000000"/>
          <w:sz w:val="28"/>
          <w:szCs w:val="28"/>
          <w:vertAlign w:val="subscript"/>
        </w:rPr>
      </w:pPr>
      <w:r>
        <w:rPr>
          <w:rFonts w:eastAsia="Arial"/>
          <w:color w:val="000000"/>
          <w:sz w:val="28"/>
          <w:szCs w:val="28"/>
          <w:lang w:val="vi-VN"/>
        </w:rPr>
        <w:t>b.</w:t>
      </w:r>
      <w:r w:rsidRPr="0051218C">
        <w:rPr>
          <w:rFonts w:eastAsia="Arial"/>
          <w:color w:val="000000"/>
          <w:sz w:val="28"/>
          <w:szCs w:val="28"/>
        </w:rPr>
        <w:t xml:space="preserve"> Al + O</w:t>
      </w:r>
      <w:r w:rsidRPr="0051218C">
        <w:rPr>
          <w:rFonts w:eastAsia="Arial"/>
          <w:color w:val="000000"/>
          <w:sz w:val="28"/>
          <w:szCs w:val="28"/>
          <w:vertAlign w:val="subscript"/>
        </w:rPr>
        <w:t>2</w:t>
      </w:r>
      <w:r w:rsidRPr="0051218C">
        <w:rPr>
          <w:rFonts w:eastAsia="Arial"/>
          <w:color w:val="000000"/>
          <w:sz w:val="28"/>
          <w:szCs w:val="28"/>
        </w:rPr>
        <w:t xml:space="preserve"> </w:t>
      </w:r>
      <w:r w:rsidRPr="0051218C">
        <w:rPr>
          <w:rFonts w:eastAsia="Arial"/>
          <w:color w:val="000000"/>
          <w:position w:val="-6"/>
          <w:sz w:val="28"/>
          <w:szCs w:val="28"/>
        </w:rPr>
        <w:object w:dxaOrig="640" w:dyaOrig="360" w14:anchorId="1C81CA3F">
          <v:shape id="_x0000_i1027" type="#_x0000_t75" style="width:30.95pt;height:18.95pt" o:ole="">
            <v:imagedata r:id="rId10" o:title=""/>
          </v:shape>
          <o:OLEObject Type="Embed" ProgID="Equation.DSMT4" ShapeID="_x0000_i1027" DrawAspect="Content" ObjectID="_1794744475" r:id="rId11"/>
        </w:object>
      </w:r>
      <w:r>
        <w:rPr>
          <w:rFonts w:eastAsia="Arial"/>
          <w:color w:val="000000"/>
          <w:sz w:val="28"/>
          <w:szCs w:val="28"/>
          <w:lang w:val="vi-VN"/>
        </w:rPr>
        <w:t xml:space="preserve"> </w:t>
      </w:r>
      <w:r w:rsidRPr="0051218C">
        <w:rPr>
          <w:rFonts w:eastAsia="Arial"/>
          <w:noProof/>
          <w:color w:val="000000"/>
          <w:sz w:val="28"/>
          <w:szCs w:val="28"/>
        </w:rPr>
        <w:t>Al</w:t>
      </w:r>
      <w:r w:rsidRPr="0051218C">
        <w:rPr>
          <w:rFonts w:eastAsia="Arial"/>
          <w:noProof/>
          <w:color w:val="000000"/>
          <w:sz w:val="28"/>
          <w:szCs w:val="28"/>
          <w:vertAlign w:val="subscript"/>
        </w:rPr>
        <w:t>2</w:t>
      </w:r>
      <w:r w:rsidRPr="0051218C">
        <w:rPr>
          <w:rFonts w:eastAsia="Arial"/>
          <w:noProof/>
          <w:color w:val="000000"/>
          <w:sz w:val="28"/>
          <w:szCs w:val="28"/>
        </w:rPr>
        <w:t>O</w:t>
      </w:r>
      <w:r w:rsidRPr="0051218C">
        <w:rPr>
          <w:rFonts w:eastAsia="Arial"/>
          <w:noProof/>
          <w:color w:val="000000"/>
          <w:sz w:val="28"/>
          <w:szCs w:val="28"/>
          <w:vertAlign w:val="subscript"/>
        </w:rPr>
        <w:t>3</w:t>
      </w:r>
    </w:p>
    <w:p w14:paraId="4E3870AF" w14:textId="4A628ACF" w:rsidR="0051218C" w:rsidRDefault="0051218C" w:rsidP="00D06096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rFonts w:eastAsia="Arial"/>
          <w:noProof/>
          <w:color w:val="000000"/>
          <w:sz w:val="28"/>
          <w:szCs w:val="28"/>
          <w:lang w:val="vi-VN"/>
        </w:rPr>
      </w:pPr>
      <w:r>
        <w:rPr>
          <w:rFonts w:eastAsia="Arial"/>
          <w:noProof/>
          <w:color w:val="000000"/>
          <w:sz w:val="28"/>
          <w:szCs w:val="28"/>
          <w:lang w:val="vi-VN"/>
        </w:rPr>
        <w:t>c.</w:t>
      </w:r>
      <w:r w:rsidRPr="0051218C">
        <w:rPr>
          <w:rFonts w:eastAsia="Arial"/>
          <w:noProof/>
          <w:color w:val="000000"/>
          <w:sz w:val="28"/>
          <w:szCs w:val="28"/>
        </w:rPr>
        <w:t xml:space="preserve"> BaCl</w:t>
      </w:r>
      <w:r w:rsidRPr="0051218C">
        <w:rPr>
          <w:rFonts w:eastAsia="Arial"/>
          <w:noProof/>
          <w:color w:val="000000"/>
          <w:sz w:val="28"/>
          <w:szCs w:val="28"/>
          <w:vertAlign w:val="subscript"/>
        </w:rPr>
        <w:t>2</w:t>
      </w:r>
      <w:r w:rsidRPr="0051218C">
        <w:rPr>
          <w:rFonts w:eastAsia="Arial"/>
          <w:noProof/>
          <w:color w:val="000000"/>
          <w:sz w:val="28"/>
          <w:szCs w:val="28"/>
        </w:rPr>
        <w:t xml:space="preserve"> + </w:t>
      </w:r>
      <w:r>
        <w:rPr>
          <w:rFonts w:eastAsia="Arial"/>
          <w:noProof/>
          <w:color w:val="000000"/>
          <w:sz w:val="28"/>
          <w:szCs w:val="28"/>
          <w:lang w:val="vi-VN"/>
        </w:rPr>
        <w:t>Na</w:t>
      </w:r>
      <w:r w:rsidRPr="0051218C">
        <w:rPr>
          <w:rFonts w:eastAsia="Arial"/>
          <w:noProof/>
          <w:color w:val="000000"/>
          <w:sz w:val="28"/>
          <w:szCs w:val="28"/>
          <w:vertAlign w:val="subscript"/>
          <w:lang w:val="vi-VN"/>
        </w:rPr>
        <w:t>2</w:t>
      </w:r>
      <w:r>
        <w:rPr>
          <w:rFonts w:eastAsia="Arial"/>
          <w:noProof/>
          <w:color w:val="000000"/>
          <w:sz w:val="28"/>
          <w:szCs w:val="28"/>
          <w:lang w:val="vi-VN"/>
        </w:rPr>
        <w:t>SO</w:t>
      </w:r>
      <w:r w:rsidRPr="0051218C">
        <w:rPr>
          <w:rFonts w:eastAsia="Arial"/>
          <w:noProof/>
          <w:color w:val="000000"/>
          <w:sz w:val="28"/>
          <w:szCs w:val="28"/>
          <w:vertAlign w:val="subscript"/>
          <w:lang w:val="vi-VN"/>
        </w:rPr>
        <w:t>4</w:t>
      </w:r>
      <w:r w:rsidRPr="0051218C">
        <w:rPr>
          <w:rFonts w:eastAsia="Arial"/>
          <w:noProof/>
          <w:color w:val="000000"/>
          <w:sz w:val="28"/>
          <w:szCs w:val="28"/>
        </w:rPr>
        <w:t xml:space="preserve"> </w:t>
      </w:r>
      <w:r w:rsidRPr="0051218C">
        <w:rPr>
          <w:rFonts w:eastAsia="Arial"/>
          <w:color w:val="000000"/>
          <w:position w:val="-6"/>
          <w:sz w:val="28"/>
          <w:szCs w:val="28"/>
        </w:rPr>
        <w:object w:dxaOrig="640" w:dyaOrig="360" w14:anchorId="0057FBC6">
          <v:shape id="_x0000_i1028" type="#_x0000_t75" style="width:30.95pt;height:18.95pt" o:ole="">
            <v:imagedata r:id="rId10" o:title=""/>
          </v:shape>
          <o:OLEObject Type="Embed" ProgID="Equation.DSMT4" ShapeID="_x0000_i1028" DrawAspect="Content" ObjectID="_1794744476" r:id="rId12"/>
        </w:object>
      </w:r>
      <w:r w:rsidRPr="0051218C">
        <w:rPr>
          <w:rFonts w:eastAsia="Arial"/>
          <w:noProof/>
          <w:color w:val="000000"/>
          <w:sz w:val="28"/>
          <w:szCs w:val="28"/>
        </w:rPr>
        <w:t xml:space="preserve"> Ba</w:t>
      </w:r>
      <w:r w:rsidRPr="0051218C">
        <w:rPr>
          <w:rFonts w:eastAsia="Arial"/>
          <w:noProof/>
          <w:color w:val="000000"/>
          <w:sz w:val="28"/>
          <w:szCs w:val="28"/>
          <w:lang w:val="vi-VN"/>
        </w:rPr>
        <w:t xml:space="preserve"> </w:t>
      </w:r>
      <w:r>
        <w:rPr>
          <w:rFonts w:eastAsia="Arial"/>
          <w:noProof/>
          <w:color w:val="000000"/>
          <w:sz w:val="28"/>
          <w:szCs w:val="28"/>
          <w:lang w:val="vi-VN"/>
        </w:rPr>
        <w:t>SO</w:t>
      </w:r>
      <w:r w:rsidRPr="0051218C">
        <w:rPr>
          <w:rFonts w:eastAsia="Arial"/>
          <w:noProof/>
          <w:color w:val="000000"/>
          <w:sz w:val="28"/>
          <w:szCs w:val="28"/>
          <w:vertAlign w:val="subscript"/>
          <w:lang w:val="vi-VN"/>
        </w:rPr>
        <w:t>4</w:t>
      </w:r>
      <w:r>
        <w:rPr>
          <w:rFonts w:eastAsia="Arial"/>
          <w:noProof/>
          <w:color w:val="000000"/>
          <w:sz w:val="28"/>
          <w:szCs w:val="28"/>
          <w:vertAlign w:val="subscript"/>
          <w:lang w:val="vi-VN"/>
        </w:rPr>
        <w:t xml:space="preserve"> </w:t>
      </w:r>
      <w:r>
        <w:rPr>
          <w:rFonts w:eastAsia="Arial"/>
          <w:noProof/>
          <w:color w:val="000000"/>
          <w:sz w:val="28"/>
          <w:szCs w:val="28"/>
        </w:rPr>
        <w:t xml:space="preserve">+ </w:t>
      </w:r>
      <w:r>
        <w:rPr>
          <w:rFonts w:eastAsia="Arial"/>
          <w:noProof/>
          <w:color w:val="000000"/>
          <w:sz w:val="28"/>
          <w:szCs w:val="28"/>
          <w:lang w:val="vi-VN"/>
        </w:rPr>
        <w:t>Na</w:t>
      </w:r>
      <w:r w:rsidRPr="0051218C">
        <w:rPr>
          <w:rFonts w:eastAsia="Arial"/>
          <w:noProof/>
          <w:color w:val="000000"/>
          <w:sz w:val="28"/>
          <w:szCs w:val="28"/>
        </w:rPr>
        <w:t>Cl</w:t>
      </w:r>
      <w:r>
        <w:rPr>
          <w:rFonts w:eastAsia="Arial"/>
          <w:noProof/>
          <w:color w:val="000000"/>
          <w:sz w:val="28"/>
          <w:szCs w:val="28"/>
          <w:lang w:val="vi-VN"/>
        </w:rPr>
        <w:t xml:space="preserve"> </w:t>
      </w:r>
    </w:p>
    <w:p w14:paraId="5CC9D5A3" w14:textId="62001F8E" w:rsidR="0051218C" w:rsidRPr="0051218C" w:rsidRDefault="0051218C" w:rsidP="00D06096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d.</w:t>
      </w:r>
      <w:r w:rsidRPr="0051218C">
        <w:rPr>
          <w:rFonts w:eastAsia="Arial"/>
          <w:color w:val="000000"/>
          <w:sz w:val="28"/>
          <w:szCs w:val="28"/>
          <w:lang w:val="it-IT"/>
        </w:rPr>
        <w:t xml:space="preserve"> Fe</w:t>
      </w:r>
      <w:r w:rsidRPr="0051218C">
        <w:rPr>
          <w:rFonts w:eastAsia="Arial"/>
          <w:color w:val="000000"/>
          <w:sz w:val="28"/>
          <w:szCs w:val="28"/>
          <w:vertAlign w:val="subscript"/>
          <w:lang w:val="it-IT"/>
        </w:rPr>
        <w:t>2</w:t>
      </w:r>
      <w:r w:rsidRPr="0051218C">
        <w:rPr>
          <w:rFonts w:eastAsia="Arial"/>
          <w:color w:val="000000"/>
          <w:sz w:val="28"/>
          <w:szCs w:val="28"/>
          <w:lang w:val="it-IT"/>
        </w:rPr>
        <w:t>O</w:t>
      </w:r>
      <w:r w:rsidRPr="0051218C">
        <w:rPr>
          <w:rFonts w:eastAsia="Arial"/>
          <w:color w:val="000000"/>
          <w:sz w:val="28"/>
          <w:szCs w:val="28"/>
          <w:vertAlign w:val="subscript"/>
          <w:lang w:val="it-IT"/>
        </w:rPr>
        <w:t>3</w:t>
      </w:r>
      <w:r w:rsidRPr="0051218C">
        <w:rPr>
          <w:rFonts w:eastAsia="Arial"/>
          <w:color w:val="000000"/>
          <w:sz w:val="28"/>
          <w:szCs w:val="28"/>
          <w:lang w:val="it-IT"/>
        </w:rPr>
        <w:t xml:space="preserve"> + HCl </w:t>
      </w:r>
      <w:r w:rsidRPr="0051218C">
        <w:rPr>
          <w:rFonts w:eastAsia="Arial"/>
          <w:color w:val="000000"/>
          <w:position w:val="-6"/>
          <w:sz w:val="28"/>
          <w:szCs w:val="28"/>
        </w:rPr>
        <w:object w:dxaOrig="640" w:dyaOrig="360" w14:anchorId="43EFCFB5">
          <v:shape id="_x0000_i1029" type="#_x0000_t75" style="width:30.95pt;height:18.95pt" o:ole="">
            <v:imagedata r:id="rId10" o:title=""/>
          </v:shape>
          <o:OLEObject Type="Embed" ProgID="Equation.DSMT4" ShapeID="_x0000_i1029" DrawAspect="Content" ObjectID="_1794744477" r:id="rId13"/>
        </w:object>
      </w:r>
      <w:r w:rsidRPr="0051218C">
        <w:rPr>
          <w:rFonts w:eastAsia="Arial"/>
          <w:color w:val="000000"/>
          <w:sz w:val="28"/>
          <w:szCs w:val="28"/>
          <w:lang w:val="it-IT"/>
        </w:rPr>
        <w:t>FeCl</w:t>
      </w:r>
      <w:r w:rsidRPr="0051218C">
        <w:rPr>
          <w:rFonts w:eastAsia="Arial"/>
          <w:color w:val="000000"/>
          <w:sz w:val="28"/>
          <w:szCs w:val="28"/>
          <w:vertAlign w:val="subscript"/>
          <w:lang w:val="it-IT"/>
        </w:rPr>
        <w:t>3</w:t>
      </w:r>
      <w:r w:rsidRPr="0051218C">
        <w:rPr>
          <w:rFonts w:eastAsia="Arial"/>
          <w:color w:val="000000"/>
          <w:sz w:val="28"/>
          <w:szCs w:val="28"/>
          <w:lang w:val="it-IT"/>
        </w:rPr>
        <w:t xml:space="preserve"> + H</w:t>
      </w:r>
      <w:r w:rsidRPr="0051218C">
        <w:rPr>
          <w:rFonts w:eastAsia="Arial"/>
          <w:color w:val="000000"/>
          <w:sz w:val="28"/>
          <w:szCs w:val="28"/>
          <w:vertAlign w:val="subscript"/>
          <w:lang w:val="it-IT"/>
        </w:rPr>
        <w:t>2</w:t>
      </w:r>
      <w:r w:rsidRPr="0051218C">
        <w:rPr>
          <w:rFonts w:eastAsia="Arial"/>
          <w:color w:val="000000"/>
          <w:sz w:val="28"/>
          <w:szCs w:val="28"/>
          <w:lang w:val="it-IT"/>
        </w:rPr>
        <w:t>O</w:t>
      </w:r>
    </w:p>
    <w:p w14:paraId="082331D8" w14:textId="28DCC597" w:rsidR="00DA0372" w:rsidRDefault="00CC4EA8" w:rsidP="00CD1406">
      <w:pPr>
        <w:shd w:val="clear" w:color="auto" w:fill="FFFFFF"/>
        <w:spacing w:after="0" w:line="288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BD3714">
        <w:rPr>
          <w:rFonts w:ascii="Times New Roman" w:hAnsi="Times New Roman"/>
          <w:b/>
          <w:sz w:val="28"/>
          <w:szCs w:val="28"/>
          <w:shd w:val="clear" w:color="auto" w:fill="FFFFFF"/>
        </w:rPr>
        <w:t>Câu 20.</w:t>
      </w:r>
      <w:r w:rsidR="006C76F4" w:rsidRPr="00BD3714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="00300535" w:rsidRPr="00BD3714">
        <w:rPr>
          <w:rFonts w:ascii="Times New Roman" w:hAnsi="Times New Roman"/>
          <w:b/>
          <w:sz w:val="28"/>
          <w:szCs w:val="28"/>
          <w:lang w:val="nl-NL"/>
        </w:rPr>
        <w:t>(0,5 điểm).</w:t>
      </w:r>
      <w:r w:rsidR="00300535" w:rsidRPr="00BD3714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14:paraId="74D8337B" w14:textId="49136554" w:rsidR="00300535" w:rsidRPr="00BD3714" w:rsidRDefault="00300535" w:rsidP="00CD1406">
      <w:pPr>
        <w:shd w:val="clear" w:color="auto" w:fill="FFFFFF"/>
        <w:spacing w:after="0" w:line="288" w:lineRule="auto"/>
        <w:jc w:val="both"/>
        <w:rPr>
          <w:rFonts w:ascii="Times New Roman" w:hAnsi="Times New Roman"/>
          <w:b/>
          <w:sz w:val="28"/>
          <w:szCs w:val="28"/>
          <w:lang w:val="vi-VN" w:eastAsia="vi-VN"/>
        </w:rPr>
      </w:pPr>
      <w:r w:rsidRPr="00BD3714">
        <w:rPr>
          <w:rFonts w:ascii="Times New Roman" w:hAnsi="Times New Roman"/>
          <w:sz w:val="28"/>
          <w:szCs w:val="28"/>
          <w:lang w:val="vi-VN" w:eastAsia="vi-VN"/>
        </w:rPr>
        <w:t>Một hộp s</w:t>
      </w:r>
      <w:r w:rsidR="00CC4EA8" w:rsidRPr="00BD3714">
        <w:rPr>
          <w:rFonts w:ascii="Times New Roman" w:hAnsi="Times New Roman"/>
          <w:sz w:val="28"/>
          <w:szCs w:val="28"/>
          <w:lang w:eastAsia="vi-VN"/>
        </w:rPr>
        <w:t>ữ</w:t>
      </w:r>
      <w:r w:rsidRPr="00BD3714">
        <w:rPr>
          <w:rFonts w:ascii="Times New Roman" w:hAnsi="Times New Roman"/>
          <w:sz w:val="28"/>
          <w:szCs w:val="28"/>
          <w:lang w:val="vi-VN" w:eastAsia="vi-VN"/>
        </w:rPr>
        <w:t xml:space="preserve">a có khối lượng </w:t>
      </w:r>
      <w:r w:rsidRPr="00BD3714">
        <w:rPr>
          <w:rFonts w:ascii="Times New Roman" w:hAnsi="Times New Roman"/>
          <w:sz w:val="28"/>
          <w:szCs w:val="28"/>
          <w:lang w:eastAsia="vi-VN"/>
        </w:rPr>
        <w:t>riêng 1600</w:t>
      </w:r>
      <w:r w:rsidRPr="00BD3714">
        <w:rPr>
          <w:rFonts w:ascii="Times New Roman" w:hAnsi="Times New Roman"/>
          <w:sz w:val="28"/>
          <w:szCs w:val="28"/>
          <w:lang w:val="vi-VN" w:eastAsia="vi-VN"/>
        </w:rPr>
        <w:t xml:space="preserve"> kg/m</w:t>
      </w:r>
      <w:r w:rsidRPr="00BD3714">
        <w:rPr>
          <w:rFonts w:ascii="Times New Roman" w:hAnsi="Times New Roman"/>
          <w:sz w:val="28"/>
          <w:szCs w:val="28"/>
          <w:vertAlign w:val="superscript"/>
          <w:lang w:val="vi-VN" w:eastAsia="vi-VN"/>
        </w:rPr>
        <w:t>3</w:t>
      </w:r>
      <w:r w:rsidRPr="00BD3714">
        <w:rPr>
          <w:rFonts w:ascii="Times New Roman" w:hAnsi="Times New Roman"/>
          <w:sz w:val="28"/>
          <w:szCs w:val="28"/>
          <w:lang w:val="vi-VN" w:eastAsia="vi-VN"/>
        </w:rPr>
        <w:t xml:space="preserve">. và có thể tích </w:t>
      </w:r>
      <w:r w:rsidRPr="00BD3714">
        <w:rPr>
          <w:rFonts w:ascii="Times New Roman" w:hAnsi="Times New Roman"/>
          <w:sz w:val="28"/>
          <w:szCs w:val="28"/>
          <w:lang w:eastAsia="vi-VN"/>
        </w:rPr>
        <w:t>500</w:t>
      </w:r>
      <w:r w:rsidRPr="00BD3714">
        <w:rPr>
          <w:rFonts w:ascii="Times New Roman" w:hAnsi="Times New Roman"/>
          <w:sz w:val="28"/>
          <w:szCs w:val="28"/>
          <w:lang w:val="vi-VN" w:eastAsia="vi-VN"/>
        </w:rPr>
        <w:t xml:space="preserve"> cm</w:t>
      </w:r>
      <w:r w:rsidRPr="00BD3714">
        <w:rPr>
          <w:rFonts w:ascii="Times New Roman" w:hAnsi="Times New Roman"/>
          <w:sz w:val="28"/>
          <w:szCs w:val="28"/>
          <w:vertAlign w:val="superscript"/>
          <w:lang w:val="vi-VN" w:eastAsia="vi-VN"/>
        </w:rPr>
        <w:t>3</w:t>
      </w:r>
      <w:r w:rsidRPr="00BD3714">
        <w:rPr>
          <w:rFonts w:ascii="Times New Roman" w:hAnsi="Times New Roman"/>
          <w:sz w:val="28"/>
          <w:szCs w:val="28"/>
          <w:lang w:val="vi-VN" w:eastAsia="vi-VN"/>
        </w:rPr>
        <w:t>. Hãy tính khối lượng của sữa trong hộp.</w:t>
      </w:r>
    </w:p>
    <w:p w14:paraId="241F8640" w14:textId="2885B609" w:rsidR="00DA0372" w:rsidRDefault="00CC4EA8" w:rsidP="00C12DD4">
      <w:pPr>
        <w:pStyle w:val="BodyText"/>
        <w:tabs>
          <w:tab w:val="left" w:pos="8370"/>
          <w:tab w:val="left" w:pos="8640"/>
          <w:tab w:val="left" w:pos="9165"/>
        </w:tabs>
        <w:spacing w:after="0" w:line="288" w:lineRule="auto"/>
        <w:jc w:val="both"/>
        <w:rPr>
          <w:lang w:val="nl-NL"/>
        </w:rPr>
      </w:pPr>
      <w:r w:rsidRPr="00BD3714">
        <w:rPr>
          <w:b/>
          <w:lang w:val="nl-NL"/>
        </w:rPr>
        <w:t>Câu 21.</w:t>
      </w:r>
      <w:r w:rsidR="006C76F4" w:rsidRPr="00BD3714">
        <w:rPr>
          <w:b/>
          <w:lang w:val="nl-NL"/>
        </w:rPr>
        <w:t xml:space="preserve"> </w:t>
      </w:r>
      <w:r w:rsidR="00300535" w:rsidRPr="00BD3714">
        <w:rPr>
          <w:b/>
          <w:lang w:val="nl-NL"/>
        </w:rPr>
        <w:t>(1</w:t>
      </w:r>
      <w:r w:rsidR="00300535" w:rsidRPr="00BD3714">
        <w:rPr>
          <w:b/>
          <w:lang w:val="vi-VN"/>
        </w:rPr>
        <w:t>,0</w:t>
      </w:r>
      <w:r w:rsidR="00300535" w:rsidRPr="00BD3714">
        <w:rPr>
          <w:b/>
          <w:lang w:val="nl-NL"/>
        </w:rPr>
        <w:t xml:space="preserve"> điểm).</w:t>
      </w:r>
      <w:r w:rsidR="00300535" w:rsidRPr="00BD3714">
        <w:rPr>
          <w:lang w:val="nl-NL"/>
        </w:rPr>
        <w:t xml:space="preserve"> </w:t>
      </w:r>
    </w:p>
    <w:p w14:paraId="137DB357" w14:textId="0E27CD9C" w:rsidR="00C12DD4" w:rsidRDefault="00C12DD4" w:rsidP="00C12DD4">
      <w:pPr>
        <w:spacing w:after="0" w:line="288" w:lineRule="auto"/>
        <w:jc w:val="both"/>
        <w:rPr>
          <w:rFonts w:ascii="Times New Roman" w:hAnsi="Times New Roman"/>
          <w:spacing w:val="-4"/>
          <w:sz w:val="28"/>
          <w:szCs w:val="28"/>
          <w:lang w:val="pt-BR"/>
        </w:rPr>
      </w:pPr>
      <w:r w:rsidRPr="003A3BDB">
        <w:rPr>
          <w:rFonts w:ascii="Times New Roman" w:hAnsi="Times New Roman"/>
          <w:spacing w:val="-4"/>
          <w:sz w:val="28"/>
          <w:szCs w:val="28"/>
          <w:lang w:val="pt-BR"/>
        </w:rPr>
        <w:t>Một vật móc vào 1 lực kế, ngoài không khí lực kế chỉ 2,13N. Khi nhúng chìm vật vào trong nước lực kế chỉ 1,83N. Biết trọng lượng riêng của nước là 10000N/m</w:t>
      </w:r>
      <w:r w:rsidRPr="003A3BDB">
        <w:rPr>
          <w:rFonts w:ascii="Times New Roman" w:hAnsi="Times New Roman"/>
          <w:spacing w:val="-4"/>
          <w:sz w:val="28"/>
          <w:szCs w:val="28"/>
          <w:vertAlign w:val="superscript"/>
          <w:lang w:val="pt-BR"/>
        </w:rPr>
        <w:t>3</w:t>
      </w:r>
      <w:r w:rsidRPr="003A3BDB">
        <w:rPr>
          <w:rFonts w:ascii="Times New Roman" w:hAnsi="Times New Roman"/>
          <w:spacing w:val="-4"/>
          <w:sz w:val="28"/>
          <w:szCs w:val="28"/>
          <w:lang w:val="pt-BR"/>
        </w:rPr>
        <w:t>. T</w:t>
      </w:r>
      <w:r w:rsidR="00161A43">
        <w:rPr>
          <w:rFonts w:ascii="Times New Roman" w:hAnsi="Times New Roman"/>
          <w:spacing w:val="-4"/>
          <w:sz w:val="28"/>
          <w:szCs w:val="28"/>
          <w:lang w:val="pt-BR"/>
        </w:rPr>
        <w:t>ính t</w:t>
      </w:r>
      <w:r w:rsidRPr="003A3BDB">
        <w:rPr>
          <w:rFonts w:ascii="Times New Roman" w:hAnsi="Times New Roman"/>
          <w:spacing w:val="-4"/>
          <w:sz w:val="28"/>
          <w:szCs w:val="28"/>
          <w:lang w:val="pt-BR"/>
        </w:rPr>
        <w:t>hể tích của vật</w:t>
      </w:r>
      <w:r w:rsidR="00161A43">
        <w:rPr>
          <w:rFonts w:ascii="Times New Roman" w:hAnsi="Times New Roman"/>
          <w:spacing w:val="-4"/>
          <w:sz w:val="28"/>
          <w:szCs w:val="28"/>
          <w:lang w:val="pt-BR"/>
        </w:rPr>
        <w:t>.</w:t>
      </w:r>
    </w:p>
    <w:p w14:paraId="085A96F5" w14:textId="2CA53011" w:rsidR="00300535" w:rsidRPr="00C12DD4" w:rsidRDefault="00CC4EA8" w:rsidP="00C12DD4">
      <w:pPr>
        <w:spacing w:after="0" w:line="288" w:lineRule="auto"/>
        <w:jc w:val="both"/>
        <w:rPr>
          <w:rFonts w:ascii="Times New Roman" w:hAnsi="Times New Roman"/>
          <w:spacing w:val="-4"/>
          <w:sz w:val="28"/>
          <w:szCs w:val="28"/>
          <w:lang w:val="pt-BR"/>
        </w:rPr>
      </w:pPr>
      <w:r w:rsidRPr="00BD3714">
        <w:rPr>
          <w:rFonts w:ascii="Times New Roman" w:hAnsi="Times New Roman"/>
          <w:b/>
          <w:bCs/>
          <w:sz w:val="28"/>
          <w:szCs w:val="28"/>
          <w:lang w:val="nl-NL"/>
        </w:rPr>
        <w:t>Câu 22.</w:t>
      </w:r>
      <w:r w:rsidR="00300535" w:rsidRPr="00BD3714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300535" w:rsidRPr="00BD3714">
        <w:rPr>
          <w:rFonts w:ascii="Times New Roman" w:hAnsi="Times New Roman"/>
          <w:b/>
          <w:sz w:val="28"/>
          <w:szCs w:val="28"/>
          <w:lang w:val="nl-NL"/>
        </w:rPr>
        <w:t>(1</w:t>
      </w:r>
      <w:r w:rsidR="00300535" w:rsidRPr="00BD3714">
        <w:rPr>
          <w:rFonts w:ascii="Times New Roman" w:hAnsi="Times New Roman"/>
          <w:b/>
          <w:sz w:val="28"/>
          <w:szCs w:val="28"/>
          <w:lang w:val="vi-VN"/>
        </w:rPr>
        <w:t>,0</w:t>
      </w:r>
      <w:r w:rsidR="00300535" w:rsidRPr="00BD3714">
        <w:rPr>
          <w:rFonts w:ascii="Times New Roman" w:hAnsi="Times New Roman"/>
          <w:b/>
          <w:sz w:val="28"/>
          <w:szCs w:val="28"/>
          <w:lang w:val="nl-NL"/>
        </w:rPr>
        <w:t xml:space="preserve"> điểm).</w:t>
      </w:r>
      <w:r w:rsidR="00300535" w:rsidRPr="00BD3714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14:paraId="165DE6C2" w14:textId="255293AB" w:rsidR="00300535" w:rsidRPr="00BD3714" w:rsidRDefault="00300535" w:rsidP="00C12DD4">
      <w:pPr>
        <w:shd w:val="clear" w:color="auto" w:fill="FFFFFF"/>
        <w:spacing w:after="0" w:line="288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val="nl-NL"/>
        </w:rPr>
      </w:pPr>
      <w:r w:rsidRPr="00BD3714">
        <w:rPr>
          <w:rFonts w:ascii="Times New Roman" w:hAnsi="Times New Roman"/>
          <w:sz w:val="28"/>
          <w:szCs w:val="28"/>
          <w:lang w:val="nl-NL"/>
        </w:rPr>
        <w:t>a.</w:t>
      </w:r>
      <w:r w:rsidR="006C76F4" w:rsidRPr="00BD3714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3D158E" w:rsidRPr="00BD3714">
        <w:rPr>
          <w:rFonts w:ascii="Times New Roman" w:eastAsia="Times New Roman" w:hAnsi="Times New Roman"/>
          <w:sz w:val="28"/>
          <w:szCs w:val="28"/>
          <w:lang w:val="nl-NL"/>
        </w:rPr>
        <w:t>Trong dạ dày thức ăn được tiêu hoá như thế nào?</w:t>
      </w:r>
    </w:p>
    <w:p w14:paraId="2B6A6B55" w14:textId="77777777" w:rsidR="00300535" w:rsidRPr="00BD3714" w:rsidRDefault="00300535" w:rsidP="00C12DD4">
      <w:pPr>
        <w:shd w:val="clear" w:color="auto" w:fill="FFFFFF"/>
        <w:spacing w:after="0" w:line="288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val="nl-NL"/>
        </w:rPr>
      </w:pPr>
      <w:r w:rsidRPr="00BD3714">
        <w:rPr>
          <w:rFonts w:ascii="Times New Roman" w:eastAsia="Times New Roman" w:hAnsi="Times New Roman"/>
          <w:sz w:val="28"/>
          <w:szCs w:val="28"/>
          <w:lang w:val="nl-NL"/>
        </w:rPr>
        <w:t>b.</w:t>
      </w:r>
      <w:r w:rsidR="006C76F4" w:rsidRPr="00BD3714">
        <w:rPr>
          <w:rFonts w:ascii="Times New Roman" w:eastAsia="Times New Roman" w:hAnsi="Times New Roman"/>
          <w:sz w:val="28"/>
          <w:szCs w:val="28"/>
          <w:lang w:val="nl-NL"/>
        </w:rPr>
        <w:t xml:space="preserve"> </w:t>
      </w:r>
      <w:r w:rsidRPr="00BD3714">
        <w:rPr>
          <w:rFonts w:ascii="Times New Roman" w:eastAsia="Times New Roman" w:hAnsi="Times New Roman"/>
          <w:sz w:val="28"/>
          <w:szCs w:val="28"/>
          <w:lang w:val="nl-NL"/>
        </w:rPr>
        <w:t>Nêu khái niệm chất dinh dưỡng và dinh dưỡng</w:t>
      </w:r>
    </w:p>
    <w:p w14:paraId="1A4CD5F6" w14:textId="5831C9E0" w:rsidR="00DA0372" w:rsidRDefault="00300535" w:rsidP="004A01CF">
      <w:pPr>
        <w:pStyle w:val="NormalWeb"/>
        <w:spacing w:before="0" w:beforeAutospacing="0" w:after="0" w:afterAutospacing="0" w:line="288" w:lineRule="auto"/>
        <w:ind w:left="48" w:right="48"/>
        <w:jc w:val="both"/>
        <w:rPr>
          <w:b/>
          <w:i/>
          <w:sz w:val="28"/>
          <w:szCs w:val="28"/>
          <w:lang w:val="nl-NL"/>
        </w:rPr>
      </w:pPr>
      <w:r w:rsidRPr="00BD3714">
        <w:rPr>
          <w:b/>
          <w:sz w:val="28"/>
          <w:szCs w:val="28"/>
          <w:lang w:val="nl-NL"/>
        </w:rPr>
        <w:t>Câu 23</w:t>
      </w:r>
      <w:r w:rsidR="00CC4EA8" w:rsidRPr="00BD3714">
        <w:rPr>
          <w:b/>
          <w:sz w:val="28"/>
          <w:szCs w:val="28"/>
          <w:lang w:val="nl-NL"/>
        </w:rPr>
        <w:t>.</w:t>
      </w:r>
      <w:r w:rsidR="006C76F4" w:rsidRPr="00BD3714">
        <w:rPr>
          <w:b/>
          <w:iCs/>
          <w:sz w:val="28"/>
          <w:szCs w:val="28"/>
          <w:lang w:val="nl-NL"/>
        </w:rPr>
        <w:t xml:space="preserve"> (</w:t>
      </w:r>
      <w:r w:rsidRPr="00BD3714">
        <w:rPr>
          <w:b/>
          <w:iCs/>
          <w:sz w:val="28"/>
          <w:szCs w:val="28"/>
          <w:lang w:val="nl-NL"/>
        </w:rPr>
        <w:t>0,5</w:t>
      </w:r>
      <w:r w:rsidR="006C76F4" w:rsidRPr="00BD3714">
        <w:rPr>
          <w:b/>
          <w:iCs/>
          <w:sz w:val="28"/>
          <w:szCs w:val="28"/>
          <w:lang w:val="nl-NL"/>
        </w:rPr>
        <w:t xml:space="preserve"> điểm</w:t>
      </w:r>
      <w:r w:rsidRPr="00BD3714">
        <w:rPr>
          <w:b/>
          <w:iCs/>
          <w:sz w:val="28"/>
          <w:szCs w:val="28"/>
          <w:lang w:val="nl-NL"/>
        </w:rPr>
        <w:t xml:space="preserve">) </w:t>
      </w:r>
      <w:r w:rsidRPr="00BD3714">
        <w:rPr>
          <w:b/>
          <w:i/>
          <w:sz w:val="28"/>
          <w:szCs w:val="28"/>
          <w:lang w:val="nl-NL"/>
        </w:rPr>
        <w:t xml:space="preserve"> </w:t>
      </w:r>
    </w:p>
    <w:p w14:paraId="46708007" w14:textId="77581B5B" w:rsidR="00FE5C1F" w:rsidRDefault="00300535" w:rsidP="00DA0372">
      <w:pPr>
        <w:pStyle w:val="NormalWeb"/>
        <w:spacing w:before="0" w:beforeAutospacing="0" w:after="0" w:afterAutospacing="0" w:line="288" w:lineRule="auto"/>
        <w:ind w:right="48"/>
        <w:jc w:val="both"/>
        <w:rPr>
          <w:sz w:val="28"/>
          <w:szCs w:val="28"/>
          <w:lang w:val="nl-NL"/>
        </w:rPr>
      </w:pPr>
      <w:r w:rsidRPr="00BD3714">
        <w:rPr>
          <w:sz w:val="28"/>
          <w:szCs w:val="28"/>
          <w:lang w:val="nl-NL"/>
        </w:rPr>
        <w:t xml:space="preserve">Giải thích </w:t>
      </w:r>
      <w:r w:rsidR="004A01CF" w:rsidRPr="00BD3714">
        <w:rPr>
          <w:sz w:val="28"/>
          <w:szCs w:val="28"/>
          <w:lang w:val="nl-NL"/>
        </w:rPr>
        <w:t>tại sao xương người già giòn và dễ gãy, khi gãy khả năng hồi phục chậm?</w:t>
      </w:r>
    </w:p>
    <w:p w14:paraId="0A1E7A82" w14:textId="4E4E77DC" w:rsidR="0043074D" w:rsidRDefault="0043074D" w:rsidP="00DA0372">
      <w:pPr>
        <w:pStyle w:val="NormalWeb"/>
        <w:spacing w:before="0" w:beforeAutospacing="0" w:after="0" w:afterAutospacing="0" w:line="288" w:lineRule="auto"/>
        <w:ind w:right="48"/>
        <w:jc w:val="both"/>
        <w:rPr>
          <w:sz w:val="28"/>
          <w:szCs w:val="28"/>
          <w:lang w:val="nl-NL"/>
        </w:rPr>
      </w:pPr>
    </w:p>
    <w:p w14:paraId="02672F02" w14:textId="77777777" w:rsidR="0043074D" w:rsidRPr="0043074D" w:rsidRDefault="0043074D" w:rsidP="0043074D">
      <w:pPr>
        <w:spacing w:after="0" w:line="240" w:lineRule="auto"/>
        <w:jc w:val="center"/>
        <w:rPr>
          <w:rFonts w:ascii="Times New Roman" w:eastAsia="Times New Roman" w:hAnsi="Times New Roman"/>
          <w:iCs/>
          <w:kern w:val="0"/>
          <w:sz w:val="26"/>
          <w:szCs w:val="24"/>
          <w:lang w:val="nl-NL"/>
        </w:rPr>
      </w:pPr>
      <w:r w:rsidRPr="0043074D">
        <w:rPr>
          <w:rFonts w:ascii="Times New Roman" w:eastAsia="Times New Roman" w:hAnsi="Times New Roman"/>
          <w:iCs/>
          <w:kern w:val="0"/>
          <w:sz w:val="26"/>
          <w:szCs w:val="24"/>
          <w:lang w:val="nl-NL"/>
        </w:rPr>
        <w:t>------------------Hết------------------</w:t>
      </w:r>
    </w:p>
    <w:p w14:paraId="4B831C61" w14:textId="77777777" w:rsidR="0043074D" w:rsidRPr="0043074D" w:rsidRDefault="0043074D" w:rsidP="0043074D">
      <w:pPr>
        <w:spacing w:after="0" w:line="240" w:lineRule="auto"/>
        <w:rPr>
          <w:rFonts w:ascii="Times New Roman" w:eastAsia="Times New Roman" w:hAnsi="Times New Roman"/>
          <w:b/>
          <w:iCs/>
          <w:kern w:val="0"/>
          <w:sz w:val="26"/>
          <w:szCs w:val="24"/>
          <w:lang w:val="nl-NL"/>
        </w:rPr>
      </w:pPr>
    </w:p>
    <w:p w14:paraId="33591A53" w14:textId="7C53AF1A" w:rsidR="0043074D" w:rsidRDefault="0043074D" w:rsidP="00DA0372">
      <w:pPr>
        <w:pStyle w:val="NormalWeb"/>
        <w:spacing w:before="0" w:beforeAutospacing="0" w:after="0" w:afterAutospacing="0" w:line="288" w:lineRule="auto"/>
        <w:ind w:right="48"/>
        <w:jc w:val="both"/>
        <w:rPr>
          <w:sz w:val="28"/>
          <w:szCs w:val="28"/>
          <w:lang w:val="nl-NL"/>
        </w:rPr>
      </w:pPr>
    </w:p>
    <w:p w14:paraId="31716731" w14:textId="66908842" w:rsidR="0043074D" w:rsidRDefault="0043074D" w:rsidP="00DA0372">
      <w:pPr>
        <w:pStyle w:val="NormalWeb"/>
        <w:spacing w:before="0" w:beforeAutospacing="0" w:after="0" w:afterAutospacing="0" w:line="288" w:lineRule="auto"/>
        <w:ind w:right="48"/>
        <w:jc w:val="both"/>
        <w:rPr>
          <w:sz w:val="28"/>
          <w:szCs w:val="28"/>
          <w:lang w:val="nl-NL"/>
        </w:rPr>
      </w:pPr>
    </w:p>
    <w:p w14:paraId="51C8346D" w14:textId="08901B62" w:rsidR="0043074D" w:rsidRDefault="0043074D" w:rsidP="00DA0372">
      <w:pPr>
        <w:pStyle w:val="NormalWeb"/>
        <w:spacing w:before="0" w:beforeAutospacing="0" w:after="0" w:afterAutospacing="0" w:line="288" w:lineRule="auto"/>
        <w:ind w:right="48"/>
        <w:jc w:val="both"/>
        <w:rPr>
          <w:sz w:val="28"/>
          <w:szCs w:val="28"/>
          <w:lang w:val="nl-NL"/>
        </w:rPr>
      </w:pPr>
    </w:p>
    <w:p w14:paraId="1B7733A7" w14:textId="47055839" w:rsidR="0043074D" w:rsidRDefault="0043074D" w:rsidP="00DA0372">
      <w:pPr>
        <w:pStyle w:val="NormalWeb"/>
        <w:spacing w:before="0" w:beforeAutospacing="0" w:after="0" w:afterAutospacing="0" w:line="288" w:lineRule="auto"/>
        <w:ind w:right="48"/>
        <w:jc w:val="both"/>
        <w:rPr>
          <w:sz w:val="28"/>
          <w:szCs w:val="28"/>
          <w:lang w:val="nl-NL"/>
        </w:rPr>
      </w:pPr>
    </w:p>
    <w:p w14:paraId="33165248" w14:textId="7A5F6A3F" w:rsidR="0043074D" w:rsidRDefault="0043074D" w:rsidP="00DA0372">
      <w:pPr>
        <w:pStyle w:val="NormalWeb"/>
        <w:spacing w:before="0" w:beforeAutospacing="0" w:after="0" w:afterAutospacing="0" w:line="288" w:lineRule="auto"/>
        <w:ind w:right="48"/>
        <w:jc w:val="both"/>
        <w:rPr>
          <w:sz w:val="28"/>
          <w:szCs w:val="28"/>
          <w:lang w:val="nl-NL"/>
        </w:rPr>
      </w:pPr>
    </w:p>
    <w:p w14:paraId="397BE7C7" w14:textId="61777E8E" w:rsidR="0043074D" w:rsidRDefault="0043074D" w:rsidP="00DA0372">
      <w:pPr>
        <w:pStyle w:val="NormalWeb"/>
        <w:spacing w:before="0" w:beforeAutospacing="0" w:after="0" w:afterAutospacing="0" w:line="288" w:lineRule="auto"/>
        <w:ind w:right="48"/>
        <w:jc w:val="both"/>
        <w:rPr>
          <w:sz w:val="28"/>
          <w:szCs w:val="28"/>
          <w:lang w:val="nl-NL"/>
        </w:rPr>
      </w:pPr>
    </w:p>
    <w:p w14:paraId="403EEF71" w14:textId="4974A46E" w:rsidR="0043074D" w:rsidRDefault="0043074D" w:rsidP="00DA0372">
      <w:pPr>
        <w:pStyle w:val="NormalWeb"/>
        <w:spacing w:before="0" w:beforeAutospacing="0" w:after="0" w:afterAutospacing="0" w:line="288" w:lineRule="auto"/>
        <w:ind w:right="48"/>
        <w:jc w:val="both"/>
        <w:rPr>
          <w:sz w:val="28"/>
          <w:szCs w:val="28"/>
          <w:lang w:val="nl-NL"/>
        </w:rPr>
      </w:pPr>
    </w:p>
    <w:p w14:paraId="1AD4FCC2" w14:textId="77F16E6C" w:rsidR="0043074D" w:rsidRDefault="0043074D" w:rsidP="00DA0372">
      <w:pPr>
        <w:pStyle w:val="NormalWeb"/>
        <w:spacing w:before="0" w:beforeAutospacing="0" w:after="0" w:afterAutospacing="0" w:line="288" w:lineRule="auto"/>
        <w:ind w:right="48"/>
        <w:jc w:val="both"/>
        <w:rPr>
          <w:sz w:val="28"/>
          <w:szCs w:val="28"/>
          <w:lang w:val="nl-NL"/>
        </w:rPr>
      </w:pPr>
    </w:p>
    <w:p w14:paraId="04261E2C" w14:textId="4560380E" w:rsidR="0043074D" w:rsidRDefault="0043074D" w:rsidP="00DA0372">
      <w:pPr>
        <w:pStyle w:val="NormalWeb"/>
        <w:spacing w:before="0" w:beforeAutospacing="0" w:after="0" w:afterAutospacing="0" w:line="288" w:lineRule="auto"/>
        <w:ind w:right="48"/>
        <w:jc w:val="both"/>
        <w:rPr>
          <w:sz w:val="28"/>
          <w:szCs w:val="28"/>
          <w:lang w:val="nl-NL"/>
        </w:rPr>
      </w:pPr>
    </w:p>
    <w:p w14:paraId="17534229" w14:textId="701DE6E6" w:rsidR="0043074D" w:rsidRDefault="0043074D" w:rsidP="00DA0372">
      <w:pPr>
        <w:pStyle w:val="NormalWeb"/>
        <w:spacing w:before="0" w:beforeAutospacing="0" w:after="0" w:afterAutospacing="0" w:line="288" w:lineRule="auto"/>
        <w:ind w:right="48"/>
        <w:jc w:val="both"/>
        <w:rPr>
          <w:sz w:val="28"/>
          <w:szCs w:val="28"/>
          <w:lang w:val="nl-NL"/>
        </w:rPr>
      </w:pPr>
    </w:p>
    <w:p w14:paraId="462FF4C0" w14:textId="38CD3282" w:rsidR="0043074D" w:rsidRDefault="0043074D" w:rsidP="00DA0372">
      <w:pPr>
        <w:pStyle w:val="NormalWeb"/>
        <w:spacing w:before="0" w:beforeAutospacing="0" w:after="0" w:afterAutospacing="0" w:line="288" w:lineRule="auto"/>
        <w:ind w:right="48"/>
        <w:jc w:val="both"/>
        <w:rPr>
          <w:sz w:val="28"/>
          <w:szCs w:val="28"/>
          <w:lang w:val="nl-NL"/>
        </w:rPr>
      </w:pPr>
    </w:p>
    <w:p w14:paraId="33176704" w14:textId="23D7CA5D" w:rsidR="0043074D" w:rsidRDefault="0043074D" w:rsidP="00DA0372">
      <w:pPr>
        <w:pStyle w:val="NormalWeb"/>
        <w:spacing w:before="0" w:beforeAutospacing="0" w:after="0" w:afterAutospacing="0" w:line="288" w:lineRule="auto"/>
        <w:ind w:right="48"/>
        <w:jc w:val="both"/>
        <w:rPr>
          <w:sz w:val="28"/>
          <w:szCs w:val="28"/>
          <w:lang w:val="nl-NL"/>
        </w:rPr>
      </w:pPr>
    </w:p>
    <w:p w14:paraId="287B1752" w14:textId="153A6DD9" w:rsidR="0043074D" w:rsidRDefault="0043074D" w:rsidP="00DA0372">
      <w:pPr>
        <w:pStyle w:val="NormalWeb"/>
        <w:spacing w:before="0" w:beforeAutospacing="0" w:after="0" w:afterAutospacing="0" w:line="288" w:lineRule="auto"/>
        <w:ind w:right="48"/>
        <w:jc w:val="both"/>
        <w:rPr>
          <w:sz w:val="28"/>
          <w:szCs w:val="28"/>
          <w:lang w:val="nl-NL"/>
        </w:rPr>
      </w:pPr>
    </w:p>
    <w:p w14:paraId="7D94D520" w14:textId="51C12EC6" w:rsidR="0043074D" w:rsidRDefault="0043074D" w:rsidP="00DA0372">
      <w:pPr>
        <w:pStyle w:val="NormalWeb"/>
        <w:spacing w:before="0" w:beforeAutospacing="0" w:after="0" w:afterAutospacing="0" w:line="288" w:lineRule="auto"/>
        <w:ind w:right="48"/>
        <w:jc w:val="both"/>
        <w:rPr>
          <w:sz w:val="28"/>
          <w:szCs w:val="28"/>
          <w:lang w:val="nl-NL"/>
        </w:rPr>
      </w:pPr>
    </w:p>
    <w:p w14:paraId="7B2C4F66" w14:textId="6DEEE45A" w:rsidR="0043074D" w:rsidRDefault="0043074D" w:rsidP="00DA0372">
      <w:pPr>
        <w:pStyle w:val="NormalWeb"/>
        <w:spacing w:before="0" w:beforeAutospacing="0" w:after="0" w:afterAutospacing="0" w:line="288" w:lineRule="auto"/>
        <w:ind w:right="48"/>
        <w:jc w:val="both"/>
        <w:rPr>
          <w:sz w:val="28"/>
          <w:szCs w:val="28"/>
          <w:lang w:val="nl-NL"/>
        </w:rPr>
      </w:pPr>
    </w:p>
    <w:sectPr w:rsidR="0043074D" w:rsidSect="0043074D">
      <w:pgSz w:w="11907" w:h="16840" w:code="9"/>
      <w:pgMar w:top="1134" w:right="851" w:bottom="851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2D1D1" w14:textId="77777777" w:rsidR="008728BD" w:rsidRDefault="008728BD" w:rsidP="0043074D">
      <w:pPr>
        <w:spacing w:after="0" w:line="240" w:lineRule="auto"/>
      </w:pPr>
      <w:r>
        <w:separator/>
      </w:r>
    </w:p>
  </w:endnote>
  <w:endnote w:type="continuationSeparator" w:id="0">
    <w:p w14:paraId="6C450806" w14:textId="77777777" w:rsidR="008728BD" w:rsidRDefault="008728BD" w:rsidP="00430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BEEDC" w14:textId="77777777" w:rsidR="008728BD" w:rsidRDefault="008728BD" w:rsidP="0043074D">
      <w:pPr>
        <w:spacing w:after="0" w:line="240" w:lineRule="auto"/>
      </w:pPr>
      <w:r>
        <w:separator/>
      </w:r>
    </w:p>
  </w:footnote>
  <w:footnote w:type="continuationSeparator" w:id="0">
    <w:p w14:paraId="3043C3D0" w14:textId="77777777" w:rsidR="008728BD" w:rsidRDefault="008728BD" w:rsidP="00430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13184"/>
    <w:multiLevelType w:val="hybridMultilevel"/>
    <w:tmpl w:val="C9BCEBCC"/>
    <w:lvl w:ilvl="0" w:tplc="76A4E2A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5282C"/>
    <w:multiLevelType w:val="hybridMultilevel"/>
    <w:tmpl w:val="150A774C"/>
    <w:lvl w:ilvl="0" w:tplc="96E8A7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E2D37"/>
    <w:multiLevelType w:val="hybridMultilevel"/>
    <w:tmpl w:val="2D66E916"/>
    <w:lvl w:ilvl="0" w:tplc="D902CC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2D2350"/>
    <w:multiLevelType w:val="hybridMultilevel"/>
    <w:tmpl w:val="5B36C168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200A3"/>
    <w:multiLevelType w:val="hybridMultilevel"/>
    <w:tmpl w:val="B0DA07D2"/>
    <w:lvl w:ilvl="0" w:tplc="BA365E64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81B"/>
    <w:rsid w:val="00027097"/>
    <w:rsid w:val="00053FF9"/>
    <w:rsid w:val="000934F3"/>
    <w:rsid w:val="0009698B"/>
    <w:rsid w:val="000D241A"/>
    <w:rsid w:val="000E1DA1"/>
    <w:rsid w:val="00135817"/>
    <w:rsid w:val="00143375"/>
    <w:rsid w:val="001510B0"/>
    <w:rsid w:val="001618FD"/>
    <w:rsid w:val="00161A43"/>
    <w:rsid w:val="00192093"/>
    <w:rsid w:val="0020181B"/>
    <w:rsid w:val="002258E1"/>
    <w:rsid w:val="00227A70"/>
    <w:rsid w:val="00230483"/>
    <w:rsid w:val="00260648"/>
    <w:rsid w:val="00283452"/>
    <w:rsid w:val="00293E6F"/>
    <w:rsid w:val="002B1855"/>
    <w:rsid w:val="002B38E4"/>
    <w:rsid w:val="00300535"/>
    <w:rsid w:val="00375149"/>
    <w:rsid w:val="003D158E"/>
    <w:rsid w:val="003F1566"/>
    <w:rsid w:val="00400807"/>
    <w:rsid w:val="004059A0"/>
    <w:rsid w:val="0043074D"/>
    <w:rsid w:val="00472620"/>
    <w:rsid w:val="00476C5A"/>
    <w:rsid w:val="004A01CF"/>
    <w:rsid w:val="004F45A5"/>
    <w:rsid w:val="0051218C"/>
    <w:rsid w:val="005302EF"/>
    <w:rsid w:val="005337DA"/>
    <w:rsid w:val="00533F84"/>
    <w:rsid w:val="005B306F"/>
    <w:rsid w:val="005F1B61"/>
    <w:rsid w:val="006017C9"/>
    <w:rsid w:val="0065056A"/>
    <w:rsid w:val="00680055"/>
    <w:rsid w:val="006822C1"/>
    <w:rsid w:val="00685C75"/>
    <w:rsid w:val="006C0AD7"/>
    <w:rsid w:val="006C76F4"/>
    <w:rsid w:val="00755BCF"/>
    <w:rsid w:val="007B2BCE"/>
    <w:rsid w:val="007B4E2C"/>
    <w:rsid w:val="00810F5D"/>
    <w:rsid w:val="008250A8"/>
    <w:rsid w:val="00832145"/>
    <w:rsid w:val="00861D6B"/>
    <w:rsid w:val="008728BD"/>
    <w:rsid w:val="008C3C23"/>
    <w:rsid w:val="00903597"/>
    <w:rsid w:val="00903A8B"/>
    <w:rsid w:val="00952B1B"/>
    <w:rsid w:val="00997558"/>
    <w:rsid w:val="00997E49"/>
    <w:rsid w:val="009D5808"/>
    <w:rsid w:val="009D76FC"/>
    <w:rsid w:val="009F5E4E"/>
    <w:rsid w:val="00A02BB8"/>
    <w:rsid w:val="00A16425"/>
    <w:rsid w:val="00A21EE4"/>
    <w:rsid w:val="00A2730A"/>
    <w:rsid w:val="00A310CC"/>
    <w:rsid w:val="00A46A63"/>
    <w:rsid w:val="00A706E6"/>
    <w:rsid w:val="00B228A9"/>
    <w:rsid w:val="00B41097"/>
    <w:rsid w:val="00B45065"/>
    <w:rsid w:val="00B458B2"/>
    <w:rsid w:val="00B72F9A"/>
    <w:rsid w:val="00BD3714"/>
    <w:rsid w:val="00C12DD4"/>
    <w:rsid w:val="00C44744"/>
    <w:rsid w:val="00C52631"/>
    <w:rsid w:val="00CC4EA8"/>
    <w:rsid w:val="00CD1406"/>
    <w:rsid w:val="00CE75AA"/>
    <w:rsid w:val="00CF3377"/>
    <w:rsid w:val="00D06096"/>
    <w:rsid w:val="00D22003"/>
    <w:rsid w:val="00D42D93"/>
    <w:rsid w:val="00D606F5"/>
    <w:rsid w:val="00D746AB"/>
    <w:rsid w:val="00D75E51"/>
    <w:rsid w:val="00DA0372"/>
    <w:rsid w:val="00DB6182"/>
    <w:rsid w:val="00DC2EF8"/>
    <w:rsid w:val="00E40201"/>
    <w:rsid w:val="00E41241"/>
    <w:rsid w:val="00E6668B"/>
    <w:rsid w:val="00E85015"/>
    <w:rsid w:val="00E87FF4"/>
    <w:rsid w:val="00EA12AE"/>
    <w:rsid w:val="00F029FB"/>
    <w:rsid w:val="00F41CAD"/>
    <w:rsid w:val="00F52B42"/>
    <w:rsid w:val="00F67902"/>
    <w:rsid w:val="00FE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D12D6"/>
  <w15:chartTrackingRefBased/>
  <w15:docId w15:val="{8E7BDCB9-11DB-41A8-8705-3840060B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81B"/>
    <w:rPr>
      <w:rFonts w:ascii="Calibri" w:eastAsia="Calibri" w:hAnsi="Calibri" w:cs="Times New Roman"/>
      <w:kern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72F9A"/>
    <w:pPr>
      <w:keepNext/>
      <w:keepLines/>
      <w:widowControl w:val="0"/>
      <w:spacing w:after="0" w:line="288" w:lineRule="auto"/>
      <w:contextualSpacing/>
      <w:outlineLvl w:val="0"/>
    </w:pPr>
    <w:rPr>
      <w:rFonts w:ascii="Times New Roman" w:eastAsiaTheme="majorEastAsia" w:hAnsi="Times New Roman" w:cstheme="majorBidi"/>
      <w:b/>
      <w:kern w:val="0"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kern w:val="0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 w:after="0" w:line="324" w:lineRule="auto"/>
      <w:contextualSpacing/>
      <w:outlineLvl w:val="2"/>
    </w:pPr>
    <w:rPr>
      <w:rFonts w:ascii="Times New Roman" w:eastAsiaTheme="majorEastAsia" w:hAnsi="Times New Roman" w:cstheme="majorBidi"/>
      <w:b/>
      <w:i/>
      <w:kern w:val="0"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 w:after="0" w:line="324" w:lineRule="auto"/>
      <w:outlineLvl w:val="3"/>
    </w:pPr>
    <w:rPr>
      <w:rFonts w:ascii="Times New Roman" w:eastAsiaTheme="majorEastAsia" w:hAnsi="Times New Roman" w:cstheme="majorBidi"/>
      <w:i/>
      <w:iCs/>
      <w:kern w:val="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2F9A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  <w:style w:type="paragraph" w:styleId="NormalWeb">
    <w:name w:val="Normal (Web)"/>
    <w:aliases w:val="Normal (Web) Char"/>
    <w:basedOn w:val="Normal"/>
    <w:uiPriority w:val="99"/>
    <w:unhideWhenUsed/>
    <w:qFormat/>
    <w:rsid w:val="0020181B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FE5C1F"/>
    <w:rPr>
      <w:b/>
      <w:bCs/>
    </w:rPr>
  </w:style>
  <w:style w:type="table" w:styleId="TableGrid">
    <w:name w:val="Table Grid"/>
    <w:basedOn w:val="TableNormal"/>
    <w:uiPriority w:val="39"/>
    <w:rsid w:val="00135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00535"/>
    <w:pPr>
      <w:ind w:left="720"/>
      <w:contextualSpacing/>
    </w:pPr>
    <w:rPr>
      <w:rFonts w:ascii="Times New Roman" w:eastAsiaTheme="minorHAnsi" w:hAnsi="Times New Roman" w:cstheme="minorBidi"/>
      <w:kern w:val="0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00535"/>
    <w:rPr>
      <w:rFonts w:ascii="Times New Roman" w:hAnsi="Times New Roman"/>
      <w:sz w:val="28"/>
    </w:rPr>
  </w:style>
  <w:style w:type="paragraph" w:styleId="BodyText">
    <w:name w:val="Body Text"/>
    <w:basedOn w:val="Normal"/>
    <w:link w:val="BodyTextChar"/>
    <w:uiPriority w:val="99"/>
    <w:unhideWhenUsed/>
    <w:rsid w:val="00300535"/>
    <w:pPr>
      <w:spacing w:after="120" w:line="240" w:lineRule="auto"/>
    </w:pPr>
    <w:rPr>
      <w:rFonts w:ascii="Times New Roman" w:eastAsia="Arial Unicode MS" w:hAnsi="Times New Roman"/>
      <w:kern w:val="28"/>
      <w:sz w:val="28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300535"/>
    <w:rPr>
      <w:rFonts w:ascii="Times New Roman" w:eastAsia="Arial Unicode MS" w:hAnsi="Times New Roman" w:cs="Times New Roman"/>
      <w:kern w:val="28"/>
      <w:sz w:val="28"/>
      <w:szCs w:val="28"/>
      <w:lang w:eastAsia="zh-CN"/>
    </w:rPr>
  </w:style>
  <w:style w:type="character" w:styleId="Emphasis">
    <w:name w:val="Emphasis"/>
    <w:basedOn w:val="DefaultParagraphFont"/>
    <w:uiPriority w:val="20"/>
    <w:qFormat/>
    <w:rsid w:val="00CE75AA"/>
    <w:rPr>
      <w:i/>
      <w:iCs/>
    </w:rPr>
  </w:style>
  <w:style w:type="paragraph" w:styleId="NoSpacing">
    <w:name w:val="No Spacing"/>
    <w:autoRedefine/>
    <w:uiPriority w:val="1"/>
    <w:qFormat/>
    <w:rsid w:val="00A46A63"/>
    <w:pPr>
      <w:spacing w:after="0" w:line="240" w:lineRule="auto"/>
      <w:jc w:val="both"/>
    </w:pPr>
    <w:rPr>
      <w:rFonts w:ascii="Times New Roman" w:hAnsi="Times New Roman"/>
      <w:sz w:val="26"/>
    </w:rPr>
  </w:style>
  <w:style w:type="character" w:customStyle="1" w:styleId="mi">
    <w:name w:val="mi"/>
    <w:basedOn w:val="DefaultParagraphFont"/>
    <w:rsid w:val="00B458B2"/>
  </w:style>
  <w:style w:type="character" w:customStyle="1" w:styleId="mo">
    <w:name w:val="mo"/>
    <w:basedOn w:val="DefaultParagraphFont"/>
    <w:rsid w:val="00B458B2"/>
  </w:style>
  <w:style w:type="character" w:customStyle="1" w:styleId="mn">
    <w:name w:val="mn"/>
    <w:basedOn w:val="DefaultParagraphFont"/>
    <w:rsid w:val="00B458B2"/>
  </w:style>
  <w:style w:type="table" w:customStyle="1" w:styleId="TableGrid1">
    <w:name w:val="Table Grid1"/>
    <w:basedOn w:val="TableNormal"/>
    <w:next w:val="TableGrid"/>
    <w:uiPriority w:val="39"/>
    <w:rsid w:val="005B306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33F8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07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74D"/>
    <w:rPr>
      <w:rFonts w:ascii="Calibri" w:eastAsia="Calibri" w:hAnsi="Calibri" w:cs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4307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74D"/>
    <w:rPr>
      <w:rFonts w:ascii="Calibri" w:eastAsia="Calibri" w:hAnsi="Calibri" w:cs="Times New Roman"/>
      <w:kern w:val="2"/>
    </w:rPr>
  </w:style>
  <w:style w:type="table" w:customStyle="1" w:styleId="TableGrid3">
    <w:name w:val="Table Grid3"/>
    <w:basedOn w:val="TableNormal"/>
    <w:next w:val="TableGrid"/>
    <w:uiPriority w:val="39"/>
    <w:rsid w:val="000E1DA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B8FA1-0AE0-42EF-8100-C573AF652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hoacat20047@gmail.com</cp:lastModifiedBy>
  <cp:revision>88</cp:revision>
  <dcterms:created xsi:type="dcterms:W3CDTF">2023-07-28T21:00:00Z</dcterms:created>
  <dcterms:modified xsi:type="dcterms:W3CDTF">2024-12-03T08:21:00Z</dcterms:modified>
</cp:coreProperties>
</file>